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3050F" w14:textId="77777777" w:rsidR="002049A2" w:rsidRDefault="00D719A8">
      <w:pPr>
        <w:spacing w:before="34"/>
        <w:ind w:left="3249" w:right="3202"/>
        <w:jc w:val="center"/>
        <w:rPr>
          <w:rFonts w:ascii="Calibri" w:eastAsia="Calibri" w:hAnsi="Calibri" w:cs="Calibri"/>
          <w:sz w:val="32"/>
          <w:szCs w:val="32"/>
        </w:rPr>
      </w:pPr>
      <w:r>
        <w:rPr>
          <w:rFonts w:ascii="Calibri" w:eastAsia="Calibri" w:hAnsi="Calibri" w:cs="Calibri"/>
          <w:b/>
          <w:sz w:val="32"/>
          <w:szCs w:val="32"/>
        </w:rPr>
        <w:t>Muni</w:t>
      </w:r>
      <w:r>
        <w:rPr>
          <w:rFonts w:ascii="Calibri" w:eastAsia="Calibri" w:hAnsi="Calibri" w:cs="Calibri"/>
          <w:b/>
          <w:spacing w:val="1"/>
          <w:sz w:val="32"/>
          <w:szCs w:val="32"/>
        </w:rPr>
        <w:t>c</w:t>
      </w:r>
      <w:r>
        <w:rPr>
          <w:rFonts w:ascii="Calibri" w:eastAsia="Calibri" w:hAnsi="Calibri" w:cs="Calibri"/>
          <w:b/>
          <w:sz w:val="32"/>
          <w:szCs w:val="32"/>
        </w:rPr>
        <w:t>ipal</w:t>
      </w:r>
      <w:r>
        <w:rPr>
          <w:rFonts w:ascii="Calibri" w:eastAsia="Calibri" w:hAnsi="Calibri" w:cs="Calibri"/>
          <w:b/>
          <w:spacing w:val="-12"/>
          <w:sz w:val="32"/>
          <w:szCs w:val="32"/>
        </w:rPr>
        <w:t xml:space="preserve"> </w:t>
      </w:r>
      <w:r>
        <w:rPr>
          <w:rFonts w:ascii="Calibri" w:eastAsia="Calibri" w:hAnsi="Calibri" w:cs="Calibri"/>
          <w:b/>
          <w:sz w:val="32"/>
          <w:szCs w:val="32"/>
        </w:rPr>
        <w:t>Ca</w:t>
      </w:r>
      <w:r>
        <w:rPr>
          <w:rFonts w:ascii="Calibri" w:eastAsia="Calibri" w:hAnsi="Calibri" w:cs="Calibri"/>
          <w:b/>
          <w:spacing w:val="1"/>
          <w:sz w:val="32"/>
          <w:szCs w:val="32"/>
        </w:rPr>
        <w:t>n</w:t>
      </w:r>
      <w:r>
        <w:rPr>
          <w:rFonts w:ascii="Calibri" w:eastAsia="Calibri" w:hAnsi="Calibri" w:cs="Calibri"/>
          <w:b/>
          <w:spacing w:val="-1"/>
          <w:sz w:val="32"/>
          <w:szCs w:val="32"/>
        </w:rPr>
        <w:t>d</w:t>
      </w:r>
      <w:r>
        <w:rPr>
          <w:rFonts w:ascii="Calibri" w:eastAsia="Calibri" w:hAnsi="Calibri" w:cs="Calibri"/>
          <w:b/>
          <w:sz w:val="32"/>
          <w:szCs w:val="32"/>
        </w:rPr>
        <w:t>i</w:t>
      </w:r>
      <w:r>
        <w:rPr>
          <w:rFonts w:ascii="Calibri" w:eastAsia="Calibri" w:hAnsi="Calibri" w:cs="Calibri"/>
          <w:b/>
          <w:spacing w:val="2"/>
          <w:sz w:val="32"/>
          <w:szCs w:val="32"/>
        </w:rPr>
        <w:t>d</w:t>
      </w:r>
      <w:r>
        <w:rPr>
          <w:rFonts w:ascii="Calibri" w:eastAsia="Calibri" w:hAnsi="Calibri" w:cs="Calibri"/>
          <w:b/>
          <w:sz w:val="32"/>
          <w:szCs w:val="32"/>
        </w:rPr>
        <w:t>ate</w:t>
      </w:r>
      <w:r>
        <w:rPr>
          <w:rFonts w:ascii="Calibri" w:eastAsia="Calibri" w:hAnsi="Calibri" w:cs="Calibri"/>
          <w:b/>
          <w:spacing w:val="-13"/>
          <w:sz w:val="32"/>
          <w:szCs w:val="32"/>
        </w:rPr>
        <w:t xml:space="preserve"> </w:t>
      </w:r>
      <w:r>
        <w:rPr>
          <w:rFonts w:ascii="Calibri" w:eastAsia="Calibri" w:hAnsi="Calibri" w:cs="Calibri"/>
          <w:b/>
          <w:sz w:val="32"/>
          <w:szCs w:val="32"/>
        </w:rPr>
        <w:t>F</w:t>
      </w:r>
      <w:r>
        <w:rPr>
          <w:rFonts w:ascii="Calibri" w:eastAsia="Calibri" w:hAnsi="Calibri" w:cs="Calibri"/>
          <w:b/>
          <w:spacing w:val="1"/>
          <w:sz w:val="32"/>
          <w:szCs w:val="32"/>
        </w:rPr>
        <w:t>i</w:t>
      </w:r>
      <w:r>
        <w:rPr>
          <w:rFonts w:ascii="Calibri" w:eastAsia="Calibri" w:hAnsi="Calibri" w:cs="Calibri"/>
          <w:b/>
          <w:sz w:val="32"/>
          <w:szCs w:val="32"/>
        </w:rPr>
        <w:t>l</w:t>
      </w:r>
      <w:r>
        <w:rPr>
          <w:rFonts w:ascii="Calibri" w:eastAsia="Calibri" w:hAnsi="Calibri" w:cs="Calibri"/>
          <w:b/>
          <w:spacing w:val="1"/>
          <w:sz w:val="32"/>
          <w:szCs w:val="32"/>
        </w:rPr>
        <w:t>i</w:t>
      </w:r>
      <w:r>
        <w:rPr>
          <w:rFonts w:ascii="Calibri" w:eastAsia="Calibri" w:hAnsi="Calibri" w:cs="Calibri"/>
          <w:b/>
          <w:spacing w:val="-1"/>
          <w:sz w:val="32"/>
          <w:szCs w:val="32"/>
        </w:rPr>
        <w:t>n</w:t>
      </w:r>
      <w:r>
        <w:rPr>
          <w:rFonts w:ascii="Calibri" w:eastAsia="Calibri" w:hAnsi="Calibri" w:cs="Calibri"/>
          <w:b/>
          <w:sz w:val="32"/>
          <w:szCs w:val="32"/>
        </w:rPr>
        <w:t>g</w:t>
      </w:r>
      <w:r>
        <w:rPr>
          <w:rFonts w:ascii="Calibri" w:eastAsia="Calibri" w:hAnsi="Calibri" w:cs="Calibri"/>
          <w:b/>
          <w:spacing w:val="-7"/>
          <w:sz w:val="32"/>
          <w:szCs w:val="32"/>
        </w:rPr>
        <w:t xml:space="preserve"> </w:t>
      </w:r>
      <w:r>
        <w:rPr>
          <w:rFonts w:ascii="Calibri" w:eastAsia="Calibri" w:hAnsi="Calibri" w:cs="Calibri"/>
          <w:b/>
          <w:w w:val="99"/>
          <w:sz w:val="32"/>
          <w:szCs w:val="32"/>
        </w:rPr>
        <w:t>P</w:t>
      </w:r>
      <w:r>
        <w:rPr>
          <w:rFonts w:ascii="Calibri" w:eastAsia="Calibri" w:hAnsi="Calibri" w:cs="Calibri"/>
          <w:b/>
          <w:spacing w:val="1"/>
          <w:w w:val="99"/>
          <w:sz w:val="32"/>
          <w:szCs w:val="32"/>
        </w:rPr>
        <w:t>a</w:t>
      </w:r>
      <w:r>
        <w:rPr>
          <w:rFonts w:ascii="Calibri" w:eastAsia="Calibri" w:hAnsi="Calibri" w:cs="Calibri"/>
          <w:b/>
          <w:w w:val="99"/>
          <w:sz w:val="32"/>
          <w:szCs w:val="32"/>
        </w:rPr>
        <w:t>cket</w:t>
      </w:r>
    </w:p>
    <w:p w14:paraId="2C830510" w14:textId="77777777" w:rsidR="002049A2" w:rsidRDefault="002049A2">
      <w:pPr>
        <w:spacing w:line="200" w:lineRule="exact"/>
      </w:pPr>
    </w:p>
    <w:p w14:paraId="2C830511" w14:textId="77777777" w:rsidR="002049A2" w:rsidRDefault="002049A2">
      <w:pPr>
        <w:spacing w:line="200" w:lineRule="exact"/>
      </w:pPr>
    </w:p>
    <w:p w14:paraId="2C830512" w14:textId="77777777" w:rsidR="002049A2" w:rsidRDefault="002049A2">
      <w:pPr>
        <w:spacing w:before="15" w:line="220" w:lineRule="exact"/>
        <w:rPr>
          <w:sz w:val="22"/>
          <w:szCs w:val="22"/>
        </w:rPr>
      </w:pPr>
    </w:p>
    <w:p w14:paraId="2C830513" w14:textId="77777777" w:rsidR="002049A2" w:rsidRDefault="00D719A8">
      <w:pPr>
        <w:ind w:left="100" w:right="9362"/>
        <w:jc w:val="both"/>
        <w:rPr>
          <w:rFonts w:ascii="Calibri" w:eastAsia="Calibri" w:hAnsi="Calibri" w:cs="Calibri"/>
          <w:sz w:val="24"/>
          <w:szCs w:val="24"/>
        </w:rPr>
      </w:pPr>
      <w:r>
        <w:rPr>
          <w:rFonts w:ascii="Calibri" w:eastAsia="Calibri" w:hAnsi="Calibri" w:cs="Calibri"/>
          <w:b/>
          <w:spacing w:val="1"/>
          <w:sz w:val="24"/>
          <w:szCs w:val="24"/>
        </w:rPr>
        <w:t>W</w:t>
      </w:r>
      <w:r>
        <w:rPr>
          <w:rFonts w:ascii="Calibri" w:eastAsia="Calibri" w:hAnsi="Calibri" w:cs="Calibri"/>
          <w:b/>
          <w:sz w:val="24"/>
          <w:szCs w:val="24"/>
        </w:rPr>
        <w:t>HERE</w:t>
      </w:r>
      <w:r>
        <w:rPr>
          <w:rFonts w:ascii="Calibri" w:eastAsia="Calibri" w:hAnsi="Calibri" w:cs="Calibri"/>
          <w:b/>
          <w:spacing w:val="1"/>
          <w:sz w:val="24"/>
          <w:szCs w:val="24"/>
        </w:rPr>
        <w:t xml:space="preserve"> </w:t>
      </w: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1"/>
          <w:sz w:val="24"/>
          <w:szCs w:val="24"/>
        </w:rPr>
        <w:t xml:space="preserve"> </w:t>
      </w:r>
      <w:r>
        <w:rPr>
          <w:rFonts w:ascii="Calibri" w:eastAsia="Calibri" w:hAnsi="Calibri" w:cs="Calibri"/>
          <w:b/>
          <w:sz w:val="24"/>
          <w:szCs w:val="24"/>
        </w:rPr>
        <w:t>F</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E</w:t>
      </w:r>
    </w:p>
    <w:p w14:paraId="514FC3B6" w14:textId="58E0369F" w:rsidR="00E471CF" w:rsidRDefault="00167723">
      <w:pPr>
        <w:ind w:left="100" w:right="2078"/>
        <w:jc w:val="both"/>
        <w:rPr>
          <w:rFonts w:ascii="Calibri" w:eastAsia="Calibri" w:hAnsi="Calibri" w:cs="Calibri"/>
          <w:spacing w:val="-1"/>
          <w:sz w:val="24"/>
          <w:szCs w:val="24"/>
        </w:rPr>
      </w:pPr>
      <w:r>
        <w:rPr>
          <w:rFonts w:ascii="Calibri" w:eastAsia="Calibri" w:hAnsi="Calibri" w:cs="Calibri"/>
          <w:spacing w:val="-1"/>
          <w:sz w:val="24"/>
          <w:szCs w:val="24"/>
        </w:rPr>
        <w:t>Washington Town Hall</w:t>
      </w:r>
      <w:r w:rsidR="008C28D2">
        <w:rPr>
          <w:rFonts w:ascii="Calibri" w:eastAsia="Calibri" w:hAnsi="Calibri" w:cs="Calibri"/>
          <w:spacing w:val="-1"/>
          <w:sz w:val="24"/>
          <w:szCs w:val="24"/>
        </w:rPr>
        <w:t xml:space="preserve"> (Temporary Office)</w:t>
      </w:r>
      <w:r w:rsidR="00E471CF">
        <w:rPr>
          <w:rFonts w:ascii="Calibri" w:eastAsia="Calibri" w:hAnsi="Calibri" w:cs="Calibri"/>
          <w:spacing w:val="-1"/>
          <w:sz w:val="24"/>
          <w:szCs w:val="24"/>
        </w:rPr>
        <w:t xml:space="preserve"> </w:t>
      </w:r>
    </w:p>
    <w:p w14:paraId="432F1174" w14:textId="6B7A63B3" w:rsidR="008C28D2" w:rsidRDefault="00E471CF">
      <w:pPr>
        <w:ind w:left="100" w:right="2078"/>
        <w:jc w:val="both"/>
        <w:rPr>
          <w:rFonts w:ascii="Calibri" w:eastAsia="Calibri" w:hAnsi="Calibri" w:cs="Calibri"/>
          <w:spacing w:val="-1"/>
          <w:sz w:val="24"/>
          <w:szCs w:val="24"/>
        </w:rPr>
      </w:pPr>
      <w:r w:rsidRPr="00E471CF">
        <w:rPr>
          <w:rFonts w:ascii="Calibri" w:eastAsia="Calibri" w:hAnsi="Calibri" w:cs="Calibri"/>
          <w:spacing w:val="-1"/>
          <w:sz w:val="24"/>
          <w:szCs w:val="24"/>
        </w:rPr>
        <w:t>219 N Turner St, Washington, OK 73093</w:t>
      </w:r>
    </w:p>
    <w:p w14:paraId="0FF375DE" w14:textId="77777777" w:rsidR="00E471CF" w:rsidRDefault="00E471CF">
      <w:pPr>
        <w:ind w:left="100" w:right="7884"/>
        <w:jc w:val="both"/>
        <w:rPr>
          <w:rFonts w:ascii="Calibri" w:eastAsia="Calibri" w:hAnsi="Calibri" w:cs="Calibri"/>
          <w:spacing w:val="-1"/>
          <w:sz w:val="24"/>
          <w:szCs w:val="24"/>
        </w:rPr>
      </w:pPr>
    </w:p>
    <w:p w14:paraId="73896EA7" w14:textId="226FD1BB" w:rsidR="00985615" w:rsidRDefault="00985615">
      <w:pPr>
        <w:ind w:left="100" w:right="7884"/>
        <w:jc w:val="both"/>
        <w:rPr>
          <w:rFonts w:ascii="Calibri" w:eastAsia="Calibri" w:hAnsi="Calibri" w:cs="Calibri"/>
          <w:b/>
          <w:sz w:val="24"/>
          <w:szCs w:val="24"/>
        </w:rPr>
      </w:pPr>
      <w:r>
        <w:rPr>
          <w:rFonts w:ascii="Calibri" w:eastAsia="Calibri" w:hAnsi="Calibri" w:cs="Calibri"/>
          <w:b/>
          <w:sz w:val="24"/>
          <w:szCs w:val="24"/>
        </w:rPr>
        <w:t>Filing Period</w:t>
      </w:r>
    </w:p>
    <w:p w14:paraId="0E7DCD64" w14:textId="3EC0D218" w:rsidR="00985615" w:rsidRDefault="00985615" w:rsidP="00B5103E">
      <w:pPr>
        <w:ind w:left="100" w:right="6070"/>
        <w:jc w:val="both"/>
        <w:rPr>
          <w:rFonts w:ascii="Calibri" w:eastAsia="Calibri" w:hAnsi="Calibri" w:cs="Calibri"/>
          <w:bCs/>
          <w:sz w:val="24"/>
          <w:szCs w:val="24"/>
        </w:rPr>
      </w:pPr>
      <w:r>
        <w:rPr>
          <w:rFonts w:ascii="Calibri" w:eastAsia="Calibri" w:hAnsi="Calibri" w:cs="Calibri"/>
          <w:b/>
          <w:sz w:val="24"/>
          <w:szCs w:val="24"/>
        </w:rPr>
        <w:t xml:space="preserve">Start: </w:t>
      </w:r>
      <w:r w:rsidR="00B5103E">
        <w:rPr>
          <w:rFonts w:ascii="Calibri" w:eastAsia="Calibri" w:hAnsi="Calibri" w:cs="Calibri"/>
          <w:bCs/>
          <w:sz w:val="24"/>
          <w:szCs w:val="24"/>
        </w:rPr>
        <w:t>Wednesday</w:t>
      </w:r>
      <w:r w:rsidR="00C72335">
        <w:rPr>
          <w:rFonts w:ascii="Calibri" w:eastAsia="Calibri" w:hAnsi="Calibri" w:cs="Calibri"/>
          <w:bCs/>
          <w:sz w:val="24"/>
          <w:szCs w:val="24"/>
        </w:rPr>
        <w:t xml:space="preserve">, August </w:t>
      </w:r>
      <w:r w:rsidR="00B5103E">
        <w:rPr>
          <w:rFonts w:ascii="Calibri" w:eastAsia="Calibri" w:hAnsi="Calibri" w:cs="Calibri"/>
          <w:bCs/>
          <w:sz w:val="24"/>
          <w:szCs w:val="24"/>
        </w:rPr>
        <w:t>7</w:t>
      </w:r>
      <w:r w:rsidR="00C72335">
        <w:rPr>
          <w:rFonts w:ascii="Calibri" w:eastAsia="Calibri" w:hAnsi="Calibri" w:cs="Calibri"/>
          <w:bCs/>
          <w:sz w:val="24"/>
          <w:szCs w:val="24"/>
        </w:rPr>
        <w:t xml:space="preserve">, </w:t>
      </w:r>
      <w:r w:rsidR="009A35BC">
        <w:rPr>
          <w:rFonts w:ascii="Calibri" w:eastAsia="Calibri" w:hAnsi="Calibri" w:cs="Calibri"/>
          <w:bCs/>
          <w:sz w:val="24"/>
          <w:szCs w:val="24"/>
        </w:rPr>
        <w:t>2024,</w:t>
      </w:r>
      <w:r w:rsidR="00C72335">
        <w:rPr>
          <w:rFonts w:ascii="Calibri" w:eastAsia="Calibri" w:hAnsi="Calibri" w:cs="Calibri"/>
          <w:bCs/>
          <w:sz w:val="24"/>
          <w:szCs w:val="24"/>
        </w:rPr>
        <w:t xml:space="preserve"> at 8:00</w:t>
      </w:r>
      <w:r w:rsidR="00B5103E">
        <w:rPr>
          <w:rFonts w:ascii="Calibri" w:eastAsia="Calibri" w:hAnsi="Calibri" w:cs="Calibri"/>
          <w:bCs/>
          <w:sz w:val="24"/>
          <w:szCs w:val="24"/>
        </w:rPr>
        <w:t xml:space="preserve"> </w:t>
      </w:r>
      <w:r w:rsidR="00C72335">
        <w:rPr>
          <w:rFonts w:ascii="Calibri" w:eastAsia="Calibri" w:hAnsi="Calibri" w:cs="Calibri"/>
          <w:bCs/>
          <w:sz w:val="24"/>
          <w:szCs w:val="24"/>
        </w:rPr>
        <w:t>A</w:t>
      </w:r>
      <w:r w:rsidR="00B5103E">
        <w:rPr>
          <w:rFonts w:ascii="Calibri" w:eastAsia="Calibri" w:hAnsi="Calibri" w:cs="Calibri"/>
          <w:bCs/>
          <w:sz w:val="24"/>
          <w:szCs w:val="24"/>
        </w:rPr>
        <w:t>.</w:t>
      </w:r>
      <w:r w:rsidR="00C72335">
        <w:rPr>
          <w:rFonts w:ascii="Calibri" w:eastAsia="Calibri" w:hAnsi="Calibri" w:cs="Calibri"/>
          <w:bCs/>
          <w:sz w:val="24"/>
          <w:szCs w:val="24"/>
        </w:rPr>
        <w:t>M</w:t>
      </w:r>
      <w:r w:rsidR="00B5103E">
        <w:rPr>
          <w:rFonts w:ascii="Calibri" w:eastAsia="Calibri" w:hAnsi="Calibri" w:cs="Calibri"/>
          <w:bCs/>
          <w:sz w:val="24"/>
          <w:szCs w:val="24"/>
        </w:rPr>
        <w:t>.</w:t>
      </w:r>
    </w:p>
    <w:p w14:paraId="1BA2B2CE" w14:textId="71B5A5FC" w:rsidR="00C72335" w:rsidRPr="00985615" w:rsidRDefault="00C72335" w:rsidP="00B5103E">
      <w:pPr>
        <w:ind w:left="100" w:right="5710"/>
        <w:rPr>
          <w:rFonts w:ascii="Calibri" w:eastAsia="Calibri" w:hAnsi="Calibri" w:cs="Calibri"/>
          <w:bCs/>
          <w:sz w:val="24"/>
          <w:szCs w:val="24"/>
        </w:rPr>
      </w:pPr>
      <w:r>
        <w:rPr>
          <w:rFonts w:ascii="Calibri" w:eastAsia="Calibri" w:hAnsi="Calibri" w:cs="Calibri"/>
          <w:b/>
          <w:sz w:val="24"/>
          <w:szCs w:val="24"/>
        </w:rPr>
        <w:t xml:space="preserve">End:   </w:t>
      </w:r>
      <w:r w:rsidR="00267C10" w:rsidRPr="00267C10">
        <w:rPr>
          <w:rFonts w:ascii="Calibri" w:eastAsia="Calibri" w:hAnsi="Calibri" w:cs="Calibri"/>
          <w:b/>
          <w:sz w:val="24"/>
          <w:szCs w:val="24"/>
        </w:rPr>
        <w:tab/>
      </w:r>
      <w:r w:rsidR="00267C10" w:rsidRPr="00267C10">
        <w:rPr>
          <w:rFonts w:ascii="Calibri" w:eastAsia="Calibri" w:hAnsi="Calibri" w:cs="Calibri"/>
          <w:bCs/>
          <w:sz w:val="24"/>
          <w:szCs w:val="24"/>
        </w:rPr>
        <w:t>Friday, August 23</w:t>
      </w:r>
      <w:r w:rsidR="009A35BC">
        <w:rPr>
          <w:rFonts w:ascii="Calibri" w:eastAsia="Calibri" w:hAnsi="Calibri" w:cs="Calibri"/>
          <w:bCs/>
          <w:sz w:val="24"/>
          <w:szCs w:val="24"/>
        </w:rPr>
        <w:t>, 2024,</w:t>
      </w:r>
      <w:r w:rsidR="00B5103E">
        <w:rPr>
          <w:rFonts w:ascii="Calibri" w:eastAsia="Calibri" w:hAnsi="Calibri" w:cs="Calibri"/>
          <w:bCs/>
          <w:sz w:val="24"/>
          <w:szCs w:val="24"/>
        </w:rPr>
        <w:t xml:space="preserve"> </w:t>
      </w:r>
      <w:r w:rsidR="00267C10" w:rsidRPr="00267C10">
        <w:rPr>
          <w:rFonts w:ascii="Calibri" w:eastAsia="Calibri" w:hAnsi="Calibri" w:cs="Calibri"/>
          <w:bCs/>
          <w:sz w:val="24"/>
          <w:szCs w:val="24"/>
        </w:rPr>
        <w:t>at 12</w:t>
      </w:r>
      <w:r w:rsidR="00267C10">
        <w:rPr>
          <w:rFonts w:ascii="Calibri" w:eastAsia="Calibri" w:hAnsi="Calibri" w:cs="Calibri"/>
          <w:bCs/>
          <w:sz w:val="24"/>
          <w:szCs w:val="24"/>
        </w:rPr>
        <w:t>:00 P.M</w:t>
      </w:r>
      <w:r w:rsidR="00267C10" w:rsidRPr="00267C10">
        <w:rPr>
          <w:rFonts w:ascii="Calibri" w:eastAsia="Calibri" w:hAnsi="Calibri" w:cs="Calibri"/>
          <w:bCs/>
          <w:sz w:val="24"/>
          <w:szCs w:val="24"/>
        </w:rPr>
        <w:t xml:space="preserve"> (Noon)</w:t>
      </w:r>
    </w:p>
    <w:p w14:paraId="5BD1CAD4" w14:textId="77777777" w:rsidR="00985615" w:rsidRDefault="00985615">
      <w:pPr>
        <w:ind w:left="100" w:right="7884"/>
        <w:jc w:val="both"/>
        <w:rPr>
          <w:rFonts w:ascii="Calibri" w:eastAsia="Calibri" w:hAnsi="Calibri" w:cs="Calibri"/>
          <w:b/>
          <w:sz w:val="24"/>
          <w:szCs w:val="24"/>
        </w:rPr>
      </w:pPr>
    </w:p>
    <w:p w14:paraId="2C830516" w14:textId="6D766EE6" w:rsidR="002049A2" w:rsidRDefault="00D719A8">
      <w:pPr>
        <w:ind w:left="100" w:right="7884"/>
        <w:jc w:val="both"/>
        <w:rPr>
          <w:rFonts w:ascii="Calibri" w:eastAsia="Calibri" w:hAnsi="Calibri" w:cs="Calibri"/>
          <w:sz w:val="24"/>
          <w:szCs w:val="24"/>
        </w:rPr>
      </w:pPr>
      <w:r>
        <w:rPr>
          <w:rFonts w:ascii="Calibri" w:eastAsia="Calibri" w:hAnsi="Calibri" w:cs="Calibri"/>
          <w:b/>
          <w:sz w:val="24"/>
          <w:szCs w:val="24"/>
        </w:rPr>
        <w:t>DECL</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AT</w:t>
      </w:r>
      <w:r>
        <w:rPr>
          <w:rFonts w:ascii="Calibri" w:eastAsia="Calibri" w:hAnsi="Calibri" w:cs="Calibri"/>
          <w:b/>
          <w:spacing w:val="-2"/>
          <w:sz w:val="24"/>
          <w:szCs w:val="24"/>
        </w:rPr>
        <w:t>I</w:t>
      </w:r>
      <w:r>
        <w:rPr>
          <w:rFonts w:ascii="Calibri" w:eastAsia="Calibri" w:hAnsi="Calibri" w:cs="Calibri"/>
          <w:b/>
          <w:spacing w:val="1"/>
          <w:sz w:val="24"/>
          <w:szCs w:val="24"/>
        </w:rPr>
        <w:t>O</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pacing w:val="1"/>
          <w:sz w:val="24"/>
          <w:szCs w:val="24"/>
        </w:rPr>
        <w:t>O</w:t>
      </w:r>
      <w:r>
        <w:rPr>
          <w:rFonts w:ascii="Calibri" w:eastAsia="Calibri" w:hAnsi="Calibri" w:cs="Calibri"/>
          <w:b/>
          <w:sz w:val="24"/>
          <w:szCs w:val="24"/>
        </w:rPr>
        <w:t>F</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A</w:t>
      </w:r>
      <w:r>
        <w:rPr>
          <w:rFonts w:ascii="Calibri" w:eastAsia="Calibri" w:hAnsi="Calibri" w:cs="Calibri"/>
          <w:b/>
          <w:sz w:val="24"/>
          <w:szCs w:val="24"/>
        </w:rPr>
        <w:t>ND</w:t>
      </w:r>
      <w:r>
        <w:rPr>
          <w:rFonts w:ascii="Calibri" w:eastAsia="Calibri" w:hAnsi="Calibri" w:cs="Calibri"/>
          <w:b/>
          <w:spacing w:val="-1"/>
          <w:sz w:val="24"/>
          <w:szCs w:val="24"/>
        </w:rPr>
        <w:t>I</w:t>
      </w:r>
      <w:r>
        <w:rPr>
          <w:rFonts w:ascii="Calibri" w:eastAsia="Calibri" w:hAnsi="Calibri" w:cs="Calibri"/>
          <w:b/>
          <w:sz w:val="24"/>
          <w:szCs w:val="24"/>
        </w:rPr>
        <w:t>D</w:t>
      </w:r>
      <w:r>
        <w:rPr>
          <w:rFonts w:ascii="Calibri" w:eastAsia="Calibri" w:hAnsi="Calibri" w:cs="Calibri"/>
          <w:b/>
          <w:spacing w:val="1"/>
          <w:sz w:val="24"/>
          <w:szCs w:val="24"/>
        </w:rPr>
        <w:t>A</w:t>
      </w:r>
      <w:r>
        <w:rPr>
          <w:rFonts w:ascii="Calibri" w:eastAsia="Calibri" w:hAnsi="Calibri" w:cs="Calibri"/>
          <w:b/>
          <w:sz w:val="24"/>
          <w:szCs w:val="24"/>
        </w:rPr>
        <w:t>CY</w:t>
      </w:r>
    </w:p>
    <w:p w14:paraId="2C830517" w14:textId="77777777" w:rsidR="002049A2" w:rsidRDefault="00D719A8">
      <w:pPr>
        <w:spacing w:before="2"/>
        <w:ind w:left="100" w:right="2562"/>
        <w:jc w:val="both"/>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 xml:space="preserve"> 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al</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eclara</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 xml:space="preserve">acy </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4"/>
          <w:sz w:val="24"/>
          <w:szCs w:val="24"/>
        </w:rPr>
        <w:t>n</w:t>
      </w:r>
      <w:r>
        <w:rPr>
          <w:rFonts w:ascii="Calibri" w:eastAsia="Calibri" w:hAnsi="Calibri" w:cs="Calibri"/>
          <w:sz w:val="24"/>
          <w:szCs w:val="24"/>
        </w:rPr>
        <w:t>sis</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f</w:t>
      </w:r>
      <w:r>
        <w:rPr>
          <w:rFonts w:ascii="Calibri" w:eastAsia="Calibri" w:hAnsi="Calibri" w:cs="Calibri"/>
          <w:sz w:val="24"/>
          <w:szCs w:val="24"/>
        </w:rPr>
        <w:t>oll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ment</w:t>
      </w:r>
      <w:r>
        <w:rPr>
          <w:rFonts w:ascii="Calibri" w:eastAsia="Calibri" w:hAnsi="Calibri" w:cs="Calibri"/>
          <w:spacing w:val="1"/>
          <w:sz w:val="24"/>
          <w:szCs w:val="24"/>
        </w:rPr>
        <w:t>s</w:t>
      </w:r>
      <w:r>
        <w:rPr>
          <w:rFonts w:ascii="Calibri" w:eastAsia="Calibri" w:hAnsi="Calibri" w:cs="Calibri"/>
          <w:sz w:val="24"/>
          <w:szCs w:val="24"/>
        </w:rPr>
        <w:t>:</w:t>
      </w:r>
    </w:p>
    <w:p w14:paraId="2C830518" w14:textId="77777777" w:rsidR="002049A2" w:rsidRDefault="002049A2">
      <w:pPr>
        <w:spacing w:before="16" w:line="280" w:lineRule="exact"/>
        <w:rPr>
          <w:sz w:val="28"/>
          <w:szCs w:val="28"/>
        </w:rPr>
      </w:pPr>
    </w:p>
    <w:p w14:paraId="2C830519" w14:textId="511652F9" w:rsidR="002049A2" w:rsidRPr="00633EA6" w:rsidRDefault="00D719A8" w:rsidP="00633EA6">
      <w:pPr>
        <w:pStyle w:val="ListParagraph"/>
        <w:numPr>
          <w:ilvl w:val="0"/>
          <w:numId w:val="4"/>
        </w:numPr>
        <w:ind w:left="450"/>
        <w:rPr>
          <w:rFonts w:ascii="Calibri" w:eastAsia="Calibri" w:hAnsi="Calibri" w:cs="Calibri"/>
          <w:sz w:val="24"/>
          <w:szCs w:val="24"/>
        </w:rPr>
      </w:pPr>
      <w:r w:rsidRPr="00633EA6">
        <w:rPr>
          <w:rFonts w:ascii="Calibri" w:eastAsia="Calibri" w:hAnsi="Calibri" w:cs="Calibri"/>
          <w:spacing w:val="-1"/>
          <w:sz w:val="24"/>
          <w:szCs w:val="24"/>
        </w:rPr>
        <w:t>C</w:t>
      </w:r>
      <w:r w:rsidRPr="00633EA6">
        <w:rPr>
          <w:rFonts w:ascii="Calibri" w:eastAsia="Calibri" w:hAnsi="Calibri" w:cs="Calibri"/>
          <w:sz w:val="24"/>
          <w:szCs w:val="24"/>
        </w:rPr>
        <w:t>a</w:t>
      </w:r>
      <w:r w:rsidRPr="00633EA6">
        <w:rPr>
          <w:rFonts w:ascii="Calibri" w:eastAsia="Calibri" w:hAnsi="Calibri" w:cs="Calibri"/>
          <w:spacing w:val="1"/>
          <w:sz w:val="24"/>
          <w:szCs w:val="24"/>
        </w:rPr>
        <w:t>nd</w:t>
      </w:r>
      <w:r w:rsidRPr="00633EA6">
        <w:rPr>
          <w:rFonts w:ascii="Calibri" w:eastAsia="Calibri" w:hAnsi="Calibri" w:cs="Calibri"/>
          <w:sz w:val="24"/>
          <w:szCs w:val="24"/>
        </w:rPr>
        <w:t>i</w:t>
      </w:r>
      <w:r w:rsidRPr="00633EA6">
        <w:rPr>
          <w:rFonts w:ascii="Calibri" w:eastAsia="Calibri" w:hAnsi="Calibri" w:cs="Calibri"/>
          <w:spacing w:val="1"/>
          <w:sz w:val="24"/>
          <w:szCs w:val="24"/>
        </w:rPr>
        <w:t>d</w:t>
      </w:r>
      <w:r w:rsidRPr="00633EA6">
        <w:rPr>
          <w:rFonts w:ascii="Calibri" w:eastAsia="Calibri" w:hAnsi="Calibri" w:cs="Calibri"/>
          <w:spacing w:val="-2"/>
          <w:sz w:val="24"/>
          <w:szCs w:val="24"/>
        </w:rPr>
        <w:t>a</w:t>
      </w:r>
      <w:r w:rsidRPr="00633EA6">
        <w:rPr>
          <w:rFonts w:ascii="Calibri" w:eastAsia="Calibri" w:hAnsi="Calibri" w:cs="Calibri"/>
          <w:spacing w:val="1"/>
          <w:sz w:val="24"/>
          <w:szCs w:val="24"/>
        </w:rPr>
        <w:t>t</w:t>
      </w:r>
      <w:r w:rsidRPr="00633EA6">
        <w:rPr>
          <w:rFonts w:ascii="Calibri" w:eastAsia="Calibri" w:hAnsi="Calibri" w:cs="Calibri"/>
          <w:sz w:val="24"/>
          <w:szCs w:val="24"/>
        </w:rPr>
        <w:t>e</w:t>
      </w:r>
      <w:r w:rsidRPr="00633EA6">
        <w:rPr>
          <w:rFonts w:ascii="Calibri" w:eastAsia="Calibri" w:hAnsi="Calibri" w:cs="Calibri"/>
          <w:spacing w:val="1"/>
          <w:sz w:val="24"/>
          <w:szCs w:val="24"/>
        </w:rPr>
        <w:t xml:space="preserve"> </w:t>
      </w:r>
      <w:r w:rsidRPr="00633EA6">
        <w:rPr>
          <w:rFonts w:ascii="Calibri" w:eastAsia="Calibri" w:hAnsi="Calibri" w:cs="Calibri"/>
          <w:spacing w:val="-3"/>
          <w:sz w:val="24"/>
          <w:szCs w:val="24"/>
        </w:rPr>
        <w:t>I</w:t>
      </w:r>
      <w:r w:rsidRPr="00633EA6">
        <w:rPr>
          <w:rFonts w:ascii="Calibri" w:eastAsia="Calibri" w:hAnsi="Calibri" w:cs="Calibri"/>
          <w:spacing w:val="1"/>
          <w:sz w:val="24"/>
          <w:szCs w:val="24"/>
        </w:rPr>
        <w:t>nf</w:t>
      </w:r>
      <w:r w:rsidRPr="00633EA6">
        <w:rPr>
          <w:rFonts w:ascii="Calibri" w:eastAsia="Calibri" w:hAnsi="Calibri" w:cs="Calibri"/>
          <w:spacing w:val="-2"/>
          <w:sz w:val="24"/>
          <w:szCs w:val="24"/>
        </w:rPr>
        <w:t>o</w:t>
      </w:r>
      <w:r w:rsidRPr="00633EA6">
        <w:rPr>
          <w:rFonts w:ascii="Calibri" w:eastAsia="Calibri" w:hAnsi="Calibri" w:cs="Calibri"/>
          <w:sz w:val="24"/>
          <w:szCs w:val="24"/>
        </w:rPr>
        <w:t>rm</w:t>
      </w:r>
      <w:r w:rsidRPr="00633EA6">
        <w:rPr>
          <w:rFonts w:ascii="Calibri" w:eastAsia="Calibri" w:hAnsi="Calibri" w:cs="Calibri"/>
          <w:spacing w:val="1"/>
          <w:sz w:val="24"/>
          <w:szCs w:val="24"/>
        </w:rPr>
        <w:t>at</w:t>
      </w:r>
      <w:r w:rsidRPr="00633EA6">
        <w:rPr>
          <w:rFonts w:ascii="Calibri" w:eastAsia="Calibri" w:hAnsi="Calibri" w:cs="Calibri"/>
          <w:spacing w:val="-2"/>
          <w:sz w:val="24"/>
          <w:szCs w:val="24"/>
        </w:rPr>
        <w:t>i</w:t>
      </w:r>
      <w:r w:rsidRPr="00633EA6">
        <w:rPr>
          <w:rFonts w:ascii="Calibri" w:eastAsia="Calibri" w:hAnsi="Calibri" w:cs="Calibri"/>
          <w:sz w:val="24"/>
          <w:szCs w:val="24"/>
        </w:rPr>
        <w:t xml:space="preserve">on </w:t>
      </w:r>
      <w:r w:rsidRPr="00633EA6">
        <w:rPr>
          <w:rFonts w:ascii="Calibri" w:eastAsia="Calibri" w:hAnsi="Calibri" w:cs="Calibri"/>
          <w:spacing w:val="-2"/>
          <w:sz w:val="24"/>
          <w:szCs w:val="24"/>
        </w:rPr>
        <w:t>a</w:t>
      </w:r>
      <w:r w:rsidRPr="00633EA6">
        <w:rPr>
          <w:rFonts w:ascii="Calibri" w:eastAsia="Calibri" w:hAnsi="Calibri" w:cs="Calibri"/>
          <w:spacing w:val="1"/>
          <w:sz w:val="24"/>
          <w:szCs w:val="24"/>
        </w:rPr>
        <w:t>n</w:t>
      </w:r>
      <w:r w:rsidRPr="00633EA6">
        <w:rPr>
          <w:rFonts w:ascii="Calibri" w:eastAsia="Calibri" w:hAnsi="Calibri" w:cs="Calibri"/>
          <w:sz w:val="24"/>
          <w:szCs w:val="24"/>
        </w:rPr>
        <w:t>d</w:t>
      </w:r>
      <w:r w:rsidRPr="00633EA6">
        <w:rPr>
          <w:rFonts w:ascii="Calibri" w:eastAsia="Calibri" w:hAnsi="Calibri" w:cs="Calibri"/>
          <w:spacing w:val="2"/>
          <w:sz w:val="24"/>
          <w:szCs w:val="24"/>
        </w:rPr>
        <w:t xml:space="preserve"> </w:t>
      </w:r>
      <w:r w:rsidRPr="00633EA6">
        <w:rPr>
          <w:rFonts w:ascii="Calibri" w:eastAsia="Calibri" w:hAnsi="Calibri" w:cs="Calibri"/>
          <w:sz w:val="24"/>
          <w:szCs w:val="24"/>
        </w:rPr>
        <w:t>O</w:t>
      </w:r>
      <w:r w:rsidRPr="00633EA6">
        <w:rPr>
          <w:rFonts w:ascii="Calibri" w:eastAsia="Calibri" w:hAnsi="Calibri" w:cs="Calibri"/>
          <w:spacing w:val="-3"/>
          <w:sz w:val="24"/>
          <w:szCs w:val="24"/>
        </w:rPr>
        <w:t>a</w:t>
      </w:r>
      <w:r w:rsidRPr="00633EA6">
        <w:rPr>
          <w:rFonts w:ascii="Calibri" w:eastAsia="Calibri" w:hAnsi="Calibri" w:cs="Calibri"/>
          <w:spacing w:val="1"/>
          <w:sz w:val="24"/>
          <w:szCs w:val="24"/>
        </w:rPr>
        <w:t>t</w:t>
      </w:r>
      <w:r w:rsidRPr="00633EA6">
        <w:rPr>
          <w:rFonts w:ascii="Calibri" w:eastAsia="Calibri" w:hAnsi="Calibri" w:cs="Calibri"/>
          <w:sz w:val="24"/>
          <w:szCs w:val="24"/>
        </w:rPr>
        <w:t>h</w:t>
      </w:r>
      <w:r w:rsidRPr="00633EA6">
        <w:rPr>
          <w:rFonts w:ascii="Calibri" w:eastAsia="Calibri" w:hAnsi="Calibri" w:cs="Calibri"/>
          <w:spacing w:val="4"/>
          <w:sz w:val="24"/>
          <w:szCs w:val="24"/>
        </w:rPr>
        <w:t xml:space="preserve"> </w:t>
      </w:r>
      <w:r w:rsidRPr="00633EA6">
        <w:rPr>
          <w:rFonts w:ascii="Calibri" w:eastAsia="Calibri" w:hAnsi="Calibri" w:cs="Calibri"/>
          <w:spacing w:val="1"/>
          <w:sz w:val="24"/>
          <w:szCs w:val="24"/>
        </w:rPr>
        <w:t>p</w:t>
      </w:r>
      <w:r w:rsidRPr="00633EA6">
        <w:rPr>
          <w:rFonts w:ascii="Calibri" w:eastAsia="Calibri" w:hAnsi="Calibri" w:cs="Calibri"/>
          <w:sz w:val="24"/>
          <w:szCs w:val="24"/>
        </w:rPr>
        <w:t>age</w:t>
      </w:r>
      <w:r w:rsidRPr="00633EA6">
        <w:rPr>
          <w:rFonts w:ascii="Calibri" w:eastAsia="Calibri" w:hAnsi="Calibri" w:cs="Calibri"/>
          <w:spacing w:val="-1"/>
          <w:sz w:val="24"/>
          <w:szCs w:val="24"/>
        </w:rPr>
        <w:t xml:space="preserve"> </w:t>
      </w:r>
      <w:r w:rsidRPr="00633EA6">
        <w:rPr>
          <w:rFonts w:ascii="Calibri" w:eastAsia="Calibri" w:hAnsi="Calibri" w:cs="Calibri"/>
          <w:sz w:val="24"/>
          <w:szCs w:val="24"/>
        </w:rPr>
        <w:t>sig</w:t>
      </w:r>
      <w:r w:rsidRPr="00633EA6">
        <w:rPr>
          <w:rFonts w:ascii="Calibri" w:eastAsia="Calibri" w:hAnsi="Calibri" w:cs="Calibri"/>
          <w:spacing w:val="1"/>
          <w:sz w:val="24"/>
          <w:szCs w:val="24"/>
        </w:rPr>
        <w:t>n</w:t>
      </w:r>
      <w:r w:rsidRPr="00633EA6">
        <w:rPr>
          <w:rFonts w:ascii="Calibri" w:eastAsia="Calibri" w:hAnsi="Calibri" w:cs="Calibri"/>
          <w:spacing w:val="-2"/>
          <w:sz w:val="24"/>
          <w:szCs w:val="24"/>
        </w:rPr>
        <w:t>e</w:t>
      </w:r>
      <w:r w:rsidRPr="00633EA6">
        <w:rPr>
          <w:rFonts w:ascii="Calibri" w:eastAsia="Calibri" w:hAnsi="Calibri" w:cs="Calibri"/>
          <w:sz w:val="24"/>
          <w:szCs w:val="24"/>
        </w:rPr>
        <w:t>d</w:t>
      </w:r>
      <w:r w:rsidRPr="00633EA6">
        <w:rPr>
          <w:rFonts w:ascii="Calibri" w:eastAsia="Calibri" w:hAnsi="Calibri" w:cs="Calibri"/>
          <w:spacing w:val="-1"/>
          <w:sz w:val="24"/>
          <w:szCs w:val="24"/>
        </w:rPr>
        <w:t xml:space="preserve"> </w:t>
      </w:r>
      <w:r w:rsidRPr="00633EA6">
        <w:rPr>
          <w:rFonts w:ascii="Calibri" w:eastAsia="Calibri" w:hAnsi="Calibri" w:cs="Calibri"/>
          <w:spacing w:val="1"/>
          <w:sz w:val="24"/>
          <w:szCs w:val="24"/>
        </w:rPr>
        <w:t>b</w:t>
      </w:r>
      <w:r w:rsidRPr="00633EA6">
        <w:rPr>
          <w:rFonts w:ascii="Calibri" w:eastAsia="Calibri" w:hAnsi="Calibri" w:cs="Calibri"/>
          <w:sz w:val="24"/>
          <w:szCs w:val="24"/>
        </w:rPr>
        <w:t>y ca</w:t>
      </w:r>
      <w:r w:rsidRPr="00633EA6">
        <w:rPr>
          <w:rFonts w:ascii="Calibri" w:eastAsia="Calibri" w:hAnsi="Calibri" w:cs="Calibri"/>
          <w:spacing w:val="1"/>
          <w:sz w:val="24"/>
          <w:szCs w:val="24"/>
        </w:rPr>
        <w:t>nd</w:t>
      </w:r>
      <w:r w:rsidRPr="00633EA6">
        <w:rPr>
          <w:rFonts w:ascii="Calibri" w:eastAsia="Calibri" w:hAnsi="Calibri" w:cs="Calibri"/>
          <w:spacing w:val="-2"/>
          <w:sz w:val="24"/>
          <w:szCs w:val="24"/>
        </w:rPr>
        <w:t>i</w:t>
      </w:r>
      <w:r w:rsidRPr="00633EA6">
        <w:rPr>
          <w:rFonts w:ascii="Calibri" w:eastAsia="Calibri" w:hAnsi="Calibri" w:cs="Calibri"/>
          <w:spacing w:val="1"/>
          <w:sz w:val="24"/>
          <w:szCs w:val="24"/>
        </w:rPr>
        <w:t>d</w:t>
      </w:r>
      <w:r w:rsidRPr="00633EA6">
        <w:rPr>
          <w:rFonts w:ascii="Calibri" w:eastAsia="Calibri" w:hAnsi="Calibri" w:cs="Calibri"/>
          <w:sz w:val="24"/>
          <w:szCs w:val="24"/>
        </w:rPr>
        <w:t>a</w:t>
      </w:r>
      <w:r w:rsidRPr="00633EA6">
        <w:rPr>
          <w:rFonts w:ascii="Calibri" w:eastAsia="Calibri" w:hAnsi="Calibri" w:cs="Calibri"/>
          <w:spacing w:val="1"/>
          <w:sz w:val="24"/>
          <w:szCs w:val="24"/>
        </w:rPr>
        <w:t>t</w:t>
      </w:r>
      <w:r w:rsidRPr="00633EA6">
        <w:rPr>
          <w:rFonts w:ascii="Calibri" w:eastAsia="Calibri" w:hAnsi="Calibri" w:cs="Calibri"/>
          <w:sz w:val="24"/>
          <w:szCs w:val="24"/>
        </w:rPr>
        <w:t>e</w:t>
      </w:r>
    </w:p>
    <w:p w14:paraId="2C83051A" w14:textId="7374B70D" w:rsidR="002049A2" w:rsidRPr="00633EA6" w:rsidRDefault="00D719A8" w:rsidP="00633EA6">
      <w:pPr>
        <w:pStyle w:val="ListParagraph"/>
        <w:numPr>
          <w:ilvl w:val="0"/>
          <w:numId w:val="4"/>
        </w:numPr>
        <w:spacing w:before="3"/>
        <w:ind w:left="450"/>
        <w:rPr>
          <w:rFonts w:ascii="Calibri" w:eastAsia="Calibri" w:hAnsi="Calibri" w:cs="Calibri"/>
          <w:sz w:val="24"/>
          <w:szCs w:val="24"/>
        </w:rPr>
      </w:pPr>
      <w:r w:rsidRPr="00633EA6">
        <w:rPr>
          <w:rFonts w:ascii="Calibri" w:eastAsia="Calibri" w:hAnsi="Calibri" w:cs="Calibri"/>
          <w:spacing w:val="-1"/>
          <w:sz w:val="24"/>
          <w:szCs w:val="24"/>
        </w:rPr>
        <w:t>C</w:t>
      </w:r>
      <w:r w:rsidRPr="00633EA6">
        <w:rPr>
          <w:rFonts w:ascii="Calibri" w:eastAsia="Calibri" w:hAnsi="Calibri" w:cs="Calibri"/>
          <w:sz w:val="24"/>
          <w:szCs w:val="24"/>
        </w:rPr>
        <w:t>rimi</w:t>
      </w:r>
      <w:r w:rsidRPr="00633EA6">
        <w:rPr>
          <w:rFonts w:ascii="Calibri" w:eastAsia="Calibri" w:hAnsi="Calibri" w:cs="Calibri"/>
          <w:spacing w:val="2"/>
          <w:sz w:val="24"/>
          <w:szCs w:val="24"/>
        </w:rPr>
        <w:t>n</w:t>
      </w:r>
      <w:r w:rsidRPr="00633EA6">
        <w:rPr>
          <w:rFonts w:ascii="Calibri" w:eastAsia="Calibri" w:hAnsi="Calibri" w:cs="Calibri"/>
          <w:sz w:val="24"/>
          <w:szCs w:val="24"/>
        </w:rPr>
        <w:t>al</w:t>
      </w:r>
      <w:r w:rsidRPr="00633EA6">
        <w:rPr>
          <w:rFonts w:ascii="Calibri" w:eastAsia="Calibri" w:hAnsi="Calibri" w:cs="Calibri"/>
          <w:spacing w:val="1"/>
          <w:sz w:val="24"/>
          <w:szCs w:val="24"/>
        </w:rPr>
        <w:t xml:space="preserve"> </w:t>
      </w:r>
      <w:r w:rsidRPr="00633EA6">
        <w:rPr>
          <w:rFonts w:ascii="Calibri" w:eastAsia="Calibri" w:hAnsi="Calibri" w:cs="Calibri"/>
          <w:spacing w:val="-1"/>
          <w:sz w:val="24"/>
          <w:szCs w:val="24"/>
        </w:rPr>
        <w:t>H</w:t>
      </w:r>
      <w:r w:rsidRPr="00633EA6">
        <w:rPr>
          <w:rFonts w:ascii="Calibri" w:eastAsia="Calibri" w:hAnsi="Calibri" w:cs="Calibri"/>
          <w:sz w:val="24"/>
          <w:szCs w:val="24"/>
        </w:rPr>
        <w:t>is</w:t>
      </w:r>
      <w:r w:rsidRPr="00633EA6">
        <w:rPr>
          <w:rFonts w:ascii="Calibri" w:eastAsia="Calibri" w:hAnsi="Calibri" w:cs="Calibri"/>
          <w:spacing w:val="1"/>
          <w:sz w:val="24"/>
          <w:szCs w:val="24"/>
        </w:rPr>
        <w:t>t</w:t>
      </w:r>
      <w:r w:rsidRPr="00633EA6">
        <w:rPr>
          <w:rFonts w:ascii="Calibri" w:eastAsia="Calibri" w:hAnsi="Calibri" w:cs="Calibri"/>
          <w:spacing w:val="-2"/>
          <w:sz w:val="24"/>
          <w:szCs w:val="24"/>
        </w:rPr>
        <w:t>o</w:t>
      </w:r>
      <w:r w:rsidRPr="00633EA6">
        <w:rPr>
          <w:rFonts w:ascii="Calibri" w:eastAsia="Calibri" w:hAnsi="Calibri" w:cs="Calibri"/>
          <w:sz w:val="24"/>
          <w:szCs w:val="24"/>
        </w:rPr>
        <w:t xml:space="preserve">ry </w:t>
      </w:r>
      <w:r w:rsidRPr="00633EA6">
        <w:rPr>
          <w:rFonts w:ascii="Calibri" w:eastAsia="Calibri" w:hAnsi="Calibri" w:cs="Calibri"/>
          <w:spacing w:val="1"/>
          <w:sz w:val="24"/>
          <w:szCs w:val="24"/>
        </w:rPr>
        <w:t>D</w:t>
      </w:r>
      <w:r w:rsidRPr="00633EA6">
        <w:rPr>
          <w:rFonts w:ascii="Calibri" w:eastAsia="Calibri" w:hAnsi="Calibri" w:cs="Calibri"/>
          <w:sz w:val="24"/>
          <w:szCs w:val="24"/>
        </w:rPr>
        <w:t>is</w:t>
      </w:r>
      <w:r w:rsidRPr="00633EA6">
        <w:rPr>
          <w:rFonts w:ascii="Calibri" w:eastAsia="Calibri" w:hAnsi="Calibri" w:cs="Calibri"/>
          <w:spacing w:val="-1"/>
          <w:sz w:val="24"/>
          <w:szCs w:val="24"/>
        </w:rPr>
        <w:t>c</w:t>
      </w:r>
      <w:r w:rsidRPr="00633EA6">
        <w:rPr>
          <w:rFonts w:ascii="Calibri" w:eastAsia="Calibri" w:hAnsi="Calibri" w:cs="Calibri"/>
          <w:sz w:val="24"/>
          <w:szCs w:val="24"/>
        </w:rPr>
        <w:t>los</w:t>
      </w:r>
      <w:r w:rsidRPr="00633EA6">
        <w:rPr>
          <w:rFonts w:ascii="Calibri" w:eastAsia="Calibri" w:hAnsi="Calibri" w:cs="Calibri"/>
          <w:spacing w:val="-1"/>
          <w:sz w:val="24"/>
          <w:szCs w:val="24"/>
        </w:rPr>
        <w:t>u</w:t>
      </w:r>
      <w:r w:rsidRPr="00633EA6">
        <w:rPr>
          <w:rFonts w:ascii="Calibri" w:eastAsia="Calibri" w:hAnsi="Calibri" w:cs="Calibri"/>
          <w:sz w:val="24"/>
          <w:szCs w:val="24"/>
        </w:rPr>
        <w:t>re</w:t>
      </w:r>
      <w:r w:rsidRPr="00633EA6">
        <w:rPr>
          <w:rFonts w:ascii="Calibri" w:eastAsia="Calibri" w:hAnsi="Calibri" w:cs="Calibri"/>
          <w:spacing w:val="1"/>
          <w:sz w:val="24"/>
          <w:szCs w:val="24"/>
        </w:rPr>
        <w:t xml:space="preserve"> </w:t>
      </w:r>
      <w:r w:rsidRPr="00633EA6">
        <w:rPr>
          <w:rFonts w:ascii="Calibri" w:eastAsia="Calibri" w:hAnsi="Calibri" w:cs="Calibri"/>
          <w:spacing w:val="-1"/>
          <w:sz w:val="24"/>
          <w:szCs w:val="24"/>
        </w:rPr>
        <w:t>f</w:t>
      </w:r>
      <w:r w:rsidRPr="00633EA6">
        <w:rPr>
          <w:rFonts w:ascii="Calibri" w:eastAsia="Calibri" w:hAnsi="Calibri" w:cs="Calibri"/>
          <w:sz w:val="24"/>
          <w:szCs w:val="24"/>
        </w:rPr>
        <w:t>o</w:t>
      </w:r>
      <w:r w:rsidRPr="00633EA6">
        <w:rPr>
          <w:rFonts w:ascii="Calibri" w:eastAsia="Calibri" w:hAnsi="Calibri" w:cs="Calibri"/>
          <w:spacing w:val="1"/>
          <w:sz w:val="24"/>
          <w:szCs w:val="24"/>
        </w:rPr>
        <w:t>r</w:t>
      </w:r>
      <w:r w:rsidRPr="00633EA6">
        <w:rPr>
          <w:rFonts w:ascii="Calibri" w:eastAsia="Calibri" w:hAnsi="Calibri" w:cs="Calibri"/>
          <w:sz w:val="24"/>
          <w:szCs w:val="24"/>
        </w:rPr>
        <w:t>m</w:t>
      </w:r>
      <w:r w:rsidRPr="00633EA6">
        <w:rPr>
          <w:rFonts w:ascii="Calibri" w:eastAsia="Calibri" w:hAnsi="Calibri" w:cs="Calibri"/>
          <w:spacing w:val="1"/>
          <w:sz w:val="24"/>
          <w:szCs w:val="24"/>
        </w:rPr>
        <w:t xml:space="preserve"> </w:t>
      </w:r>
      <w:r w:rsidRPr="00633EA6">
        <w:rPr>
          <w:rFonts w:ascii="Calibri" w:eastAsia="Calibri" w:hAnsi="Calibri" w:cs="Calibri"/>
          <w:sz w:val="24"/>
          <w:szCs w:val="24"/>
        </w:rPr>
        <w:t>sig</w:t>
      </w:r>
      <w:r w:rsidRPr="00633EA6">
        <w:rPr>
          <w:rFonts w:ascii="Calibri" w:eastAsia="Calibri" w:hAnsi="Calibri" w:cs="Calibri"/>
          <w:spacing w:val="-2"/>
          <w:sz w:val="24"/>
          <w:szCs w:val="24"/>
        </w:rPr>
        <w:t>n</w:t>
      </w:r>
      <w:r w:rsidRPr="00633EA6">
        <w:rPr>
          <w:rFonts w:ascii="Calibri" w:eastAsia="Calibri" w:hAnsi="Calibri" w:cs="Calibri"/>
          <w:sz w:val="24"/>
          <w:szCs w:val="24"/>
        </w:rPr>
        <w:t xml:space="preserve">ed </w:t>
      </w:r>
      <w:r w:rsidRPr="00633EA6">
        <w:rPr>
          <w:rFonts w:ascii="Calibri" w:eastAsia="Calibri" w:hAnsi="Calibri" w:cs="Calibri"/>
          <w:spacing w:val="1"/>
          <w:sz w:val="24"/>
          <w:szCs w:val="24"/>
        </w:rPr>
        <w:t>b</w:t>
      </w:r>
      <w:r w:rsidRPr="00633EA6">
        <w:rPr>
          <w:rFonts w:ascii="Calibri" w:eastAsia="Calibri" w:hAnsi="Calibri" w:cs="Calibri"/>
          <w:sz w:val="24"/>
          <w:szCs w:val="24"/>
        </w:rPr>
        <w:t>y ca</w:t>
      </w:r>
      <w:r w:rsidRPr="00633EA6">
        <w:rPr>
          <w:rFonts w:ascii="Calibri" w:eastAsia="Calibri" w:hAnsi="Calibri" w:cs="Calibri"/>
          <w:spacing w:val="-1"/>
          <w:sz w:val="24"/>
          <w:szCs w:val="24"/>
        </w:rPr>
        <w:t>n</w:t>
      </w:r>
      <w:r w:rsidRPr="00633EA6">
        <w:rPr>
          <w:rFonts w:ascii="Calibri" w:eastAsia="Calibri" w:hAnsi="Calibri" w:cs="Calibri"/>
          <w:spacing w:val="1"/>
          <w:sz w:val="24"/>
          <w:szCs w:val="24"/>
        </w:rPr>
        <w:t>d</w:t>
      </w:r>
      <w:r w:rsidRPr="00633EA6">
        <w:rPr>
          <w:rFonts w:ascii="Calibri" w:eastAsia="Calibri" w:hAnsi="Calibri" w:cs="Calibri"/>
          <w:sz w:val="24"/>
          <w:szCs w:val="24"/>
        </w:rPr>
        <w:t>i</w:t>
      </w:r>
      <w:r w:rsidRPr="00633EA6">
        <w:rPr>
          <w:rFonts w:ascii="Calibri" w:eastAsia="Calibri" w:hAnsi="Calibri" w:cs="Calibri"/>
          <w:spacing w:val="-1"/>
          <w:sz w:val="24"/>
          <w:szCs w:val="24"/>
        </w:rPr>
        <w:t>d</w:t>
      </w:r>
      <w:r w:rsidRPr="00633EA6">
        <w:rPr>
          <w:rFonts w:ascii="Calibri" w:eastAsia="Calibri" w:hAnsi="Calibri" w:cs="Calibri"/>
          <w:sz w:val="24"/>
          <w:szCs w:val="24"/>
        </w:rPr>
        <w:t>a</w:t>
      </w:r>
      <w:r w:rsidRPr="00633EA6">
        <w:rPr>
          <w:rFonts w:ascii="Calibri" w:eastAsia="Calibri" w:hAnsi="Calibri" w:cs="Calibri"/>
          <w:spacing w:val="1"/>
          <w:sz w:val="24"/>
          <w:szCs w:val="24"/>
        </w:rPr>
        <w:t>t</w:t>
      </w:r>
      <w:r w:rsidRPr="00633EA6">
        <w:rPr>
          <w:rFonts w:ascii="Calibri" w:eastAsia="Calibri" w:hAnsi="Calibri" w:cs="Calibri"/>
          <w:sz w:val="24"/>
          <w:szCs w:val="24"/>
        </w:rPr>
        <w:t>e,</w:t>
      </w:r>
      <w:r w:rsidRPr="00633EA6">
        <w:rPr>
          <w:rFonts w:ascii="Calibri" w:eastAsia="Calibri" w:hAnsi="Calibri" w:cs="Calibri"/>
          <w:spacing w:val="1"/>
          <w:sz w:val="24"/>
          <w:szCs w:val="24"/>
        </w:rPr>
        <w:t xml:space="preserve"> </w:t>
      </w:r>
      <w:r w:rsidRPr="00633EA6">
        <w:rPr>
          <w:rFonts w:ascii="Calibri" w:eastAsia="Calibri" w:hAnsi="Calibri" w:cs="Calibri"/>
          <w:spacing w:val="-2"/>
          <w:sz w:val="24"/>
          <w:szCs w:val="24"/>
        </w:rPr>
        <w:t>i</w:t>
      </w:r>
      <w:r w:rsidRPr="00633EA6">
        <w:rPr>
          <w:rFonts w:ascii="Calibri" w:eastAsia="Calibri" w:hAnsi="Calibri" w:cs="Calibri"/>
          <w:sz w:val="24"/>
          <w:szCs w:val="24"/>
        </w:rPr>
        <w:t>f</w:t>
      </w:r>
      <w:r w:rsidRPr="00633EA6">
        <w:rPr>
          <w:rFonts w:ascii="Calibri" w:eastAsia="Calibri" w:hAnsi="Calibri" w:cs="Calibri"/>
          <w:spacing w:val="2"/>
          <w:sz w:val="24"/>
          <w:szCs w:val="24"/>
        </w:rPr>
        <w:t xml:space="preserve"> </w:t>
      </w:r>
      <w:r w:rsidRPr="00633EA6">
        <w:rPr>
          <w:rFonts w:ascii="Calibri" w:eastAsia="Calibri" w:hAnsi="Calibri" w:cs="Calibri"/>
          <w:spacing w:val="-2"/>
          <w:sz w:val="24"/>
          <w:szCs w:val="24"/>
        </w:rPr>
        <w:t>r</w:t>
      </w:r>
      <w:r w:rsidRPr="00633EA6">
        <w:rPr>
          <w:rFonts w:ascii="Calibri" w:eastAsia="Calibri" w:hAnsi="Calibri" w:cs="Calibri"/>
          <w:sz w:val="24"/>
          <w:szCs w:val="24"/>
        </w:rPr>
        <w:t>e</w:t>
      </w:r>
      <w:r w:rsidRPr="00633EA6">
        <w:rPr>
          <w:rFonts w:ascii="Calibri" w:eastAsia="Calibri" w:hAnsi="Calibri" w:cs="Calibri"/>
          <w:spacing w:val="1"/>
          <w:sz w:val="24"/>
          <w:szCs w:val="24"/>
        </w:rPr>
        <w:t>q</w:t>
      </w:r>
      <w:r w:rsidRPr="00633EA6">
        <w:rPr>
          <w:rFonts w:ascii="Calibri" w:eastAsia="Calibri" w:hAnsi="Calibri" w:cs="Calibri"/>
          <w:spacing w:val="-1"/>
          <w:sz w:val="24"/>
          <w:szCs w:val="24"/>
        </w:rPr>
        <w:t>u</w:t>
      </w:r>
      <w:r w:rsidRPr="00633EA6">
        <w:rPr>
          <w:rFonts w:ascii="Calibri" w:eastAsia="Calibri" w:hAnsi="Calibri" w:cs="Calibri"/>
          <w:sz w:val="24"/>
          <w:szCs w:val="24"/>
        </w:rPr>
        <w:t>ired</w:t>
      </w:r>
    </w:p>
    <w:p w14:paraId="2C83051B" w14:textId="72A22B58" w:rsidR="002049A2" w:rsidRPr="00633EA6" w:rsidRDefault="00D719A8" w:rsidP="00633EA6">
      <w:pPr>
        <w:pStyle w:val="ListParagraph"/>
        <w:numPr>
          <w:ilvl w:val="0"/>
          <w:numId w:val="4"/>
        </w:numPr>
        <w:spacing w:before="3"/>
        <w:ind w:left="450"/>
        <w:rPr>
          <w:rFonts w:ascii="Calibri" w:eastAsia="Calibri" w:hAnsi="Calibri" w:cs="Calibri"/>
          <w:sz w:val="24"/>
          <w:szCs w:val="24"/>
        </w:rPr>
      </w:pPr>
      <w:r w:rsidRPr="00633EA6">
        <w:rPr>
          <w:rFonts w:ascii="Calibri" w:eastAsia="Calibri" w:hAnsi="Calibri" w:cs="Calibri"/>
          <w:sz w:val="24"/>
          <w:szCs w:val="24"/>
        </w:rPr>
        <w:t>Quali</w:t>
      </w:r>
      <w:r w:rsidRPr="00633EA6">
        <w:rPr>
          <w:rFonts w:ascii="Calibri" w:eastAsia="Calibri" w:hAnsi="Calibri" w:cs="Calibri"/>
          <w:spacing w:val="1"/>
          <w:sz w:val="24"/>
          <w:szCs w:val="24"/>
        </w:rPr>
        <w:t>f</w:t>
      </w:r>
      <w:r w:rsidRPr="00633EA6">
        <w:rPr>
          <w:rFonts w:ascii="Calibri" w:eastAsia="Calibri" w:hAnsi="Calibri" w:cs="Calibri"/>
          <w:sz w:val="24"/>
          <w:szCs w:val="24"/>
        </w:rPr>
        <w:t>i</w:t>
      </w:r>
      <w:r w:rsidRPr="00633EA6">
        <w:rPr>
          <w:rFonts w:ascii="Calibri" w:eastAsia="Calibri" w:hAnsi="Calibri" w:cs="Calibri"/>
          <w:spacing w:val="-1"/>
          <w:sz w:val="24"/>
          <w:szCs w:val="24"/>
        </w:rPr>
        <w:t>c</w:t>
      </w:r>
      <w:r w:rsidRPr="00633EA6">
        <w:rPr>
          <w:rFonts w:ascii="Calibri" w:eastAsia="Calibri" w:hAnsi="Calibri" w:cs="Calibri"/>
          <w:sz w:val="24"/>
          <w:szCs w:val="24"/>
        </w:rPr>
        <w:t>a</w:t>
      </w:r>
      <w:r w:rsidRPr="00633EA6">
        <w:rPr>
          <w:rFonts w:ascii="Calibri" w:eastAsia="Calibri" w:hAnsi="Calibri" w:cs="Calibri"/>
          <w:spacing w:val="1"/>
          <w:sz w:val="24"/>
          <w:szCs w:val="24"/>
        </w:rPr>
        <w:t>t</w:t>
      </w:r>
      <w:r w:rsidRPr="00633EA6">
        <w:rPr>
          <w:rFonts w:ascii="Calibri" w:eastAsia="Calibri" w:hAnsi="Calibri" w:cs="Calibri"/>
          <w:spacing w:val="-2"/>
          <w:sz w:val="24"/>
          <w:szCs w:val="24"/>
        </w:rPr>
        <w:t>i</w:t>
      </w:r>
      <w:r w:rsidRPr="00633EA6">
        <w:rPr>
          <w:rFonts w:ascii="Calibri" w:eastAsia="Calibri" w:hAnsi="Calibri" w:cs="Calibri"/>
          <w:sz w:val="24"/>
          <w:szCs w:val="24"/>
        </w:rPr>
        <w:t>o</w:t>
      </w:r>
      <w:r w:rsidRPr="00633EA6">
        <w:rPr>
          <w:rFonts w:ascii="Calibri" w:eastAsia="Calibri" w:hAnsi="Calibri" w:cs="Calibri"/>
          <w:spacing w:val="3"/>
          <w:sz w:val="24"/>
          <w:szCs w:val="24"/>
        </w:rPr>
        <w:t>n</w:t>
      </w:r>
      <w:r w:rsidRPr="00633EA6">
        <w:rPr>
          <w:rFonts w:ascii="Calibri" w:eastAsia="Calibri" w:hAnsi="Calibri" w:cs="Calibri"/>
          <w:sz w:val="24"/>
          <w:szCs w:val="24"/>
        </w:rPr>
        <w:t>s</w:t>
      </w:r>
      <w:r w:rsidRPr="00633EA6">
        <w:rPr>
          <w:rFonts w:ascii="Calibri" w:eastAsia="Calibri" w:hAnsi="Calibri" w:cs="Calibri"/>
          <w:spacing w:val="1"/>
          <w:sz w:val="24"/>
          <w:szCs w:val="24"/>
        </w:rPr>
        <w:t xml:space="preserve"> </w:t>
      </w:r>
      <w:r w:rsidRPr="00633EA6">
        <w:rPr>
          <w:rFonts w:ascii="Calibri" w:eastAsia="Calibri" w:hAnsi="Calibri" w:cs="Calibri"/>
          <w:spacing w:val="-2"/>
          <w:sz w:val="24"/>
          <w:szCs w:val="24"/>
        </w:rPr>
        <w:t>a</w:t>
      </w:r>
      <w:r w:rsidRPr="00633EA6">
        <w:rPr>
          <w:rFonts w:ascii="Calibri" w:eastAsia="Calibri" w:hAnsi="Calibri" w:cs="Calibri"/>
          <w:spacing w:val="1"/>
          <w:sz w:val="24"/>
          <w:szCs w:val="24"/>
        </w:rPr>
        <w:t>n</w:t>
      </w:r>
      <w:r w:rsidRPr="00633EA6">
        <w:rPr>
          <w:rFonts w:ascii="Calibri" w:eastAsia="Calibri" w:hAnsi="Calibri" w:cs="Calibri"/>
          <w:sz w:val="24"/>
          <w:szCs w:val="24"/>
        </w:rPr>
        <w:t>d</w:t>
      </w:r>
      <w:r w:rsidRPr="00633EA6">
        <w:rPr>
          <w:rFonts w:ascii="Calibri" w:eastAsia="Calibri" w:hAnsi="Calibri" w:cs="Calibri"/>
          <w:spacing w:val="-1"/>
          <w:sz w:val="24"/>
          <w:szCs w:val="24"/>
        </w:rPr>
        <w:t xml:space="preserve"> </w:t>
      </w:r>
      <w:r w:rsidRPr="00633EA6">
        <w:rPr>
          <w:rFonts w:ascii="Calibri" w:eastAsia="Calibri" w:hAnsi="Calibri" w:cs="Calibri"/>
          <w:sz w:val="24"/>
          <w:szCs w:val="24"/>
        </w:rPr>
        <w:t>Re</w:t>
      </w:r>
      <w:r w:rsidRPr="00633EA6">
        <w:rPr>
          <w:rFonts w:ascii="Calibri" w:eastAsia="Calibri" w:hAnsi="Calibri" w:cs="Calibri"/>
          <w:spacing w:val="1"/>
          <w:sz w:val="24"/>
          <w:szCs w:val="24"/>
        </w:rPr>
        <w:t>q</w:t>
      </w:r>
      <w:r w:rsidRPr="00633EA6">
        <w:rPr>
          <w:rFonts w:ascii="Calibri" w:eastAsia="Calibri" w:hAnsi="Calibri" w:cs="Calibri"/>
          <w:spacing w:val="-1"/>
          <w:sz w:val="24"/>
          <w:szCs w:val="24"/>
        </w:rPr>
        <w:t>u</w:t>
      </w:r>
      <w:r w:rsidRPr="00633EA6">
        <w:rPr>
          <w:rFonts w:ascii="Calibri" w:eastAsia="Calibri" w:hAnsi="Calibri" w:cs="Calibri"/>
          <w:sz w:val="24"/>
          <w:szCs w:val="24"/>
        </w:rPr>
        <w:t>i</w:t>
      </w:r>
      <w:r w:rsidRPr="00633EA6">
        <w:rPr>
          <w:rFonts w:ascii="Calibri" w:eastAsia="Calibri" w:hAnsi="Calibri" w:cs="Calibri"/>
          <w:spacing w:val="-2"/>
          <w:sz w:val="24"/>
          <w:szCs w:val="24"/>
        </w:rPr>
        <w:t>r</w:t>
      </w:r>
      <w:r w:rsidRPr="00633EA6">
        <w:rPr>
          <w:rFonts w:ascii="Calibri" w:eastAsia="Calibri" w:hAnsi="Calibri" w:cs="Calibri"/>
          <w:sz w:val="24"/>
          <w:szCs w:val="24"/>
        </w:rPr>
        <w:t>em</w:t>
      </w:r>
      <w:r w:rsidRPr="00633EA6">
        <w:rPr>
          <w:rFonts w:ascii="Calibri" w:eastAsia="Calibri" w:hAnsi="Calibri" w:cs="Calibri"/>
          <w:spacing w:val="1"/>
          <w:sz w:val="24"/>
          <w:szCs w:val="24"/>
        </w:rPr>
        <w:t>e</w:t>
      </w:r>
      <w:r w:rsidRPr="00633EA6">
        <w:rPr>
          <w:rFonts w:ascii="Calibri" w:eastAsia="Calibri" w:hAnsi="Calibri" w:cs="Calibri"/>
          <w:spacing w:val="-1"/>
          <w:sz w:val="24"/>
          <w:szCs w:val="24"/>
        </w:rPr>
        <w:t>n</w:t>
      </w:r>
      <w:r w:rsidRPr="00633EA6">
        <w:rPr>
          <w:rFonts w:ascii="Calibri" w:eastAsia="Calibri" w:hAnsi="Calibri" w:cs="Calibri"/>
          <w:spacing w:val="1"/>
          <w:sz w:val="24"/>
          <w:szCs w:val="24"/>
        </w:rPr>
        <w:t>t</w:t>
      </w:r>
      <w:r w:rsidRPr="00633EA6">
        <w:rPr>
          <w:rFonts w:ascii="Calibri" w:eastAsia="Calibri" w:hAnsi="Calibri" w:cs="Calibri"/>
          <w:sz w:val="24"/>
          <w:szCs w:val="24"/>
        </w:rPr>
        <w:t xml:space="preserve">s </w:t>
      </w:r>
      <w:r w:rsidRPr="00633EA6">
        <w:rPr>
          <w:rFonts w:ascii="Calibri" w:eastAsia="Calibri" w:hAnsi="Calibri" w:cs="Calibri"/>
          <w:spacing w:val="-1"/>
          <w:sz w:val="24"/>
          <w:szCs w:val="24"/>
        </w:rPr>
        <w:t>f</w:t>
      </w:r>
      <w:r w:rsidRPr="00633EA6">
        <w:rPr>
          <w:rFonts w:ascii="Calibri" w:eastAsia="Calibri" w:hAnsi="Calibri" w:cs="Calibri"/>
          <w:sz w:val="24"/>
          <w:szCs w:val="24"/>
        </w:rPr>
        <w:t>or</w:t>
      </w:r>
      <w:r w:rsidRPr="00633EA6">
        <w:rPr>
          <w:rFonts w:ascii="Calibri" w:eastAsia="Calibri" w:hAnsi="Calibri" w:cs="Calibri"/>
          <w:spacing w:val="2"/>
          <w:sz w:val="24"/>
          <w:szCs w:val="24"/>
        </w:rPr>
        <w:t xml:space="preserve"> </w:t>
      </w:r>
      <w:r w:rsidRPr="00633EA6">
        <w:rPr>
          <w:rFonts w:ascii="Calibri" w:eastAsia="Calibri" w:hAnsi="Calibri" w:cs="Calibri"/>
          <w:spacing w:val="1"/>
          <w:sz w:val="24"/>
          <w:szCs w:val="24"/>
        </w:rPr>
        <w:t>M</w:t>
      </w:r>
      <w:r w:rsidRPr="00633EA6">
        <w:rPr>
          <w:rFonts w:ascii="Calibri" w:eastAsia="Calibri" w:hAnsi="Calibri" w:cs="Calibri"/>
          <w:spacing w:val="-1"/>
          <w:sz w:val="24"/>
          <w:szCs w:val="24"/>
        </w:rPr>
        <w:t>u</w:t>
      </w:r>
      <w:r w:rsidRPr="00633EA6">
        <w:rPr>
          <w:rFonts w:ascii="Calibri" w:eastAsia="Calibri" w:hAnsi="Calibri" w:cs="Calibri"/>
          <w:spacing w:val="1"/>
          <w:sz w:val="24"/>
          <w:szCs w:val="24"/>
        </w:rPr>
        <w:t>n</w:t>
      </w:r>
      <w:r w:rsidRPr="00633EA6">
        <w:rPr>
          <w:rFonts w:ascii="Calibri" w:eastAsia="Calibri" w:hAnsi="Calibri" w:cs="Calibri"/>
          <w:sz w:val="24"/>
          <w:szCs w:val="24"/>
        </w:rPr>
        <w:t>i</w:t>
      </w:r>
      <w:r w:rsidRPr="00633EA6">
        <w:rPr>
          <w:rFonts w:ascii="Calibri" w:eastAsia="Calibri" w:hAnsi="Calibri" w:cs="Calibri"/>
          <w:spacing w:val="-1"/>
          <w:sz w:val="24"/>
          <w:szCs w:val="24"/>
        </w:rPr>
        <w:t>c</w:t>
      </w:r>
      <w:r w:rsidRPr="00633EA6">
        <w:rPr>
          <w:rFonts w:ascii="Calibri" w:eastAsia="Calibri" w:hAnsi="Calibri" w:cs="Calibri"/>
          <w:sz w:val="24"/>
          <w:szCs w:val="24"/>
        </w:rPr>
        <w:t>i</w:t>
      </w:r>
      <w:r w:rsidRPr="00633EA6">
        <w:rPr>
          <w:rFonts w:ascii="Calibri" w:eastAsia="Calibri" w:hAnsi="Calibri" w:cs="Calibri"/>
          <w:spacing w:val="1"/>
          <w:sz w:val="24"/>
          <w:szCs w:val="24"/>
        </w:rPr>
        <w:t>p</w:t>
      </w:r>
      <w:r w:rsidRPr="00633EA6">
        <w:rPr>
          <w:rFonts w:ascii="Calibri" w:eastAsia="Calibri" w:hAnsi="Calibri" w:cs="Calibri"/>
          <w:sz w:val="24"/>
          <w:szCs w:val="24"/>
        </w:rPr>
        <w:t>al</w:t>
      </w:r>
      <w:r w:rsidRPr="00633EA6">
        <w:rPr>
          <w:rFonts w:ascii="Calibri" w:eastAsia="Calibri" w:hAnsi="Calibri" w:cs="Calibri"/>
          <w:spacing w:val="2"/>
          <w:sz w:val="24"/>
          <w:szCs w:val="24"/>
        </w:rPr>
        <w:t xml:space="preserve"> </w:t>
      </w:r>
      <w:r w:rsidRPr="00633EA6">
        <w:rPr>
          <w:rFonts w:ascii="Calibri" w:eastAsia="Calibri" w:hAnsi="Calibri" w:cs="Calibri"/>
          <w:spacing w:val="-1"/>
          <w:sz w:val="24"/>
          <w:szCs w:val="24"/>
        </w:rPr>
        <w:t>C</w:t>
      </w:r>
      <w:r w:rsidRPr="00633EA6">
        <w:rPr>
          <w:rFonts w:ascii="Calibri" w:eastAsia="Calibri" w:hAnsi="Calibri" w:cs="Calibri"/>
          <w:spacing w:val="-2"/>
          <w:sz w:val="24"/>
          <w:szCs w:val="24"/>
        </w:rPr>
        <w:t>a</w:t>
      </w:r>
      <w:r w:rsidRPr="00633EA6">
        <w:rPr>
          <w:rFonts w:ascii="Calibri" w:eastAsia="Calibri" w:hAnsi="Calibri" w:cs="Calibri"/>
          <w:spacing w:val="1"/>
          <w:sz w:val="24"/>
          <w:szCs w:val="24"/>
        </w:rPr>
        <w:t>nd</w:t>
      </w:r>
      <w:r w:rsidRPr="00633EA6">
        <w:rPr>
          <w:rFonts w:ascii="Calibri" w:eastAsia="Calibri" w:hAnsi="Calibri" w:cs="Calibri"/>
          <w:sz w:val="24"/>
          <w:szCs w:val="24"/>
        </w:rPr>
        <w:t>i</w:t>
      </w:r>
      <w:r w:rsidRPr="00633EA6">
        <w:rPr>
          <w:rFonts w:ascii="Calibri" w:eastAsia="Calibri" w:hAnsi="Calibri" w:cs="Calibri"/>
          <w:spacing w:val="-1"/>
          <w:sz w:val="24"/>
          <w:szCs w:val="24"/>
        </w:rPr>
        <w:t>d</w:t>
      </w:r>
      <w:r w:rsidRPr="00633EA6">
        <w:rPr>
          <w:rFonts w:ascii="Calibri" w:eastAsia="Calibri" w:hAnsi="Calibri" w:cs="Calibri"/>
          <w:sz w:val="24"/>
          <w:szCs w:val="24"/>
        </w:rPr>
        <w:t>a</w:t>
      </w:r>
      <w:r w:rsidRPr="00633EA6">
        <w:rPr>
          <w:rFonts w:ascii="Calibri" w:eastAsia="Calibri" w:hAnsi="Calibri" w:cs="Calibri"/>
          <w:spacing w:val="1"/>
          <w:sz w:val="24"/>
          <w:szCs w:val="24"/>
        </w:rPr>
        <w:t>t</w:t>
      </w:r>
      <w:r w:rsidRPr="00633EA6">
        <w:rPr>
          <w:rFonts w:ascii="Calibri" w:eastAsia="Calibri" w:hAnsi="Calibri" w:cs="Calibri"/>
          <w:sz w:val="24"/>
          <w:szCs w:val="24"/>
        </w:rPr>
        <w:t xml:space="preserve">es </w:t>
      </w:r>
      <w:r w:rsidRPr="00633EA6">
        <w:rPr>
          <w:rFonts w:ascii="Calibri" w:eastAsia="Calibri" w:hAnsi="Calibri" w:cs="Calibri"/>
          <w:spacing w:val="1"/>
          <w:sz w:val="24"/>
          <w:szCs w:val="24"/>
        </w:rPr>
        <w:t>p</w:t>
      </w:r>
      <w:r w:rsidRPr="00633EA6">
        <w:rPr>
          <w:rFonts w:ascii="Calibri" w:eastAsia="Calibri" w:hAnsi="Calibri" w:cs="Calibri"/>
          <w:sz w:val="24"/>
          <w:szCs w:val="24"/>
        </w:rPr>
        <w:t>age</w:t>
      </w:r>
      <w:r w:rsidRPr="00633EA6">
        <w:rPr>
          <w:rFonts w:ascii="Calibri" w:eastAsia="Calibri" w:hAnsi="Calibri" w:cs="Calibri"/>
          <w:spacing w:val="-1"/>
          <w:sz w:val="24"/>
          <w:szCs w:val="24"/>
        </w:rPr>
        <w:t xml:space="preserve"> </w:t>
      </w:r>
      <w:r w:rsidRPr="00633EA6">
        <w:rPr>
          <w:rFonts w:ascii="Calibri" w:eastAsia="Calibri" w:hAnsi="Calibri" w:cs="Calibri"/>
          <w:sz w:val="24"/>
          <w:szCs w:val="24"/>
        </w:rPr>
        <w:t>sig</w:t>
      </w:r>
      <w:r w:rsidRPr="00633EA6">
        <w:rPr>
          <w:rFonts w:ascii="Calibri" w:eastAsia="Calibri" w:hAnsi="Calibri" w:cs="Calibri"/>
          <w:spacing w:val="1"/>
          <w:sz w:val="24"/>
          <w:szCs w:val="24"/>
        </w:rPr>
        <w:t>n</w:t>
      </w:r>
      <w:r w:rsidRPr="00633EA6">
        <w:rPr>
          <w:rFonts w:ascii="Calibri" w:eastAsia="Calibri" w:hAnsi="Calibri" w:cs="Calibri"/>
          <w:spacing w:val="-2"/>
          <w:sz w:val="24"/>
          <w:szCs w:val="24"/>
        </w:rPr>
        <w:t>e</w:t>
      </w:r>
      <w:r w:rsidRPr="00633EA6">
        <w:rPr>
          <w:rFonts w:ascii="Calibri" w:eastAsia="Calibri" w:hAnsi="Calibri" w:cs="Calibri"/>
          <w:sz w:val="24"/>
          <w:szCs w:val="24"/>
        </w:rPr>
        <w:t>d</w:t>
      </w:r>
      <w:r w:rsidRPr="00633EA6">
        <w:rPr>
          <w:rFonts w:ascii="Calibri" w:eastAsia="Calibri" w:hAnsi="Calibri" w:cs="Calibri"/>
          <w:spacing w:val="-1"/>
          <w:sz w:val="24"/>
          <w:szCs w:val="24"/>
        </w:rPr>
        <w:t xml:space="preserve"> </w:t>
      </w:r>
      <w:r w:rsidRPr="00633EA6">
        <w:rPr>
          <w:rFonts w:ascii="Calibri" w:eastAsia="Calibri" w:hAnsi="Calibri" w:cs="Calibri"/>
          <w:spacing w:val="1"/>
          <w:sz w:val="24"/>
          <w:szCs w:val="24"/>
        </w:rPr>
        <w:t>b</w:t>
      </w:r>
      <w:r w:rsidRPr="00633EA6">
        <w:rPr>
          <w:rFonts w:ascii="Calibri" w:eastAsia="Calibri" w:hAnsi="Calibri" w:cs="Calibri"/>
          <w:sz w:val="24"/>
          <w:szCs w:val="24"/>
        </w:rPr>
        <w:t>y</w:t>
      </w:r>
      <w:r w:rsidRPr="00633EA6">
        <w:rPr>
          <w:rFonts w:ascii="Calibri" w:eastAsia="Calibri" w:hAnsi="Calibri" w:cs="Calibri"/>
          <w:spacing w:val="-2"/>
          <w:sz w:val="24"/>
          <w:szCs w:val="24"/>
        </w:rPr>
        <w:t xml:space="preserve"> </w:t>
      </w:r>
      <w:r w:rsidRPr="00633EA6">
        <w:rPr>
          <w:rFonts w:ascii="Calibri" w:eastAsia="Calibri" w:hAnsi="Calibri" w:cs="Calibri"/>
          <w:spacing w:val="-1"/>
          <w:sz w:val="24"/>
          <w:szCs w:val="24"/>
        </w:rPr>
        <w:t>c</w:t>
      </w:r>
      <w:r w:rsidRPr="00633EA6">
        <w:rPr>
          <w:rFonts w:ascii="Calibri" w:eastAsia="Calibri" w:hAnsi="Calibri" w:cs="Calibri"/>
          <w:sz w:val="24"/>
          <w:szCs w:val="24"/>
        </w:rPr>
        <w:t>a</w:t>
      </w:r>
      <w:r w:rsidRPr="00633EA6">
        <w:rPr>
          <w:rFonts w:ascii="Calibri" w:eastAsia="Calibri" w:hAnsi="Calibri" w:cs="Calibri"/>
          <w:spacing w:val="1"/>
          <w:sz w:val="24"/>
          <w:szCs w:val="24"/>
        </w:rPr>
        <w:t>nd</w:t>
      </w:r>
      <w:r w:rsidRPr="00633EA6">
        <w:rPr>
          <w:rFonts w:ascii="Calibri" w:eastAsia="Calibri" w:hAnsi="Calibri" w:cs="Calibri"/>
          <w:sz w:val="24"/>
          <w:szCs w:val="24"/>
        </w:rPr>
        <w:t>i</w:t>
      </w:r>
      <w:r w:rsidRPr="00633EA6">
        <w:rPr>
          <w:rFonts w:ascii="Calibri" w:eastAsia="Calibri" w:hAnsi="Calibri" w:cs="Calibri"/>
          <w:spacing w:val="1"/>
          <w:sz w:val="24"/>
          <w:szCs w:val="24"/>
        </w:rPr>
        <w:t>d</w:t>
      </w:r>
      <w:r w:rsidRPr="00633EA6">
        <w:rPr>
          <w:rFonts w:ascii="Calibri" w:eastAsia="Calibri" w:hAnsi="Calibri" w:cs="Calibri"/>
          <w:spacing w:val="-2"/>
          <w:sz w:val="24"/>
          <w:szCs w:val="24"/>
        </w:rPr>
        <w:t>a</w:t>
      </w:r>
      <w:r w:rsidRPr="00633EA6">
        <w:rPr>
          <w:rFonts w:ascii="Calibri" w:eastAsia="Calibri" w:hAnsi="Calibri" w:cs="Calibri"/>
          <w:spacing w:val="1"/>
          <w:sz w:val="24"/>
          <w:szCs w:val="24"/>
        </w:rPr>
        <w:t>t</w:t>
      </w:r>
      <w:r w:rsidRPr="00633EA6">
        <w:rPr>
          <w:rFonts w:ascii="Calibri" w:eastAsia="Calibri" w:hAnsi="Calibri" w:cs="Calibri"/>
          <w:sz w:val="24"/>
          <w:szCs w:val="24"/>
        </w:rPr>
        <w:t>e</w:t>
      </w:r>
    </w:p>
    <w:p w14:paraId="2C83051C" w14:textId="4CD6C760" w:rsidR="002049A2" w:rsidRDefault="00D719A8" w:rsidP="00633EA6">
      <w:pPr>
        <w:pStyle w:val="ListParagraph"/>
        <w:numPr>
          <w:ilvl w:val="0"/>
          <w:numId w:val="4"/>
        </w:numPr>
        <w:spacing w:before="6"/>
        <w:ind w:left="450"/>
        <w:rPr>
          <w:rFonts w:ascii="Calibri" w:eastAsia="Calibri" w:hAnsi="Calibri" w:cs="Calibri"/>
          <w:sz w:val="24"/>
          <w:szCs w:val="24"/>
        </w:rPr>
      </w:pPr>
      <w:r w:rsidRPr="00633EA6">
        <w:rPr>
          <w:rFonts w:ascii="Calibri" w:eastAsia="Calibri" w:hAnsi="Calibri" w:cs="Calibri"/>
          <w:sz w:val="24"/>
          <w:szCs w:val="24"/>
        </w:rPr>
        <w:t>Vo</w:t>
      </w:r>
      <w:r w:rsidRPr="00633EA6">
        <w:rPr>
          <w:rFonts w:ascii="Calibri" w:eastAsia="Calibri" w:hAnsi="Calibri" w:cs="Calibri"/>
          <w:spacing w:val="2"/>
          <w:sz w:val="24"/>
          <w:szCs w:val="24"/>
        </w:rPr>
        <w:t>t</w:t>
      </w:r>
      <w:r w:rsidRPr="00633EA6">
        <w:rPr>
          <w:rFonts w:ascii="Calibri" w:eastAsia="Calibri" w:hAnsi="Calibri" w:cs="Calibri"/>
          <w:sz w:val="24"/>
          <w:szCs w:val="24"/>
        </w:rPr>
        <w:t>er</w:t>
      </w:r>
      <w:r w:rsidRPr="00633EA6">
        <w:rPr>
          <w:rFonts w:ascii="Calibri" w:eastAsia="Calibri" w:hAnsi="Calibri" w:cs="Calibri"/>
          <w:spacing w:val="-1"/>
          <w:sz w:val="24"/>
          <w:szCs w:val="24"/>
        </w:rPr>
        <w:t xml:space="preserve"> </w:t>
      </w:r>
      <w:r w:rsidRPr="00633EA6">
        <w:rPr>
          <w:rFonts w:ascii="Calibri" w:eastAsia="Calibri" w:hAnsi="Calibri" w:cs="Calibri"/>
          <w:sz w:val="24"/>
          <w:szCs w:val="24"/>
        </w:rPr>
        <w:t>Re</w:t>
      </w:r>
      <w:r w:rsidRPr="00633EA6">
        <w:rPr>
          <w:rFonts w:ascii="Calibri" w:eastAsia="Calibri" w:hAnsi="Calibri" w:cs="Calibri"/>
          <w:spacing w:val="1"/>
          <w:sz w:val="24"/>
          <w:szCs w:val="24"/>
        </w:rPr>
        <w:t>g</w:t>
      </w:r>
      <w:r w:rsidRPr="00633EA6">
        <w:rPr>
          <w:rFonts w:ascii="Calibri" w:eastAsia="Calibri" w:hAnsi="Calibri" w:cs="Calibri"/>
          <w:sz w:val="24"/>
          <w:szCs w:val="24"/>
        </w:rPr>
        <w:t>is</w:t>
      </w:r>
      <w:r w:rsidRPr="00633EA6">
        <w:rPr>
          <w:rFonts w:ascii="Calibri" w:eastAsia="Calibri" w:hAnsi="Calibri" w:cs="Calibri"/>
          <w:spacing w:val="1"/>
          <w:sz w:val="24"/>
          <w:szCs w:val="24"/>
        </w:rPr>
        <w:t>t</w:t>
      </w:r>
      <w:r w:rsidRPr="00633EA6">
        <w:rPr>
          <w:rFonts w:ascii="Calibri" w:eastAsia="Calibri" w:hAnsi="Calibri" w:cs="Calibri"/>
          <w:sz w:val="24"/>
          <w:szCs w:val="24"/>
        </w:rPr>
        <w:t>r</w:t>
      </w:r>
      <w:r w:rsidRPr="00633EA6">
        <w:rPr>
          <w:rFonts w:ascii="Calibri" w:eastAsia="Calibri" w:hAnsi="Calibri" w:cs="Calibri"/>
          <w:spacing w:val="-2"/>
          <w:sz w:val="24"/>
          <w:szCs w:val="24"/>
        </w:rPr>
        <w:t>a</w:t>
      </w:r>
      <w:r w:rsidRPr="00633EA6">
        <w:rPr>
          <w:rFonts w:ascii="Calibri" w:eastAsia="Calibri" w:hAnsi="Calibri" w:cs="Calibri"/>
          <w:spacing w:val="1"/>
          <w:sz w:val="24"/>
          <w:szCs w:val="24"/>
        </w:rPr>
        <w:t>t</w:t>
      </w:r>
      <w:r w:rsidRPr="00633EA6">
        <w:rPr>
          <w:rFonts w:ascii="Calibri" w:eastAsia="Calibri" w:hAnsi="Calibri" w:cs="Calibri"/>
          <w:sz w:val="24"/>
          <w:szCs w:val="24"/>
        </w:rPr>
        <w:t>i</w:t>
      </w:r>
      <w:r w:rsidRPr="00633EA6">
        <w:rPr>
          <w:rFonts w:ascii="Calibri" w:eastAsia="Calibri" w:hAnsi="Calibri" w:cs="Calibri"/>
          <w:spacing w:val="-2"/>
          <w:sz w:val="24"/>
          <w:szCs w:val="24"/>
        </w:rPr>
        <w:t>o</w:t>
      </w:r>
      <w:r w:rsidRPr="00633EA6">
        <w:rPr>
          <w:rFonts w:ascii="Calibri" w:eastAsia="Calibri" w:hAnsi="Calibri" w:cs="Calibri"/>
          <w:sz w:val="24"/>
          <w:szCs w:val="24"/>
        </w:rPr>
        <w:t>n</w:t>
      </w:r>
      <w:r w:rsidRPr="00633EA6">
        <w:rPr>
          <w:rFonts w:ascii="Calibri" w:eastAsia="Calibri" w:hAnsi="Calibri" w:cs="Calibri"/>
          <w:spacing w:val="2"/>
          <w:sz w:val="24"/>
          <w:szCs w:val="24"/>
        </w:rPr>
        <w:t xml:space="preserve"> </w:t>
      </w:r>
      <w:r w:rsidRPr="00633EA6">
        <w:rPr>
          <w:rFonts w:ascii="Calibri" w:eastAsia="Calibri" w:hAnsi="Calibri" w:cs="Calibri"/>
          <w:sz w:val="24"/>
          <w:szCs w:val="24"/>
        </w:rPr>
        <w:t>V</w:t>
      </w:r>
      <w:r w:rsidRPr="00633EA6">
        <w:rPr>
          <w:rFonts w:ascii="Calibri" w:eastAsia="Calibri" w:hAnsi="Calibri" w:cs="Calibri"/>
          <w:spacing w:val="-2"/>
          <w:sz w:val="24"/>
          <w:szCs w:val="24"/>
        </w:rPr>
        <w:t>e</w:t>
      </w:r>
      <w:r w:rsidRPr="00633EA6">
        <w:rPr>
          <w:rFonts w:ascii="Calibri" w:eastAsia="Calibri" w:hAnsi="Calibri" w:cs="Calibri"/>
          <w:sz w:val="24"/>
          <w:szCs w:val="24"/>
        </w:rPr>
        <w:t>ri</w:t>
      </w:r>
      <w:r w:rsidRPr="00633EA6">
        <w:rPr>
          <w:rFonts w:ascii="Calibri" w:eastAsia="Calibri" w:hAnsi="Calibri" w:cs="Calibri"/>
          <w:spacing w:val="1"/>
          <w:sz w:val="24"/>
          <w:szCs w:val="24"/>
        </w:rPr>
        <w:t>f</w:t>
      </w:r>
      <w:r w:rsidRPr="00633EA6">
        <w:rPr>
          <w:rFonts w:ascii="Calibri" w:eastAsia="Calibri" w:hAnsi="Calibri" w:cs="Calibri"/>
          <w:spacing w:val="-2"/>
          <w:sz w:val="24"/>
          <w:szCs w:val="24"/>
        </w:rPr>
        <w:t>i</w:t>
      </w:r>
      <w:r w:rsidRPr="00633EA6">
        <w:rPr>
          <w:rFonts w:ascii="Calibri" w:eastAsia="Calibri" w:hAnsi="Calibri" w:cs="Calibri"/>
          <w:spacing w:val="-1"/>
          <w:sz w:val="24"/>
          <w:szCs w:val="24"/>
        </w:rPr>
        <w:t>c</w:t>
      </w:r>
      <w:r w:rsidRPr="00633EA6">
        <w:rPr>
          <w:rFonts w:ascii="Calibri" w:eastAsia="Calibri" w:hAnsi="Calibri" w:cs="Calibri"/>
          <w:sz w:val="24"/>
          <w:szCs w:val="24"/>
        </w:rPr>
        <w:t>a</w:t>
      </w:r>
      <w:r w:rsidRPr="00633EA6">
        <w:rPr>
          <w:rFonts w:ascii="Calibri" w:eastAsia="Calibri" w:hAnsi="Calibri" w:cs="Calibri"/>
          <w:spacing w:val="1"/>
          <w:sz w:val="24"/>
          <w:szCs w:val="24"/>
        </w:rPr>
        <w:t>t</w:t>
      </w:r>
      <w:r w:rsidRPr="00633EA6">
        <w:rPr>
          <w:rFonts w:ascii="Calibri" w:eastAsia="Calibri" w:hAnsi="Calibri" w:cs="Calibri"/>
          <w:sz w:val="24"/>
          <w:szCs w:val="24"/>
        </w:rPr>
        <w:t>ion F</w:t>
      </w:r>
      <w:r w:rsidRPr="00633EA6">
        <w:rPr>
          <w:rFonts w:ascii="Calibri" w:eastAsia="Calibri" w:hAnsi="Calibri" w:cs="Calibri"/>
          <w:spacing w:val="1"/>
          <w:sz w:val="24"/>
          <w:szCs w:val="24"/>
        </w:rPr>
        <w:t>o</w:t>
      </w:r>
      <w:r w:rsidRPr="00633EA6">
        <w:rPr>
          <w:rFonts w:ascii="Calibri" w:eastAsia="Calibri" w:hAnsi="Calibri" w:cs="Calibri"/>
          <w:sz w:val="24"/>
          <w:szCs w:val="24"/>
        </w:rPr>
        <w:t>rm</w:t>
      </w:r>
      <w:r w:rsidRPr="00633EA6">
        <w:rPr>
          <w:rFonts w:ascii="Calibri" w:eastAsia="Calibri" w:hAnsi="Calibri" w:cs="Calibri"/>
          <w:spacing w:val="2"/>
          <w:sz w:val="24"/>
          <w:szCs w:val="24"/>
        </w:rPr>
        <w:t xml:space="preserve"> </w:t>
      </w:r>
      <w:r w:rsidRPr="00633EA6">
        <w:rPr>
          <w:rFonts w:ascii="Calibri" w:eastAsia="Calibri" w:hAnsi="Calibri" w:cs="Calibri"/>
          <w:spacing w:val="1"/>
          <w:sz w:val="24"/>
          <w:szCs w:val="24"/>
        </w:rPr>
        <w:t>f</w:t>
      </w:r>
      <w:r w:rsidRPr="00633EA6">
        <w:rPr>
          <w:rFonts w:ascii="Calibri" w:eastAsia="Calibri" w:hAnsi="Calibri" w:cs="Calibri"/>
          <w:sz w:val="24"/>
          <w:szCs w:val="24"/>
        </w:rPr>
        <w:t>or</w:t>
      </w:r>
      <w:r w:rsidRPr="00633EA6">
        <w:rPr>
          <w:rFonts w:ascii="Calibri" w:eastAsia="Calibri" w:hAnsi="Calibri" w:cs="Calibri"/>
          <w:spacing w:val="-1"/>
          <w:sz w:val="24"/>
          <w:szCs w:val="24"/>
        </w:rPr>
        <w:t xml:space="preserve"> C</w:t>
      </w:r>
      <w:r w:rsidRPr="00633EA6">
        <w:rPr>
          <w:rFonts w:ascii="Calibri" w:eastAsia="Calibri" w:hAnsi="Calibri" w:cs="Calibri"/>
          <w:sz w:val="24"/>
          <w:szCs w:val="24"/>
        </w:rPr>
        <w:t>a</w:t>
      </w:r>
      <w:r w:rsidRPr="00633EA6">
        <w:rPr>
          <w:rFonts w:ascii="Calibri" w:eastAsia="Calibri" w:hAnsi="Calibri" w:cs="Calibri"/>
          <w:spacing w:val="1"/>
          <w:sz w:val="24"/>
          <w:szCs w:val="24"/>
        </w:rPr>
        <w:t>nd</w:t>
      </w:r>
      <w:r w:rsidRPr="00633EA6">
        <w:rPr>
          <w:rFonts w:ascii="Calibri" w:eastAsia="Calibri" w:hAnsi="Calibri" w:cs="Calibri"/>
          <w:spacing w:val="-2"/>
          <w:sz w:val="24"/>
          <w:szCs w:val="24"/>
        </w:rPr>
        <w:t>i</w:t>
      </w:r>
      <w:r w:rsidRPr="00633EA6">
        <w:rPr>
          <w:rFonts w:ascii="Calibri" w:eastAsia="Calibri" w:hAnsi="Calibri" w:cs="Calibri"/>
          <w:spacing w:val="1"/>
          <w:sz w:val="24"/>
          <w:szCs w:val="24"/>
        </w:rPr>
        <w:t>d</w:t>
      </w:r>
      <w:r w:rsidRPr="00633EA6">
        <w:rPr>
          <w:rFonts w:ascii="Calibri" w:eastAsia="Calibri" w:hAnsi="Calibri" w:cs="Calibri"/>
          <w:sz w:val="24"/>
          <w:szCs w:val="24"/>
        </w:rPr>
        <w:t>a</w:t>
      </w:r>
      <w:r w:rsidRPr="00633EA6">
        <w:rPr>
          <w:rFonts w:ascii="Calibri" w:eastAsia="Calibri" w:hAnsi="Calibri" w:cs="Calibri"/>
          <w:spacing w:val="-1"/>
          <w:sz w:val="24"/>
          <w:szCs w:val="24"/>
        </w:rPr>
        <w:t>t</w:t>
      </w:r>
      <w:r w:rsidRPr="00633EA6">
        <w:rPr>
          <w:rFonts w:ascii="Calibri" w:eastAsia="Calibri" w:hAnsi="Calibri" w:cs="Calibri"/>
          <w:sz w:val="24"/>
          <w:szCs w:val="24"/>
        </w:rPr>
        <w:t>es</w:t>
      </w:r>
    </w:p>
    <w:p w14:paraId="2B0EDD42" w14:textId="0B9B5910" w:rsidR="00633EA6" w:rsidRPr="00633EA6" w:rsidRDefault="00633EA6" w:rsidP="00633EA6">
      <w:pPr>
        <w:pStyle w:val="ListParagraph"/>
        <w:numPr>
          <w:ilvl w:val="0"/>
          <w:numId w:val="4"/>
        </w:numPr>
        <w:spacing w:before="6"/>
        <w:ind w:left="450"/>
        <w:rPr>
          <w:rFonts w:ascii="Calibri" w:eastAsia="Calibri" w:hAnsi="Calibri" w:cs="Calibri"/>
          <w:sz w:val="24"/>
          <w:szCs w:val="24"/>
        </w:rPr>
      </w:pPr>
      <w:r>
        <w:rPr>
          <w:rFonts w:ascii="Calibri" w:eastAsia="Calibri" w:hAnsi="Calibri" w:cs="Calibri"/>
          <w:sz w:val="24"/>
          <w:szCs w:val="24"/>
        </w:rPr>
        <w:t xml:space="preserve">Candidate </w:t>
      </w:r>
      <w:r w:rsidR="00C97857">
        <w:rPr>
          <w:rFonts w:ascii="Calibri" w:eastAsia="Calibri" w:hAnsi="Calibri" w:cs="Calibri"/>
          <w:sz w:val="24"/>
          <w:szCs w:val="24"/>
        </w:rPr>
        <w:t>questionnaire completed and signed by candidate</w:t>
      </w:r>
    </w:p>
    <w:p w14:paraId="2C830520" w14:textId="77777777" w:rsidR="002049A2" w:rsidRDefault="002049A2">
      <w:pPr>
        <w:spacing w:before="12" w:line="280" w:lineRule="exact"/>
        <w:rPr>
          <w:sz w:val="28"/>
          <w:szCs w:val="28"/>
        </w:rPr>
      </w:pPr>
    </w:p>
    <w:p w14:paraId="2C830521" w14:textId="77777777" w:rsidR="002049A2" w:rsidRDefault="00D719A8">
      <w:pPr>
        <w:ind w:left="100" w:right="8415"/>
        <w:jc w:val="both"/>
        <w:rPr>
          <w:rFonts w:ascii="Calibri" w:eastAsia="Calibri" w:hAnsi="Calibri" w:cs="Calibri"/>
          <w:sz w:val="24"/>
          <w:szCs w:val="24"/>
        </w:rPr>
      </w:pPr>
      <w:r>
        <w:rPr>
          <w:rFonts w:ascii="Calibri" w:eastAsia="Calibri" w:hAnsi="Calibri" w:cs="Calibri"/>
          <w:b/>
          <w:sz w:val="24"/>
          <w:szCs w:val="24"/>
        </w:rPr>
        <w:t>GE</w:t>
      </w:r>
      <w:r>
        <w:rPr>
          <w:rFonts w:ascii="Calibri" w:eastAsia="Calibri" w:hAnsi="Calibri" w:cs="Calibri"/>
          <w:b/>
          <w:spacing w:val="1"/>
          <w:sz w:val="24"/>
          <w:szCs w:val="24"/>
        </w:rPr>
        <w:t>N</w:t>
      </w:r>
      <w:r>
        <w:rPr>
          <w:rFonts w:ascii="Calibri" w:eastAsia="Calibri" w:hAnsi="Calibri" w:cs="Calibri"/>
          <w:b/>
          <w:sz w:val="24"/>
          <w:szCs w:val="24"/>
        </w:rPr>
        <w:t>ERAL</w:t>
      </w:r>
      <w:r>
        <w:rPr>
          <w:rFonts w:ascii="Calibri" w:eastAsia="Calibri" w:hAnsi="Calibri" w:cs="Calibri"/>
          <w:b/>
          <w:spacing w:val="1"/>
          <w:sz w:val="24"/>
          <w:szCs w:val="24"/>
        </w:rPr>
        <w:t xml:space="preserve"> I</w:t>
      </w:r>
      <w:r>
        <w:rPr>
          <w:rFonts w:ascii="Calibri" w:eastAsia="Calibri" w:hAnsi="Calibri" w:cs="Calibri"/>
          <w:b/>
          <w:sz w:val="24"/>
          <w:szCs w:val="24"/>
        </w:rPr>
        <w:t>N</w:t>
      </w:r>
      <w:r>
        <w:rPr>
          <w:rFonts w:ascii="Calibri" w:eastAsia="Calibri" w:hAnsi="Calibri" w:cs="Calibri"/>
          <w:b/>
          <w:spacing w:val="-3"/>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z w:val="24"/>
          <w:szCs w:val="24"/>
        </w:rPr>
        <w:t>UCT</w:t>
      </w:r>
      <w:r>
        <w:rPr>
          <w:rFonts w:ascii="Calibri" w:eastAsia="Calibri" w:hAnsi="Calibri" w:cs="Calibri"/>
          <w:b/>
          <w:spacing w:val="1"/>
          <w:sz w:val="24"/>
          <w:szCs w:val="24"/>
        </w:rPr>
        <w:t>I</w:t>
      </w:r>
      <w:r>
        <w:rPr>
          <w:rFonts w:ascii="Calibri" w:eastAsia="Calibri" w:hAnsi="Calibri" w:cs="Calibri"/>
          <w:b/>
          <w:spacing w:val="-2"/>
          <w:sz w:val="24"/>
          <w:szCs w:val="24"/>
        </w:rPr>
        <w:t>ON</w:t>
      </w:r>
      <w:r>
        <w:rPr>
          <w:rFonts w:ascii="Calibri" w:eastAsia="Calibri" w:hAnsi="Calibri" w:cs="Calibri"/>
          <w:b/>
          <w:sz w:val="24"/>
          <w:szCs w:val="24"/>
        </w:rPr>
        <w:t>S</w:t>
      </w:r>
    </w:p>
    <w:p w14:paraId="2C830522" w14:textId="045F36A8" w:rsidR="002049A2" w:rsidRDefault="00D719A8">
      <w:pPr>
        <w:ind w:left="820" w:right="410" w:hanging="360"/>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 xml:space="preserve">.  </w:t>
      </w:r>
      <w:r>
        <w:rPr>
          <w:rFonts w:ascii="Calibri" w:eastAsia="Calibri" w:hAnsi="Calibri" w:cs="Calibri"/>
          <w:spacing w:val="15"/>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eclara</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z w:val="24"/>
          <w:szCs w:val="24"/>
        </w:rPr>
        <w:t xml:space="preserve">on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 xml:space="preserve">acy </w:t>
      </w:r>
      <w:r w:rsidR="00755AA0">
        <w:rPr>
          <w:rFonts w:ascii="Calibri" w:eastAsia="Calibri" w:hAnsi="Calibri" w:cs="Calibri"/>
          <w:spacing w:val="-1"/>
          <w:sz w:val="24"/>
          <w:szCs w:val="24"/>
        </w:rPr>
        <w:t>will</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ed if</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s 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 xml:space="preserve">eived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sidR="00560E47">
        <w:rPr>
          <w:rFonts w:ascii="Calibri" w:eastAsia="Calibri" w:hAnsi="Calibri" w:cs="Calibri"/>
          <w:spacing w:val="-1"/>
          <w:sz w:val="24"/>
          <w:szCs w:val="24"/>
        </w:rPr>
        <w:t xml:space="preserve">Town of Washington </w:t>
      </w:r>
      <w:r w:rsidR="00601D28">
        <w:rPr>
          <w:rFonts w:ascii="Calibri" w:eastAsia="Calibri" w:hAnsi="Calibri" w:cs="Calibri"/>
          <w:spacing w:val="-1"/>
          <w:sz w:val="24"/>
          <w:szCs w:val="24"/>
        </w:rPr>
        <w:t xml:space="preserve">staff </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1"/>
          <w:sz w:val="24"/>
          <w:szCs w:val="24"/>
        </w:rPr>
        <w:t xml:space="preserve"> </w:t>
      </w:r>
      <w:r w:rsidR="00897809">
        <w:rPr>
          <w:rFonts w:ascii="Calibri" w:eastAsia="Calibri" w:hAnsi="Calibri" w:cs="Calibri"/>
          <w:sz w:val="24"/>
          <w:szCs w:val="24"/>
        </w:rPr>
        <w:t>1</w:t>
      </w:r>
      <w:r w:rsidR="009042A5">
        <w:rPr>
          <w:rFonts w:ascii="Calibri" w:eastAsia="Calibri" w:hAnsi="Calibri" w:cs="Calibri"/>
          <w:sz w:val="24"/>
          <w:szCs w:val="24"/>
        </w:rPr>
        <w:t>2</w:t>
      </w:r>
      <w:r>
        <w:rPr>
          <w:rFonts w:ascii="Calibri" w:eastAsia="Calibri" w:hAnsi="Calibri" w:cs="Calibri"/>
          <w:spacing w:val="1"/>
          <w:sz w:val="24"/>
          <w:szCs w:val="24"/>
        </w:rPr>
        <w:t>:</w:t>
      </w:r>
      <w:r>
        <w:rPr>
          <w:rFonts w:ascii="Calibri" w:eastAsia="Calibri" w:hAnsi="Calibri" w:cs="Calibri"/>
          <w:sz w:val="24"/>
          <w:szCs w:val="24"/>
        </w:rPr>
        <w:t>00</w:t>
      </w:r>
      <w:r>
        <w:rPr>
          <w:rFonts w:ascii="Calibri" w:eastAsia="Calibri" w:hAnsi="Calibri" w:cs="Calibri"/>
          <w:spacing w:val="1"/>
          <w:sz w:val="24"/>
          <w:szCs w:val="24"/>
        </w:rPr>
        <w:t xml:space="preserve"> </w:t>
      </w:r>
      <w:r w:rsidR="009042A5">
        <w:rPr>
          <w:rFonts w:ascii="Calibri" w:eastAsia="Calibri" w:hAnsi="Calibri" w:cs="Calibri"/>
          <w:sz w:val="19"/>
          <w:szCs w:val="19"/>
        </w:rPr>
        <w:t>P</w:t>
      </w:r>
      <w:r>
        <w:rPr>
          <w:rFonts w:ascii="Calibri" w:eastAsia="Calibri" w:hAnsi="Calibri" w:cs="Calibri"/>
          <w:spacing w:val="-1"/>
          <w:sz w:val="24"/>
          <w:szCs w:val="24"/>
        </w:rPr>
        <w:t>.</w:t>
      </w:r>
      <w:r>
        <w:rPr>
          <w:rFonts w:ascii="Calibri" w:eastAsia="Calibri" w:hAnsi="Calibri" w:cs="Calibri"/>
          <w:spacing w:val="1"/>
          <w:sz w:val="19"/>
          <w:szCs w:val="19"/>
        </w:rPr>
        <w:t>M</w:t>
      </w:r>
      <w:r>
        <w:rPr>
          <w:rFonts w:ascii="Calibri" w:eastAsia="Calibri" w:hAnsi="Calibri" w:cs="Calibri"/>
          <w:sz w:val="24"/>
          <w:szCs w:val="24"/>
        </w:rPr>
        <w:t>.</w:t>
      </w:r>
      <w:r w:rsidR="009042A5">
        <w:rPr>
          <w:rFonts w:ascii="Calibri" w:eastAsia="Calibri" w:hAnsi="Calibri" w:cs="Calibri"/>
          <w:sz w:val="24"/>
          <w:szCs w:val="24"/>
        </w:rPr>
        <w:t xml:space="preserve"> (Noon)</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last </w:t>
      </w:r>
      <w:r>
        <w:rPr>
          <w:rFonts w:ascii="Calibri" w:eastAsia="Calibri" w:hAnsi="Calibri" w:cs="Calibri"/>
          <w:spacing w:val="1"/>
          <w:sz w:val="24"/>
          <w:szCs w:val="24"/>
        </w:rPr>
        <w:t>d</w:t>
      </w:r>
      <w:r>
        <w:rPr>
          <w:rFonts w:ascii="Calibri" w:eastAsia="Calibri" w:hAnsi="Calibri" w:cs="Calibri"/>
          <w:sz w:val="24"/>
          <w:szCs w:val="24"/>
        </w:rPr>
        <w:t xml:space="preserve">ay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pacing w:val="-2"/>
          <w:sz w:val="24"/>
          <w:szCs w:val="24"/>
        </w:rPr>
        <w:t>i</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od</w:t>
      </w:r>
      <w:r w:rsidR="001C44E7">
        <w:rPr>
          <w:rFonts w:ascii="Calibri" w:eastAsia="Calibri" w:hAnsi="Calibri" w:cs="Calibri"/>
          <w:spacing w:val="1"/>
          <w:sz w:val="24"/>
          <w:szCs w:val="24"/>
        </w:rPr>
        <w:t xml:space="preserve"> on </w:t>
      </w:r>
      <w:r w:rsidR="001C44E7">
        <w:rPr>
          <w:rFonts w:ascii="Calibri" w:hAnsi="Calibri" w:cs="Calibri"/>
          <w:sz w:val="22"/>
          <w:szCs w:val="22"/>
        </w:rPr>
        <w:t>August 23</w:t>
      </w:r>
      <w:r w:rsidR="003C6A21">
        <w:rPr>
          <w:rFonts w:ascii="Calibri" w:hAnsi="Calibri" w:cs="Calibri"/>
          <w:sz w:val="22"/>
          <w:szCs w:val="22"/>
        </w:rPr>
        <w:t>, 2024</w:t>
      </w:r>
      <w:r>
        <w:rPr>
          <w:rFonts w:ascii="Calibri" w:eastAsia="Calibri" w:hAnsi="Calibri" w:cs="Calibri"/>
          <w:sz w:val="24"/>
          <w:szCs w:val="24"/>
        </w:rPr>
        <w:t>.</w:t>
      </w:r>
    </w:p>
    <w:p w14:paraId="2C830523" w14:textId="3FED2064" w:rsidR="002049A2" w:rsidRDefault="00D719A8">
      <w:pPr>
        <w:ind w:left="820" w:right="698" w:hanging="360"/>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 xml:space="preserve">.  </w:t>
      </w:r>
      <w:r>
        <w:rPr>
          <w:rFonts w:ascii="Calibri" w:eastAsia="Calibri" w:hAnsi="Calibri" w:cs="Calibri"/>
          <w:spacing w:val="15"/>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 xml:space="preserve">al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rm</w:t>
      </w:r>
      <w:r>
        <w:rPr>
          <w:rFonts w:ascii="Calibri" w:eastAsia="Calibri" w:hAnsi="Calibri" w:cs="Calibri"/>
          <w:spacing w:val="1"/>
          <w:sz w:val="24"/>
          <w:szCs w:val="24"/>
        </w:rPr>
        <w:t>at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Oa</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rm</w:t>
      </w:r>
      <w:r>
        <w:rPr>
          <w:rFonts w:ascii="Calibri" w:eastAsia="Calibri" w:hAnsi="Calibri" w:cs="Calibri"/>
          <w:spacing w:val="6"/>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z w:val="24"/>
          <w:szCs w:val="24"/>
        </w:rPr>
        <w:t xml:space="preserve">letely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z w:val="24"/>
          <w:szCs w:val="24"/>
        </w:rPr>
        <w:t>lled</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sig</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sidR="000E36EB">
        <w:rPr>
          <w:rFonts w:ascii="Calibri" w:eastAsia="Calibri" w:hAnsi="Calibri" w:cs="Calibri"/>
          <w:spacing w:val="-1"/>
          <w:sz w:val="24"/>
          <w:szCs w:val="24"/>
        </w:rPr>
        <w:t xml:space="preserve">and dated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te</w:t>
      </w:r>
      <w:r w:rsidR="000E36EB">
        <w:rPr>
          <w:rFonts w:ascii="Calibri" w:eastAsia="Calibri" w:hAnsi="Calibri" w:cs="Calibri"/>
          <w:sz w:val="24"/>
          <w:szCs w:val="24"/>
        </w:rPr>
        <w:t>.</w:t>
      </w:r>
    </w:p>
    <w:p w14:paraId="2C830524" w14:textId="77777777" w:rsidR="002049A2" w:rsidRDefault="00D719A8">
      <w:pPr>
        <w:ind w:left="820" w:right="281" w:hanging="360"/>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 xml:space="preserve">.  </w:t>
      </w:r>
      <w:r>
        <w:rPr>
          <w:rFonts w:ascii="Calibri" w:eastAsia="Calibri" w:hAnsi="Calibri" w:cs="Calibri"/>
          <w:spacing w:val="15"/>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3"/>
          <w:sz w:val="24"/>
          <w:szCs w:val="24"/>
        </w:rPr>
        <w:t>Q</w:t>
      </w:r>
      <w:r>
        <w:rPr>
          <w:rFonts w:ascii="Calibri" w:eastAsia="Calibri" w:hAnsi="Calibri" w:cs="Calibri"/>
          <w:spacing w:val="1"/>
          <w:sz w:val="24"/>
          <w:szCs w:val="24"/>
        </w:rPr>
        <w:t>u</w:t>
      </w:r>
      <w:r>
        <w:rPr>
          <w:rFonts w:ascii="Calibri" w:eastAsia="Calibri" w:hAnsi="Calibri" w:cs="Calibri"/>
          <w:sz w:val="24"/>
          <w:szCs w:val="24"/>
        </w:rPr>
        <w:t>ali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3"/>
          <w:sz w:val="24"/>
          <w:szCs w:val="24"/>
        </w:rPr>
        <w:t>R</w:t>
      </w:r>
      <w:r>
        <w:rPr>
          <w:rFonts w:ascii="Calibri" w:eastAsia="Calibri" w:hAnsi="Calibri" w:cs="Calibri"/>
          <w:spacing w:val="3"/>
          <w:sz w:val="24"/>
          <w:szCs w:val="24"/>
        </w:rPr>
        <w:t>e</w:t>
      </w:r>
      <w:r>
        <w:rPr>
          <w:rFonts w:ascii="Calibri" w:eastAsia="Calibri" w:hAnsi="Calibri" w:cs="Calibri"/>
          <w:spacing w:val="1"/>
          <w:sz w:val="24"/>
          <w:szCs w:val="24"/>
        </w:rPr>
        <w:t>qu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M</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al</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st</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sig</w:t>
      </w:r>
      <w:r>
        <w:rPr>
          <w:rFonts w:ascii="Calibri" w:eastAsia="Calibri" w:hAnsi="Calibri" w:cs="Calibri"/>
          <w:spacing w:val="-2"/>
          <w:sz w:val="24"/>
          <w:szCs w:val="24"/>
        </w:rPr>
        <w:t>n</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p>
    <w:p w14:paraId="2C830525" w14:textId="62E9A874" w:rsidR="002049A2" w:rsidRDefault="00D719A8">
      <w:pPr>
        <w:ind w:left="820" w:right="1217" w:hanging="360"/>
        <w:rPr>
          <w:rFonts w:ascii="Calibri" w:eastAsia="Calibri" w:hAnsi="Calibri" w:cs="Calibri"/>
          <w:sz w:val="22"/>
          <w:szCs w:val="22"/>
        </w:rPr>
      </w:pPr>
      <w:r>
        <w:rPr>
          <w:rFonts w:ascii="Calibri" w:eastAsia="Calibri" w:hAnsi="Calibri" w:cs="Calibri"/>
          <w:spacing w:val="1"/>
          <w:sz w:val="24"/>
          <w:szCs w:val="24"/>
        </w:rPr>
        <w:t>4</w:t>
      </w:r>
      <w:r>
        <w:rPr>
          <w:rFonts w:ascii="Calibri" w:eastAsia="Calibri" w:hAnsi="Calibri" w:cs="Calibri"/>
          <w:sz w:val="24"/>
          <w:szCs w:val="24"/>
        </w:rPr>
        <w:t xml:space="preserve">.  </w:t>
      </w:r>
      <w:r>
        <w:rPr>
          <w:rFonts w:ascii="Calibri" w:eastAsia="Calibri" w:hAnsi="Calibri" w:cs="Calibri"/>
          <w:spacing w:val="1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st</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z w:val="24"/>
          <w:szCs w:val="24"/>
        </w:rPr>
        <w:t>mit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hyperlink r:id="rId7" w:history="1">
        <w:r w:rsidRPr="009267FE">
          <w:rPr>
            <w:rStyle w:val="Hyperlink"/>
            <w:rFonts w:ascii="Calibri" w:eastAsia="Calibri" w:hAnsi="Calibri" w:cs="Calibri"/>
            <w:sz w:val="24"/>
            <w:szCs w:val="24"/>
          </w:rPr>
          <w:t>V</w:t>
        </w:r>
        <w:r w:rsidRPr="009267FE">
          <w:rPr>
            <w:rStyle w:val="Hyperlink"/>
            <w:rFonts w:ascii="Calibri" w:eastAsia="Calibri" w:hAnsi="Calibri" w:cs="Calibri"/>
            <w:spacing w:val="-2"/>
            <w:sz w:val="24"/>
            <w:szCs w:val="24"/>
          </w:rPr>
          <w:t>o</w:t>
        </w:r>
        <w:r w:rsidRPr="009267FE">
          <w:rPr>
            <w:rStyle w:val="Hyperlink"/>
            <w:rFonts w:ascii="Calibri" w:eastAsia="Calibri" w:hAnsi="Calibri" w:cs="Calibri"/>
            <w:spacing w:val="1"/>
            <w:sz w:val="24"/>
            <w:szCs w:val="24"/>
          </w:rPr>
          <w:t>t</w:t>
        </w:r>
        <w:r w:rsidRPr="009267FE">
          <w:rPr>
            <w:rStyle w:val="Hyperlink"/>
            <w:rFonts w:ascii="Calibri" w:eastAsia="Calibri" w:hAnsi="Calibri" w:cs="Calibri"/>
            <w:sz w:val="24"/>
            <w:szCs w:val="24"/>
          </w:rPr>
          <w:t>er</w:t>
        </w:r>
        <w:r w:rsidRPr="009267FE">
          <w:rPr>
            <w:rStyle w:val="Hyperlink"/>
            <w:rFonts w:ascii="Calibri" w:eastAsia="Calibri" w:hAnsi="Calibri" w:cs="Calibri"/>
            <w:spacing w:val="1"/>
            <w:sz w:val="24"/>
            <w:szCs w:val="24"/>
          </w:rPr>
          <w:t xml:space="preserve"> </w:t>
        </w:r>
        <w:r w:rsidRPr="009267FE">
          <w:rPr>
            <w:rStyle w:val="Hyperlink"/>
            <w:rFonts w:ascii="Calibri" w:eastAsia="Calibri" w:hAnsi="Calibri" w:cs="Calibri"/>
            <w:sz w:val="24"/>
            <w:szCs w:val="24"/>
          </w:rPr>
          <w:t>Regi</w:t>
        </w:r>
        <w:r w:rsidRPr="009267FE">
          <w:rPr>
            <w:rStyle w:val="Hyperlink"/>
            <w:rFonts w:ascii="Calibri" w:eastAsia="Calibri" w:hAnsi="Calibri" w:cs="Calibri"/>
            <w:spacing w:val="-3"/>
            <w:sz w:val="24"/>
            <w:szCs w:val="24"/>
          </w:rPr>
          <w:t>s</w:t>
        </w:r>
        <w:r w:rsidRPr="009267FE">
          <w:rPr>
            <w:rStyle w:val="Hyperlink"/>
            <w:rFonts w:ascii="Calibri" w:eastAsia="Calibri" w:hAnsi="Calibri" w:cs="Calibri"/>
            <w:spacing w:val="1"/>
            <w:sz w:val="24"/>
            <w:szCs w:val="24"/>
          </w:rPr>
          <w:t>t</w:t>
        </w:r>
        <w:r w:rsidRPr="009267FE">
          <w:rPr>
            <w:rStyle w:val="Hyperlink"/>
            <w:rFonts w:ascii="Calibri" w:eastAsia="Calibri" w:hAnsi="Calibri" w:cs="Calibri"/>
            <w:sz w:val="24"/>
            <w:szCs w:val="24"/>
          </w:rPr>
          <w:t>ra</w:t>
        </w:r>
        <w:r w:rsidRPr="009267FE">
          <w:rPr>
            <w:rStyle w:val="Hyperlink"/>
            <w:rFonts w:ascii="Calibri" w:eastAsia="Calibri" w:hAnsi="Calibri" w:cs="Calibri"/>
            <w:spacing w:val="2"/>
            <w:sz w:val="24"/>
            <w:szCs w:val="24"/>
          </w:rPr>
          <w:t>t</w:t>
        </w:r>
        <w:r w:rsidRPr="009267FE">
          <w:rPr>
            <w:rStyle w:val="Hyperlink"/>
            <w:rFonts w:ascii="Calibri" w:eastAsia="Calibri" w:hAnsi="Calibri" w:cs="Calibri"/>
            <w:spacing w:val="-2"/>
            <w:sz w:val="24"/>
            <w:szCs w:val="24"/>
          </w:rPr>
          <w:t>i</w:t>
        </w:r>
        <w:r w:rsidRPr="009267FE">
          <w:rPr>
            <w:rStyle w:val="Hyperlink"/>
            <w:rFonts w:ascii="Calibri" w:eastAsia="Calibri" w:hAnsi="Calibri" w:cs="Calibri"/>
            <w:sz w:val="24"/>
            <w:szCs w:val="24"/>
          </w:rPr>
          <w:t>on Ve</w:t>
        </w:r>
        <w:r w:rsidRPr="009267FE">
          <w:rPr>
            <w:rStyle w:val="Hyperlink"/>
            <w:rFonts w:ascii="Calibri" w:eastAsia="Calibri" w:hAnsi="Calibri" w:cs="Calibri"/>
            <w:spacing w:val="1"/>
            <w:sz w:val="24"/>
            <w:szCs w:val="24"/>
          </w:rPr>
          <w:t>r</w:t>
        </w:r>
        <w:r w:rsidRPr="009267FE">
          <w:rPr>
            <w:rStyle w:val="Hyperlink"/>
            <w:rFonts w:ascii="Calibri" w:eastAsia="Calibri" w:hAnsi="Calibri" w:cs="Calibri"/>
            <w:spacing w:val="-2"/>
            <w:sz w:val="24"/>
            <w:szCs w:val="24"/>
          </w:rPr>
          <w:t>i</w:t>
        </w:r>
        <w:r w:rsidRPr="009267FE">
          <w:rPr>
            <w:rStyle w:val="Hyperlink"/>
            <w:rFonts w:ascii="Calibri" w:eastAsia="Calibri" w:hAnsi="Calibri" w:cs="Calibri"/>
            <w:spacing w:val="1"/>
            <w:sz w:val="24"/>
            <w:szCs w:val="24"/>
          </w:rPr>
          <w:t>f</w:t>
        </w:r>
        <w:r w:rsidRPr="009267FE">
          <w:rPr>
            <w:rStyle w:val="Hyperlink"/>
            <w:rFonts w:ascii="Calibri" w:eastAsia="Calibri" w:hAnsi="Calibri" w:cs="Calibri"/>
            <w:sz w:val="24"/>
            <w:szCs w:val="24"/>
          </w:rPr>
          <w:t>i</w:t>
        </w:r>
        <w:r w:rsidRPr="009267FE">
          <w:rPr>
            <w:rStyle w:val="Hyperlink"/>
            <w:rFonts w:ascii="Calibri" w:eastAsia="Calibri" w:hAnsi="Calibri" w:cs="Calibri"/>
            <w:spacing w:val="-1"/>
            <w:sz w:val="24"/>
            <w:szCs w:val="24"/>
          </w:rPr>
          <w:t>c</w:t>
        </w:r>
        <w:r w:rsidRPr="009267FE">
          <w:rPr>
            <w:rStyle w:val="Hyperlink"/>
            <w:rFonts w:ascii="Calibri" w:eastAsia="Calibri" w:hAnsi="Calibri" w:cs="Calibri"/>
            <w:sz w:val="24"/>
            <w:szCs w:val="24"/>
          </w:rPr>
          <w:t>a</w:t>
        </w:r>
        <w:r w:rsidRPr="009267FE">
          <w:rPr>
            <w:rStyle w:val="Hyperlink"/>
            <w:rFonts w:ascii="Calibri" w:eastAsia="Calibri" w:hAnsi="Calibri" w:cs="Calibri"/>
            <w:spacing w:val="1"/>
            <w:sz w:val="24"/>
            <w:szCs w:val="24"/>
          </w:rPr>
          <w:t>t</w:t>
        </w:r>
        <w:r w:rsidRPr="009267FE">
          <w:rPr>
            <w:rStyle w:val="Hyperlink"/>
            <w:rFonts w:ascii="Calibri" w:eastAsia="Calibri" w:hAnsi="Calibri" w:cs="Calibri"/>
            <w:sz w:val="24"/>
            <w:szCs w:val="24"/>
          </w:rPr>
          <w:t>i</w:t>
        </w:r>
        <w:r w:rsidRPr="009267FE">
          <w:rPr>
            <w:rStyle w:val="Hyperlink"/>
            <w:rFonts w:ascii="Calibri" w:eastAsia="Calibri" w:hAnsi="Calibri" w:cs="Calibri"/>
            <w:spacing w:val="-2"/>
            <w:sz w:val="24"/>
            <w:szCs w:val="24"/>
          </w:rPr>
          <w:t>o</w:t>
        </w:r>
        <w:r w:rsidRPr="009267FE">
          <w:rPr>
            <w:rStyle w:val="Hyperlink"/>
            <w:rFonts w:ascii="Calibri" w:eastAsia="Calibri" w:hAnsi="Calibri" w:cs="Calibri"/>
            <w:sz w:val="24"/>
            <w:szCs w:val="24"/>
          </w:rPr>
          <w:t>n</w:t>
        </w:r>
        <w:r w:rsidRPr="009267FE">
          <w:rPr>
            <w:rStyle w:val="Hyperlink"/>
            <w:rFonts w:ascii="Calibri" w:eastAsia="Calibri" w:hAnsi="Calibri" w:cs="Calibri"/>
            <w:spacing w:val="2"/>
            <w:sz w:val="24"/>
            <w:szCs w:val="24"/>
          </w:rPr>
          <w:t xml:space="preserve"> </w:t>
        </w:r>
        <w:r w:rsidRPr="009267FE">
          <w:rPr>
            <w:rStyle w:val="Hyperlink"/>
            <w:rFonts w:ascii="Calibri" w:eastAsia="Calibri" w:hAnsi="Calibri" w:cs="Calibri"/>
            <w:sz w:val="24"/>
            <w:szCs w:val="24"/>
          </w:rPr>
          <w:t>F</w:t>
        </w:r>
        <w:r w:rsidRPr="009267FE">
          <w:rPr>
            <w:rStyle w:val="Hyperlink"/>
            <w:rFonts w:ascii="Calibri" w:eastAsia="Calibri" w:hAnsi="Calibri" w:cs="Calibri"/>
            <w:spacing w:val="1"/>
            <w:sz w:val="24"/>
            <w:szCs w:val="24"/>
          </w:rPr>
          <w:t>o</w:t>
        </w:r>
        <w:r w:rsidRPr="009267FE">
          <w:rPr>
            <w:rStyle w:val="Hyperlink"/>
            <w:rFonts w:ascii="Calibri" w:eastAsia="Calibri" w:hAnsi="Calibri" w:cs="Calibri"/>
            <w:spacing w:val="-2"/>
            <w:sz w:val="24"/>
            <w:szCs w:val="24"/>
          </w:rPr>
          <w:t>r</w:t>
        </w:r>
        <w:r w:rsidRPr="009267FE">
          <w:rPr>
            <w:rStyle w:val="Hyperlink"/>
            <w:rFonts w:ascii="Calibri" w:eastAsia="Calibri" w:hAnsi="Calibri" w:cs="Calibri"/>
            <w:sz w:val="24"/>
            <w:szCs w:val="24"/>
          </w:rPr>
          <w:t>m</w:t>
        </w:r>
        <w:r w:rsidRPr="009267FE">
          <w:rPr>
            <w:rStyle w:val="Hyperlink"/>
            <w:rFonts w:ascii="Calibri" w:eastAsia="Calibri" w:hAnsi="Calibri" w:cs="Calibri"/>
            <w:spacing w:val="1"/>
            <w:sz w:val="24"/>
            <w:szCs w:val="24"/>
          </w:rPr>
          <w:t xml:space="preserve"> </w:t>
        </w:r>
        <w:r w:rsidRPr="009267FE">
          <w:rPr>
            <w:rStyle w:val="Hyperlink"/>
            <w:rFonts w:ascii="Calibri" w:eastAsia="Calibri" w:hAnsi="Calibri" w:cs="Calibri"/>
            <w:spacing w:val="-1"/>
            <w:sz w:val="24"/>
            <w:szCs w:val="24"/>
          </w:rPr>
          <w:t>f</w:t>
        </w:r>
        <w:r w:rsidRPr="009267FE">
          <w:rPr>
            <w:rStyle w:val="Hyperlink"/>
            <w:rFonts w:ascii="Calibri" w:eastAsia="Calibri" w:hAnsi="Calibri" w:cs="Calibri"/>
            <w:sz w:val="24"/>
            <w:szCs w:val="24"/>
          </w:rPr>
          <w:t>or</w:t>
        </w:r>
        <w:r w:rsidRPr="009267FE">
          <w:rPr>
            <w:rStyle w:val="Hyperlink"/>
            <w:rFonts w:ascii="Calibri" w:eastAsia="Calibri" w:hAnsi="Calibri" w:cs="Calibri"/>
            <w:spacing w:val="1"/>
            <w:sz w:val="24"/>
            <w:szCs w:val="24"/>
          </w:rPr>
          <w:t xml:space="preserve"> </w:t>
        </w:r>
        <w:r w:rsidRPr="009267FE">
          <w:rPr>
            <w:rStyle w:val="Hyperlink"/>
            <w:rFonts w:ascii="Calibri" w:eastAsia="Calibri" w:hAnsi="Calibri" w:cs="Calibri"/>
            <w:spacing w:val="-1"/>
            <w:sz w:val="24"/>
            <w:szCs w:val="24"/>
          </w:rPr>
          <w:t>C</w:t>
        </w:r>
        <w:r w:rsidRPr="009267FE">
          <w:rPr>
            <w:rStyle w:val="Hyperlink"/>
            <w:rFonts w:ascii="Calibri" w:eastAsia="Calibri" w:hAnsi="Calibri" w:cs="Calibri"/>
            <w:sz w:val="24"/>
            <w:szCs w:val="24"/>
          </w:rPr>
          <w:t>a</w:t>
        </w:r>
        <w:r w:rsidRPr="009267FE">
          <w:rPr>
            <w:rStyle w:val="Hyperlink"/>
            <w:rFonts w:ascii="Calibri" w:eastAsia="Calibri" w:hAnsi="Calibri" w:cs="Calibri"/>
            <w:spacing w:val="-1"/>
            <w:sz w:val="24"/>
            <w:szCs w:val="24"/>
          </w:rPr>
          <w:t>n</w:t>
        </w:r>
        <w:r w:rsidRPr="009267FE">
          <w:rPr>
            <w:rStyle w:val="Hyperlink"/>
            <w:rFonts w:ascii="Calibri" w:eastAsia="Calibri" w:hAnsi="Calibri" w:cs="Calibri"/>
            <w:spacing w:val="1"/>
            <w:sz w:val="24"/>
            <w:szCs w:val="24"/>
          </w:rPr>
          <w:t>d</w:t>
        </w:r>
        <w:r w:rsidRPr="009267FE">
          <w:rPr>
            <w:rStyle w:val="Hyperlink"/>
            <w:rFonts w:ascii="Calibri" w:eastAsia="Calibri" w:hAnsi="Calibri" w:cs="Calibri"/>
            <w:sz w:val="24"/>
            <w:szCs w:val="24"/>
          </w:rPr>
          <w:t>i</w:t>
        </w:r>
        <w:r w:rsidRPr="009267FE">
          <w:rPr>
            <w:rStyle w:val="Hyperlink"/>
            <w:rFonts w:ascii="Calibri" w:eastAsia="Calibri" w:hAnsi="Calibri" w:cs="Calibri"/>
            <w:spacing w:val="-1"/>
            <w:sz w:val="24"/>
            <w:szCs w:val="24"/>
          </w:rPr>
          <w:t>d</w:t>
        </w:r>
        <w:r w:rsidRPr="009267FE">
          <w:rPr>
            <w:rStyle w:val="Hyperlink"/>
            <w:rFonts w:ascii="Calibri" w:eastAsia="Calibri" w:hAnsi="Calibri" w:cs="Calibri"/>
            <w:sz w:val="24"/>
            <w:szCs w:val="24"/>
          </w:rPr>
          <w:t>a</w:t>
        </w:r>
        <w:r w:rsidRPr="009267FE">
          <w:rPr>
            <w:rStyle w:val="Hyperlink"/>
            <w:rFonts w:ascii="Calibri" w:eastAsia="Calibri" w:hAnsi="Calibri" w:cs="Calibri"/>
            <w:spacing w:val="1"/>
            <w:sz w:val="24"/>
            <w:szCs w:val="24"/>
          </w:rPr>
          <w:t>t</w:t>
        </w:r>
        <w:r w:rsidRPr="009267FE">
          <w:rPr>
            <w:rStyle w:val="Hyperlink"/>
            <w:rFonts w:ascii="Calibri" w:eastAsia="Calibri" w:hAnsi="Calibri" w:cs="Calibri"/>
            <w:sz w:val="24"/>
            <w:szCs w:val="24"/>
          </w:rPr>
          <w:t>es</w:t>
        </w:r>
      </w:hyperlink>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eclara</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z w:val="24"/>
          <w:szCs w:val="24"/>
        </w:rPr>
        <w:t>on of Ca</w:t>
      </w:r>
      <w:r>
        <w:rPr>
          <w:rFonts w:ascii="Calibri" w:eastAsia="Calibri" w:hAnsi="Calibri" w:cs="Calibri"/>
          <w:spacing w:val="1"/>
          <w:sz w:val="24"/>
          <w:szCs w:val="24"/>
        </w:rPr>
        <w:t>nd</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ac</w:t>
      </w:r>
      <w:r>
        <w:rPr>
          <w:rFonts w:ascii="Calibri" w:eastAsia="Calibri" w:hAnsi="Calibri" w:cs="Calibri"/>
          <w:spacing w:val="-1"/>
          <w:sz w:val="24"/>
          <w:szCs w:val="24"/>
        </w:rPr>
        <w:t>y</w:t>
      </w:r>
      <w:r>
        <w:rPr>
          <w:rFonts w:ascii="Calibri" w:eastAsia="Calibri" w:hAnsi="Calibri" w:cs="Calibri"/>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 xml:space="preserve"> c</w:t>
      </w:r>
      <w:r>
        <w:rPr>
          <w:rFonts w:ascii="Calibri" w:eastAsia="Calibri" w:hAnsi="Calibri" w:cs="Calibri"/>
          <w:sz w:val="24"/>
          <w:szCs w:val="24"/>
        </w:rPr>
        <w:t xml:space="preserve">an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own</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1"/>
          <w:sz w:val="24"/>
          <w:szCs w:val="24"/>
        </w:rPr>
        <w:t>ad</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OK </w:t>
      </w:r>
      <w:r>
        <w:rPr>
          <w:rFonts w:ascii="Calibri" w:eastAsia="Calibri" w:hAnsi="Calibri" w:cs="Calibri"/>
          <w:spacing w:val="-1"/>
          <w:sz w:val="24"/>
          <w:szCs w:val="24"/>
        </w:rPr>
        <w:t>V</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 xml:space="preserve">t </w:t>
      </w:r>
      <w:hyperlink r:id="rId8">
        <w:r w:rsidRPr="003C6A21">
          <w:rPr>
            <w:rFonts w:ascii="Calibri" w:eastAsia="Calibri" w:hAnsi="Calibri" w:cs="Calibri"/>
            <w:color w:val="0000FF"/>
            <w:spacing w:val="-1"/>
            <w:sz w:val="24"/>
            <w:szCs w:val="24"/>
            <w:u w:val="single" w:color="0000FF"/>
          </w:rPr>
          <w:t>h</w:t>
        </w:r>
        <w:r w:rsidRPr="003C6A21">
          <w:rPr>
            <w:rFonts w:ascii="Calibri" w:eastAsia="Calibri" w:hAnsi="Calibri" w:cs="Calibri"/>
            <w:color w:val="0000FF"/>
            <w:sz w:val="24"/>
            <w:szCs w:val="24"/>
            <w:u w:val="single" w:color="0000FF"/>
          </w:rPr>
          <w:t>t</w:t>
        </w:r>
        <w:r w:rsidRPr="003C6A21">
          <w:rPr>
            <w:rFonts w:ascii="Calibri" w:eastAsia="Calibri" w:hAnsi="Calibri" w:cs="Calibri"/>
            <w:color w:val="0000FF"/>
            <w:spacing w:val="1"/>
            <w:sz w:val="24"/>
            <w:szCs w:val="24"/>
            <w:u w:val="single" w:color="0000FF"/>
          </w:rPr>
          <w:t>t</w:t>
        </w:r>
        <w:r w:rsidRPr="003C6A21">
          <w:rPr>
            <w:rFonts w:ascii="Calibri" w:eastAsia="Calibri" w:hAnsi="Calibri" w:cs="Calibri"/>
            <w:color w:val="0000FF"/>
            <w:spacing w:val="-1"/>
            <w:sz w:val="24"/>
            <w:szCs w:val="24"/>
            <w:u w:val="single" w:color="0000FF"/>
          </w:rPr>
          <w:t>p</w:t>
        </w:r>
        <w:r w:rsidRPr="003C6A21">
          <w:rPr>
            <w:rFonts w:ascii="Calibri" w:eastAsia="Calibri" w:hAnsi="Calibri" w:cs="Calibri"/>
            <w:color w:val="0000FF"/>
            <w:sz w:val="24"/>
            <w:szCs w:val="24"/>
            <w:u w:val="single" w:color="0000FF"/>
          </w:rPr>
          <w:t>s</w:t>
        </w:r>
        <w:r w:rsidRPr="003C6A21">
          <w:rPr>
            <w:rFonts w:ascii="Calibri" w:eastAsia="Calibri" w:hAnsi="Calibri" w:cs="Calibri"/>
            <w:color w:val="0000FF"/>
            <w:spacing w:val="1"/>
            <w:sz w:val="24"/>
            <w:szCs w:val="24"/>
            <w:u w:val="single" w:color="0000FF"/>
          </w:rPr>
          <w:t>:</w:t>
        </w:r>
        <w:r w:rsidRPr="003C6A21">
          <w:rPr>
            <w:rFonts w:ascii="Calibri" w:eastAsia="Calibri" w:hAnsi="Calibri" w:cs="Calibri"/>
            <w:color w:val="0000FF"/>
            <w:spacing w:val="-1"/>
            <w:sz w:val="24"/>
            <w:szCs w:val="24"/>
            <w:u w:val="single" w:color="0000FF"/>
          </w:rPr>
          <w:t>//</w:t>
        </w:r>
        <w:r w:rsidRPr="003C6A21">
          <w:rPr>
            <w:rFonts w:ascii="Calibri" w:eastAsia="Calibri" w:hAnsi="Calibri" w:cs="Calibri"/>
            <w:color w:val="0000FF"/>
            <w:spacing w:val="1"/>
            <w:sz w:val="24"/>
            <w:szCs w:val="24"/>
            <w:u w:val="single" w:color="0000FF"/>
          </w:rPr>
          <w:t>o</w:t>
        </w:r>
        <w:r w:rsidRPr="003C6A21">
          <w:rPr>
            <w:rFonts w:ascii="Calibri" w:eastAsia="Calibri" w:hAnsi="Calibri" w:cs="Calibri"/>
            <w:color w:val="0000FF"/>
            <w:spacing w:val="-2"/>
            <w:sz w:val="24"/>
            <w:szCs w:val="24"/>
            <w:u w:val="single" w:color="0000FF"/>
          </w:rPr>
          <w:t>k</w:t>
        </w:r>
        <w:r w:rsidRPr="003C6A21">
          <w:rPr>
            <w:rFonts w:ascii="Calibri" w:eastAsia="Calibri" w:hAnsi="Calibri" w:cs="Calibri"/>
            <w:color w:val="0000FF"/>
            <w:spacing w:val="1"/>
            <w:sz w:val="24"/>
            <w:szCs w:val="24"/>
            <w:u w:val="single" w:color="0000FF"/>
          </w:rPr>
          <w:t>v</w:t>
        </w:r>
        <w:r w:rsidRPr="003C6A21">
          <w:rPr>
            <w:rFonts w:ascii="Calibri" w:eastAsia="Calibri" w:hAnsi="Calibri" w:cs="Calibri"/>
            <w:color w:val="0000FF"/>
            <w:spacing w:val="-1"/>
            <w:sz w:val="24"/>
            <w:szCs w:val="24"/>
            <w:u w:val="single" w:color="0000FF"/>
          </w:rPr>
          <w:t>o</w:t>
        </w:r>
        <w:r w:rsidRPr="003C6A21">
          <w:rPr>
            <w:rFonts w:ascii="Calibri" w:eastAsia="Calibri" w:hAnsi="Calibri" w:cs="Calibri"/>
            <w:color w:val="0000FF"/>
            <w:sz w:val="24"/>
            <w:szCs w:val="24"/>
            <w:u w:val="single" w:color="0000FF"/>
          </w:rPr>
          <w:t>t</w:t>
        </w:r>
        <w:r w:rsidRPr="003C6A21">
          <w:rPr>
            <w:rFonts w:ascii="Calibri" w:eastAsia="Calibri" w:hAnsi="Calibri" w:cs="Calibri"/>
            <w:color w:val="0000FF"/>
            <w:spacing w:val="1"/>
            <w:sz w:val="24"/>
            <w:szCs w:val="24"/>
            <w:u w:val="single" w:color="0000FF"/>
          </w:rPr>
          <w:t>e</w:t>
        </w:r>
        <w:r w:rsidRPr="003C6A21">
          <w:rPr>
            <w:rFonts w:ascii="Calibri" w:eastAsia="Calibri" w:hAnsi="Calibri" w:cs="Calibri"/>
            <w:color w:val="0000FF"/>
            <w:sz w:val="24"/>
            <w:szCs w:val="24"/>
            <w:u w:val="single" w:color="0000FF"/>
          </w:rPr>
          <w:t>r</w:t>
        </w:r>
        <w:r w:rsidRPr="003C6A21">
          <w:rPr>
            <w:rFonts w:ascii="Calibri" w:eastAsia="Calibri" w:hAnsi="Calibri" w:cs="Calibri"/>
            <w:color w:val="0000FF"/>
            <w:spacing w:val="-3"/>
            <w:sz w:val="24"/>
            <w:szCs w:val="24"/>
            <w:u w:val="single" w:color="0000FF"/>
          </w:rPr>
          <w:t>p</w:t>
        </w:r>
        <w:r w:rsidRPr="003C6A21">
          <w:rPr>
            <w:rFonts w:ascii="Calibri" w:eastAsia="Calibri" w:hAnsi="Calibri" w:cs="Calibri"/>
            <w:color w:val="0000FF"/>
            <w:spacing w:val="1"/>
            <w:sz w:val="24"/>
            <w:szCs w:val="24"/>
            <w:u w:val="single" w:color="0000FF"/>
          </w:rPr>
          <w:t>o</w:t>
        </w:r>
        <w:r w:rsidRPr="003C6A21">
          <w:rPr>
            <w:rFonts w:ascii="Calibri" w:eastAsia="Calibri" w:hAnsi="Calibri" w:cs="Calibri"/>
            <w:color w:val="0000FF"/>
            <w:sz w:val="24"/>
            <w:szCs w:val="24"/>
            <w:u w:val="single" w:color="0000FF"/>
          </w:rPr>
          <w:t>rtal</w:t>
        </w:r>
        <w:r w:rsidRPr="003C6A21">
          <w:rPr>
            <w:rFonts w:ascii="Calibri" w:eastAsia="Calibri" w:hAnsi="Calibri" w:cs="Calibri"/>
            <w:color w:val="0000FF"/>
            <w:spacing w:val="-1"/>
            <w:sz w:val="24"/>
            <w:szCs w:val="24"/>
            <w:u w:val="single" w:color="0000FF"/>
          </w:rPr>
          <w:t>.o</w:t>
        </w:r>
        <w:r w:rsidRPr="003C6A21">
          <w:rPr>
            <w:rFonts w:ascii="Calibri" w:eastAsia="Calibri" w:hAnsi="Calibri" w:cs="Calibri"/>
            <w:color w:val="0000FF"/>
            <w:sz w:val="24"/>
            <w:szCs w:val="24"/>
            <w:u w:val="single" w:color="0000FF"/>
          </w:rPr>
          <w:t>k</w:t>
        </w:r>
        <w:r w:rsidRPr="003C6A21">
          <w:rPr>
            <w:rFonts w:ascii="Calibri" w:eastAsia="Calibri" w:hAnsi="Calibri" w:cs="Calibri"/>
            <w:color w:val="0000FF"/>
            <w:spacing w:val="1"/>
            <w:sz w:val="24"/>
            <w:szCs w:val="24"/>
            <w:u w:val="single" w:color="0000FF"/>
          </w:rPr>
          <w:t>e</w:t>
        </w:r>
        <w:r w:rsidRPr="003C6A21">
          <w:rPr>
            <w:rFonts w:ascii="Calibri" w:eastAsia="Calibri" w:hAnsi="Calibri" w:cs="Calibri"/>
            <w:color w:val="0000FF"/>
            <w:spacing w:val="-3"/>
            <w:sz w:val="24"/>
            <w:szCs w:val="24"/>
            <w:u w:val="single" w:color="0000FF"/>
          </w:rPr>
          <w:t>l</w:t>
        </w:r>
        <w:r w:rsidRPr="003C6A21">
          <w:rPr>
            <w:rFonts w:ascii="Calibri" w:eastAsia="Calibri" w:hAnsi="Calibri" w:cs="Calibri"/>
            <w:color w:val="0000FF"/>
            <w:sz w:val="24"/>
            <w:szCs w:val="24"/>
            <w:u w:val="single" w:color="0000FF"/>
          </w:rPr>
          <w:t>ec</w:t>
        </w:r>
        <w:r w:rsidRPr="003C6A21">
          <w:rPr>
            <w:rFonts w:ascii="Calibri" w:eastAsia="Calibri" w:hAnsi="Calibri" w:cs="Calibri"/>
            <w:color w:val="0000FF"/>
            <w:spacing w:val="1"/>
            <w:sz w:val="24"/>
            <w:szCs w:val="24"/>
            <w:u w:val="single" w:color="0000FF"/>
          </w:rPr>
          <w:t>t</w:t>
        </w:r>
        <w:r w:rsidRPr="003C6A21">
          <w:rPr>
            <w:rFonts w:ascii="Calibri" w:eastAsia="Calibri" w:hAnsi="Calibri" w:cs="Calibri"/>
            <w:color w:val="0000FF"/>
            <w:spacing w:val="-3"/>
            <w:sz w:val="24"/>
            <w:szCs w:val="24"/>
            <w:u w:val="single" w:color="0000FF"/>
          </w:rPr>
          <w:t>i</w:t>
        </w:r>
        <w:r w:rsidRPr="003C6A21">
          <w:rPr>
            <w:rFonts w:ascii="Calibri" w:eastAsia="Calibri" w:hAnsi="Calibri" w:cs="Calibri"/>
            <w:color w:val="0000FF"/>
            <w:spacing w:val="1"/>
            <w:sz w:val="24"/>
            <w:szCs w:val="24"/>
            <w:u w:val="single" w:color="0000FF"/>
          </w:rPr>
          <w:t>o</w:t>
        </w:r>
        <w:r w:rsidRPr="003C6A21">
          <w:rPr>
            <w:rFonts w:ascii="Calibri" w:eastAsia="Calibri" w:hAnsi="Calibri" w:cs="Calibri"/>
            <w:color w:val="0000FF"/>
            <w:spacing w:val="-1"/>
            <w:sz w:val="24"/>
            <w:szCs w:val="24"/>
            <w:u w:val="single" w:color="0000FF"/>
          </w:rPr>
          <w:t>n</w:t>
        </w:r>
        <w:r w:rsidRPr="003C6A21">
          <w:rPr>
            <w:rFonts w:ascii="Calibri" w:eastAsia="Calibri" w:hAnsi="Calibri" w:cs="Calibri"/>
            <w:color w:val="0000FF"/>
            <w:sz w:val="24"/>
            <w:szCs w:val="24"/>
            <w:u w:val="single" w:color="0000FF"/>
          </w:rPr>
          <w:t>s.</w:t>
        </w:r>
        <w:r w:rsidRPr="003C6A21">
          <w:rPr>
            <w:rFonts w:ascii="Calibri" w:eastAsia="Calibri" w:hAnsi="Calibri" w:cs="Calibri"/>
            <w:color w:val="0000FF"/>
            <w:spacing w:val="-1"/>
            <w:sz w:val="24"/>
            <w:szCs w:val="24"/>
            <w:u w:val="single" w:color="0000FF"/>
          </w:rPr>
          <w:t>u</w:t>
        </w:r>
        <w:r w:rsidRPr="003C6A21">
          <w:rPr>
            <w:rFonts w:ascii="Calibri" w:eastAsia="Calibri" w:hAnsi="Calibri" w:cs="Calibri"/>
            <w:color w:val="0000FF"/>
            <w:sz w:val="24"/>
            <w:szCs w:val="24"/>
            <w:u w:val="single" w:color="0000FF"/>
          </w:rPr>
          <w:t>s/</w:t>
        </w:r>
        <w:r w:rsidRPr="003C6A21">
          <w:rPr>
            <w:rFonts w:ascii="Calibri" w:eastAsia="Calibri" w:hAnsi="Calibri" w:cs="Calibri"/>
            <w:color w:val="0000FF"/>
            <w:spacing w:val="1"/>
            <w:sz w:val="24"/>
            <w:szCs w:val="24"/>
          </w:rPr>
          <w:t xml:space="preserve"> </w:t>
        </w:r>
        <w:r w:rsidRPr="003C6A21">
          <w:rPr>
            <w:rFonts w:ascii="Calibri" w:eastAsia="Calibri" w:hAnsi="Calibri" w:cs="Calibri"/>
            <w:color w:val="000000"/>
            <w:spacing w:val="1"/>
            <w:sz w:val="24"/>
            <w:szCs w:val="24"/>
          </w:rPr>
          <w:t>o</w:t>
        </w:r>
      </w:hyperlink>
      <w:r w:rsidRPr="003C6A21">
        <w:rPr>
          <w:rFonts w:ascii="Calibri" w:eastAsia="Calibri" w:hAnsi="Calibri" w:cs="Calibri"/>
          <w:color w:val="000000"/>
          <w:sz w:val="24"/>
          <w:szCs w:val="24"/>
        </w:rPr>
        <w:t>r</w:t>
      </w:r>
      <w:r w:rsidRPr="003C6A21">
        <w:rPr>
          <w:rFonts w:ascii="Calibri" w:eastAsia="Calibri" w:hAnsi="Calibri" w:cs="Calibri"/>
          <w:color w:val="000000"/>
          <w:spacing w:val="-2"/>
          <w:sz w:val="24"/>
          <w:szCs w:val="24"/>
        </w:rPr>
        <w:t xml:space="preserve"> </w:t>
      </w:r>
      <w:r w:rsidRPr="003C6A21">
        <w:rPr>
          <w:rFonts w:ascii="Calibri" w:eastAsia="Calibri" w:hAnsi="Calibri" w:cs="Calibri"/>
          <w:color w:val="000000"/>
          <w:spacing w:val="1"/>
          <w:sz w:val="24"/>
          <w:szCs w:val="24"/>
        </w:rPr>
        <w:t>o</w:t>
      </w:r>
      <w:r w:rsidRPr="003C6A21">
        <w:rPr>
          <w:rFonts w:ascii="Calibri" w:eastAsia="Calibri" w:hAnsi="Calibri" w:cs="Calibri"/>
          <w:color w:val="000000"/>
          <w:spacing w:val="-1"/>
          <w:sz w:val="24"/>
          <w:szCs w:val="24"/>
        </w:rPr>
        <w:t>b</w:t>
      </w:r>
      <w:r w:rsidRPr="003C6A21">
        <w:rPr>
          <w:rFonts w:ascii="Calibri" w:eastAsia="Calibri" w:hAnsi="Calibri" w:cs="Calibri"/>
          <w:color w:val="000000"/>
          <w:sz w:val="24"/>
          <w:szCs w:val="24"/>
        </w:rPr>
        <w:t>tai</w:t>
      </w:r>
      <w:r w:rsidRPr="003C6A21">
        <w:rPr>
          <w:rFonts w:ascii="Calibri" w:eastAsia="Calibri" w:hAnsi="Calibri" w:cs="Calibri"/>
          <w:color w:val="000000"/>
          <w:spacing w:val="-1"/>
          <w:sz w:val="24"/>
          <w:szCs w:val="24"/>
        </w:rPr>
        <w:t>n</w:t>
      </w:r>
      <w:r w:rsidRPr="003C6A21">
        <w:rPr>
          <w:rFonts w:ascii="Calibri" w:eastAsia="Calibri" w:hAnsi="Calibri" w:cs="Calibri"/>
          <w:color w:val="000000"/>
          <w:sz w:val="24"/>
          <w:szCs w:val="24"/>
        </w:rPr>
        <w:t>ed f</w:t>
      </w:r>
      <w:r w:rsidRPr="003C6A21">
        <w:rPr>
          <w:rFonts w:ascii="Calibri" w:eastAsia="Calibri" w:hAnsi="Calibri" w:cs="Calibri"/>
          <w:color w:val="000000"/>
          <w:spacing w:val="-3"/>
          <w:sz w:val="24"/>
          <w:szCs w:val="24"/>
        </w:rPr>
        <w:t>r</w:t>
      </w:r>
      <w:r w:rsidRPr="003C6A21">
        <w:rPr>
          <w:rFonts w:ascii="Calibri" w:eastAsia="Calibri" w:hAnsi="Calibri" w:cs="Calibri"/>
          <w:color w:val="000000"/>
          <w:spacing w:val="-1"/>
          <w:sz w:val="24"/>
          <w:szCs w:val="24"/>
        </w:rPr>
        <w:t>o</w:t>
      </w:r>
      <w:r w:rsidRPr="003C6A21">
        <w:rPr>
          <w:rFonts w:ascii="Calibri" w:eastAsia="Calibri" w:hAnsi="Calibri" w:cs="Calibri"/>
          <w:color w:val="000000"/>
          <w:sz w:val="24"/>
          <w:szCs w:val="24"/>
        </w:rPr>
        <w:t>m</w:t>
      </w:r>
      <w:r w:rsidRPr="003C6A21">
        <w:rPr>
          <w:rFonts w:ascii="Calibri" w:eastAsia="Calibri" w:hAnsi="Calibri" w:cs="Calibri"/>
          <w:color w:val="000000"/>
          <w:spacing w:val="1"/>
          <w:sz w:val="24"/>
          <w:szCs w:val="24"/>
        </w:rPr>
        <w:t xml:space="preserve"> t</w:t>
      </w:r>
      <w:r w:rsidRPr="003C6A21">
        <w:rPr>
          <w:rFonts w:ascii="Calibri" w:eastAsia="Calibri" w:hAnsi="Calibri" w:cs="Calibri"/>
          <w:color w:val="000000"/>
          <w:spacing w:val="-3"/>
          <w:sz w:val="24"/>
          <w:szCs w:val="24"/>
        </w:rPr>
        <w:t>h</w:t>
      </w:r>
      <w:r w:rsidRPr="003C6A21">
        <w:rPr>
          <w:rFonts w:ascii="Calibri" w:eastAsia="Calibri" w:hAnsi="Calibri" w:cs="Calibri"/>
          <w:color w:val="000000"/>
          <w:sz w:val="24"/>
          <w:szCs w:val="24"/>
        </w:rPr>
        <w:t>e</w:t>
      </w:r>
      <w:r w:rsidRPr="003C6A21">
        <w:rPr>
          <w:rFonts w:ascii="Calibri" w:eastAsia="Calibri" w:hAnsi="Calibri" w:cs="Calibri"/>
          <w:color w:val="000000"/>
          <w:spacing w:val="1"/>
          <w:sz w:val="24"/>
          <w:szCs w:val="24"/>
        </w:rPr>
        <w:t xml:space="preserve"> </w:t>
      </w:r>
      <w:r w:rsidRPr="003C6A21">
        <w:rPr>
          <w:rFonts w:ascii="Calibri" w:eastAsia="Calibri" w:hAnsi="Calibri" w:cs="Calibri"/>
          <w:color w:val="000000"/>
          <w:spacing w:val="-1"/>
          <w:sz w:val="24"/>
          <w:szCs w:val="24"/>
        </w:rPr>
        <w:t>v</w:t>
      </w:r>
      <w:r w:rsidRPr="003C6A21">
        <w:rPr>
          <w:rFonts w:ascii="Calibri" w:eastAsia="Calibri" w:hAnsi="Calibri" w:cs="Calibri"/>
          <w:color w:val="000000"/>
          <w:spacing w:val="1"/>
          <w:sz w:val="24"/>
          <w:szCs w:val="24"/>
        </w:rPr>
        <w:t>o</w:t>
      </w:r>
      <w:r w:rsidRPr="003C6A21">
        <w:rPr>
          <w:rFonts w:ascii="Calibri" w:eastAsia="Calibri" w:hAnsi="Calibri" w:cs="Calibri"/>
          <w:color w:val="000000"/>
          <w:spacing w:val="-2"/>
          <w:sz w:val="24"/>
          <w:szCs w:val="24"/>
        </w:rPr>
        <w:t>t</w:t>
      </w:r>
      <w:r w:rsidRPr="003C6A21">
        <w:rPr>
          <w:rFonts w:ascii="Calibri" w:eastAsia="Calibri" w:hAnsi="Calibri" w:cs="Calibri"/>
          <w:color w:val="000000"/>
          <w:sz w:val="24"/>
          <w:szCs w:val="24"/>
        </w:rPr>
        <w:t>er’s</w:t>
      </w:r>
      <w:r w:rsidRPr="003C6A21">
        <w:rPr>
          <w:rFonts w:ascii="Calibri" w:eastAsia="Calibri" w:hAnsi="Calibri" w:cs="Calibri"/>
          <w:color w:val="000000"/>
          <w:spacing w:val="3"/>
          <w:sz w:val="24"/>
          <w:szCs w:val="24"/>
        </w:rPr>
        <w:t xml:space="preserve"> </w:t>
      </w:r>
      <w:r w:rsidRPr="003C6A21">
        <w:rPr>
          <w:rFonts w:ascii="Calibri" w:eastAsia="Calibri" w:hAnsi="Calibri" w:cs="Calibri"/>
          <w:color w:val="000000"/>
          <w:spacing w:val="-3"/>
          <w:sz w:val="24"/>
          <w:szCs w:val="24"/>
        </w:rPr>
        <w:t>C</w:t>
      </w:r>
      <w:r w:rsidRPr="003C6A21">
        <w:rPr>
          <w:rFonts w:ascii="Calibri" w:eastAsia="Calibri" w:hAnsi="Calibri" w:cs="Calibri"/>
          <w:color w:val="000000"/>
          <w:spacing w:val="1"/>
          <w:sz w:val="24"/>
          <w:szCs w:val="24"/>
        </w:rPr>
        <w:t>o</w:t>
      </w:r>
      <w:r w:rsidRPr="003C6A21">
        <w:rPr>
          <w:rFonts w:ascii="Calibri" w:eastAsia="Calibri" w:hAnsi="Calibri" w:cs="Calibri"/>
          <w:color w:val="000000"/>
          <w:spacing w:val="-1"/>
          <w:sz w:val="24"/>
          <w:szCs w:val="24"/>
        </w:rPr>
        <w:t>un</w:t>
      </w:r>
      <w:r w:rsidRPr="003C6A21">
        <w:rPr>
          <w:rFonts w:ascii="Calibri" w:eastAsia="Calibri" w:hAnsi="Calibri" w:cs="Calibri"/>
          <w:color w:val="000000"/>
          <w:spacing w:val="-2"/>
          <w:sz w:val="24"/>
          <w:szCs w:val="24"/>
        </w:rPr>
        <w:t>t</w:t>
      </w:r>
      <w:r w:rsidRPr="003C6A21">
        <w:rPr>
          <w:rFonts w:ascii="Calibri" w:eastAsia="Calibri" w:hAnsi="Calibri" w:cs="Calibri"/>
          <w:color w:val="000000"/>
          <w:sz w:val="24"/>
          <w:szCs w:val="24"/>
        </w:rPr>
        <w:t>y</w:t>
      </w:r>
      <w:r w:rsidRPr="003C6A21">
        <w:rPr>
          <w:rFonts w:ascii="Calibri" w:eastAsia="Calibri" w:hAnsi="Calibri" w:cs="Calibri"/>
          <w:color w:val="000000"/>
          <w:spacing w:val="2"/>
          <w:sz w:val="24"/>
          <w:szCs w:val="24"/>
        </w:rPr>
        <w:t xml:space="preserve"> </w:t>
      </w:r>
      <w:r w:rsidRPr="003C6A21">
        <w:rPr>
          <w:rFonts w:ascii="Calibri" w:eastAsia="Calibri" w:hAnsi="Calibri" w:cs="Calibri"/>
          <w:color w:val="000000"/>
          <w:sz w:val="24"/>
          <w:szCs w:val="24"/>
        </w:rPr>
        <w:t>El</w:t>
      </w:r>
      <w:r w:rsidRPr="003C6A21">
        <w:rPr>
          <w:rFonts w:ascii="Calibri" w:eastAsia="Calibri" w:hAnsi="Calibri" w:cs="Calibri"/>
          <w:color w:val="000000"/>
          <w:spacing w:val="-2"/>
          <w:sz w:val="24"/>
          <w:szCs w:val="24"/>
        </w:rPr>
        <w:t>e</w:t>
      </w:r>
      <w:r w:rsidRPr="003C6A21">
        <w:rPr>
          <w:rFonts w:ascii="Calibri" w:eastAsia="Calibri" w:hAnsi="Calibri" w:cs="Calibri"/>
          <w:color w:val="000000"/>
          <w:sz w:val="24"/>
          <w:szCs w:val="24"/>
        </w:rPr>
        <w:t>ct</w:t>
      </w:r>
      <w:r w:rsidRPr="003C6A21">
        <w:rPr>
          <w:rFonts w:ascii="Calibri" w:eastAsia="Calibri" w:hAnsi="Calibri" w:cs="Calibri"/>
          <w:color w:val="000000"/>
          <w:spacing w:val="-2"/>
          <w:sz w:val="24"/>
          <w:szCs w:val="24"/>
        </w:rPr>
        <w:t>i</w:t>
      </w:r>
      <w:r w:rsidRPr="003C6A21">
        <w:rPr>
          <w:rFonts w:ascii="Calibri" w:eastAsia="Calibri" w:hAnsi="Calibri" w:cs="Calibri"/>
          <w:color w:val="000000"/>
          <w:spacing w:val="1"/>
          <w:sz w:val="24"/>
          <w:szCs w:val="24"/>
        </w:rPr>
        <w:t>o</w:t>
      </w:r>
      <w:r w:rsidRPr="003C6A21">
        <w:rPr>
          <w:rFonts w:ascii="Calibri" w:eastAsia="Calibri" w:hAnsi="Calibri" w:cs="Calibri"/>
          <w:color w:val="000000"/>
          <w:sz w:val="24"/>
          <w:szCs w:val="24"/>
        </w:rPr>
        <w:t xml:space="preserve">n </w:t>
      </w:r>
      <w:r w:rsidRPr="003C6A21">
        <w:rPr>
          <w:rFonts w:ascii="Calibri" w:eastAsia="Calibri" w:hAnsi="Calibri" w:cs="Calibri"/>
          <w:color w:val="000000"/>
          <w:spacing w:val="-3"/>
          <w:sz w:val="24"/>
          <w:szCs w:val="24"/>
        </w:rPr>
        <w:t>B</w:t>
      </w:r>
      <w:r w:rsidRPr="003C6A21">
        <w:rPr>
          <w:rFonts w:ascii="Calibri" w:eastAsia="Calibri" w:hAnsi="Calibri" w:cs="Calibri"/>
          <w:color w:val="000000"/>
          <w:spacing w:val="1"/>
          <w:sz w:val="24"/>
          <w:szCs w:val="24"/>
        </w:rPr>
        <w:t>o</w:t>
      </w:r>
      <w:r w:rsidRPr="003C6A21">
        <w:rPr>
          <w:rFonts w:ascii="Calibri" w:eastAsia="Calibri" w:hAnsi="Calibri" w:cs="Calibri"/>
          <w:color w:val="000000"/>
          <w:sz w:val="24"/>
          <w:szCs w:val="24"/>
        </w:rPr>
        <w:t>ar</w:t>
      </w:r>
      <w:r w:rsidRPr="003C6A21">
        <w:rPr>
          <w:rFonts w:ascii="Calibri" w:eastAsia="Calibri" w:hAnsi="Calibri" w:cs="Calibri"/>
          <w:color w:val="000000"/>
          <w:spacing w:val="-1"/>
          <w:sz w:val="24"/>
          <w:szCs w:val="24"/>
        </w:rPr>
        <w:t>d</w:t>
      </w:r>
      <w:r w:rsidRPr="003C6A21">
        <w:rPr>
          <w:rFonts w:ascii="Calibri" w:eastAsia="Calibri" w:hAnsi="Calibri" w:cs="Calibri"/>
          <w:color w:val="000000"/>
          <w:sz w:val="24"/>
          <w:szCs w:val="24"/>
        </w:rPr>
        <w:t>.</w:t>
      </w:r>
    </w:p>
    <w:p w14:paraId="2C830526" w14:textId="77777777" w:rsidR="002049A2" w:rsidRDefault="00D719A8">
      <w:pPr>
        <w:ind w:left="820" w:right="107" w:hanging="360"/>
        <w:rPr>
          <w:rFonts w:ascii="Calibri" w:eastAsia="Calibri" w:hAnsi="Calibri" w:cs="Calibri"/>
          <w:sz w:val="24"/>
          <w:szCs w:val="24"/>
        </w:rPr>
      </w:pPr>
      <w:r>
        <w:rPr>
          <w:rFonts w:ascii="Calibri" w:eastAsia="Calibri" w:hAnsi="Calibri" w:cs="Calibri"/>
          <w:spacing w:val="1"/>
          <w:sz w:val="24"/>
          <w:szCs w:val="24"/>
        </w:rPr>
        <w:t>5</w:t>
      </w:r>
      <w:r>
        <w:rPr>
          <w:rFonts w:ascii="Calibri" w:eastAsia="Calibri" w:hAnsi="Calibri" w:cs="Calibri"/>
          <w:sz w:val="24"/>
          <w:szCs w:val="24"/>
        </w:rPr>
        <w:t xml:space="preserve">.  </w:t>
      </w:r>
      <w:r>
        <w:rPr>
          <w:rFonts w:ascii="Calibri" w:eastAsia="Calibri" w:hAnsi="Calibri" w:cs="Calibri"/>
          <w:spacing w:val="1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law</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b/>
          <w:i/>
          <w:spacing w:val="1"/>
          <w:sz w:val="24"/>
          <w:szCs w:val="24"/>
        </w:rPr>
        <w:t>T</w:t>
      </w:r>
      <w:r>
        <w:rPr>
          <w:rFonts w:ascii="Calibri" w:eastAsia="Calibri" w:hAnsi="Calibri" w:cs="Calibri"/>
          <w:b/>
          <w:i/>
          <w:spacing w:val="-1"/>
          <w:sz w:val="24"/>
          <w:szCs w:val="24"/>
        </w:rPr>
        <w:t>i</w:t>
      </w:r>
      <w:r>
        <w:rPr>
          <w:rFonts w:ascii="Calibri" w:eastAsia="Calibri" w:hAnsi="Calibri" w:cs="Calibri"/>
          <w:b/>
          <w:i/>
          <w:sz w:val="24"/>
          <w:szCs w:val="24"/>
        </w:rPr>
        <w:t>t</w:t>
      </w:r>
      <w:r>
        <w:rPr>
          <w:rFonts w:ascii="Calibri" w:eastAsia="Calibri" w:hAnsi="Calibri" w:cs="Calibri"/>
          <w:b/>
          <w:i/>
          <w:spacing w:val="2"/>
          <w:sz w:val="24"/>
          <w:szCs w:val="24"/>
        </w:rPr>
        <w:t>l</w:t>
      </w:r>
      <w:r>
        <w:rPr>
          <w:rFonts w:ascii="Calibri" w:eastAsia="Calibri" w:hAnsi="Calibri" w:cs="Calibri"/>
          <w:b/>
          <w:i/>
          <w:sz w:val="24"/>
          <w:szCs w:val="24"/>
        </w:rPr>
        <w:t>e</w:t>
      </w:r>
      <w:r>
        <w:rPr>
          <w:rFonts w:ascii="Calibri" w:eastAsia="Calibri" w:hAnsi="Calibri" w:cs="Calibri"/>
          <w:b/>
          <w:i/>
          <w:spacing w:val="-2"/>
          <w:sz w:val="24"/>
          <w:szCs w:val="24"/>
        </w:rPr>
        <w:t xml:space="preserve"> </w:t>
      </w:r>
      <w:r>
        <w:rPr>
          <w:rFonts w:ascii="Calibri" w:eastAsia="Calibri" w:hAnsi="Calibri" w:cs="Calibri"/>
          <w:b/>
          <w:i/>
          <w:sz w:val="24"/>
          <w:szCs w:val="24"/>
        </w:rPr>
        <w:t>26 O</w:t>
      </w:r>
      <w:r>
        <w:rPr>
          <w:rFonts w:ascii="Calibri" w:eastAsia="Calibri" w:hAnsi="Calibri" w:cs="Calibri"/>
          <w:b/>
          <w:i/>
          <w:spacing w:val="1"/>
          <w:sz w:val="24"/>
          <w:szCs w:val="24"/>
        </w:rPr>
        <w:t>.</w:t>
      </w:r>
      <w:r>
        <w:rPr>
          <w:rFonts w:ascii="Calibri" w:eastAsia="Calibri" w:hAnsi="Calibri" w:cs="Calibri"/>
          <w:b/>
          <w:i/>
          <w:spacing w:val="-1"/>
          <w:sz w:val="24"/>
          <w:szCs w:val="24"/>
        </w:rPr>
        <w:t>S</w:t>
      </w:r>
      <w:r>
        <w:rPr>
          <w:rFonts w:ascii="Calibri" w:eastAsia="Calibri" w:hAnsi="Calibri" w:cs="Calibri"/>
          <w:b/>
          <w:i/>
          <w:sz w:val="24"/>
          <w:szCs w:val="24"/>
        </w:rPr>
        <w:t>. §</w:t>
      </w:r>
      <w:r>
        <w:rPr>
          <w:rFonts w:ascii="Calibri" w:eastAsia="Calibri" w:hAnsi="Calibri" w:cs="Calibri"/>
          <w:b/>
          <w:i/>
          <w:spacing w:val="2"/>
          <w:sz w:val="24"/>
          <w:szCs w:val="24"/>
        </w:rPr>
        <w:t xml:space="preserve"> </w:t>
      </w:r>
      <w:r>
        <w:rPr>
          <w:rFonts w:ascii="Calibri" w:eastAsia="Calibri" w:hAnsi="Calibri" w:cs="Calibri"/>
          <w:b/>
          <w:i/>
          <w:spacing w:val="1"/>
          <w:sz w:val="24"/>
          <w:szCs w:val="24"/>
        </w:rPr>
        <w:t>5</w:t>
      </w:r>
      <w:r>
        <w:rPr>
          <w:rFonts w:ascii="Calibri" w:eastAsia="Calibri" w:hAnsi="Calibri" w:cs="Calibri"/>
          <w:b/>
          <w:i/>
          <w:spacing w:val="-1"/>
          <w:sz w:val="24"/>
          <w:szCs w:val="24"/>
        </w:rPr>
        <w:t>-</w:t>
      </w:r>
      <w:r>
        <w:rPr>
          <w:rFonts w:ascii="Calibri" w:eastAsia="Calibri" w:hAnsi="Calibri" w:cs="Calibri"/>
          <w:b/>
          <w:i/>
          <w:spacing w:val="1"/>
          <w:sz w:val="24"/>
          <w:szCs w:val="24"/>
        </w:rPr>
        <w:t>11</w:t>
      </w:r>
      <w:r>
        <w:rPr>
          <w:rFonts w:ascii="Calibri" w:eastAsia="Calibri" w:hAnsi="Calibri" w:cs="Calibri"/>
          <w:b/>
          <w:i/>
          <w:sz w:val="24"/>
          <w:szCs w:val="24"/>
        </w:rPr>
        <w:t>1</w:t>
      </w:r>
      <w:r>
        <w:rPr>
          <w:rFonts w:ascii="Calibri" w:eastAsia="Calibri" w:hAnsi="Calibri" w:cs="Calibri"/>
          <w:b/>
          <w: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ires</w:t>
      </w:r>
      <w:r>
        <w:rPr>
          <w:rFonts w:ascii="Calibri" w:eastAsia="Calibri" w:hAnsi="Calibri" w:cs="Calibri"/>
          <w:spacing w:val="1"/>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 xml:space="preserve"> c</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1"/>
          <w:sz w:val="24"/>
          <w:szCs w:val="24"/>
        </w:rPr>
        <w:t xml:space="preserve"> 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1"/>
          <w:sz w:val="24"/>
          <w:szCs w:val="24"/>
        </w:rPr>
        <w:t xml:space="preserve"> </w:t>
      </w:r>
      <w:r>
        <w:rPr>
          <w:rFonts w:ascii="Calibri" w:eastAsia="Calibri" w:hAnsi="Calibri" w:cs="Calibri"/>
          <w:sz w:val="24"/>
          <w:szCs w:val="24"/>
        </w:rPr>
        <w:t>offi</w:t>
      </w:r>
      <w:r>
        <w:rPr>
          <w:rFonts w:ascii="Calibri" w:eastAsia="Calibri" w:hAnsi="Calibri" w:cs="Calibri"/>
          <w:spacing w:val="-2"/>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c</w:t>
      </w:r>
      <w:r>
        <w:rPr>
          <w:rFonts w:ascii="Calibri" w:eastAsia="Calibri" w:hAnsi="Calibri" w:cs="Calibri"/>
          <w:sz w:val="24"/>
          <w:szCs w:val="24"/>
        </w:rPr>
        <w:t>lose</w:t>
      </w:r>
      <w:r>
        <w:rPr>
          <w:rFonts w:ascii="Calibri" w:eastAsia="Calibri" w:hAnsi="Calibri" w:cs="Calibri"/>
          <w:spacing w:val="-1"/>
          <w:sz w:val="24"/>
          <w:szCs w:val="24"/>
        </w:rPr>
        <w:t xml:space="preserve"> w</w:t>
      </w:r>
      <w:r>
        <w:rPr>
          <w:rFonts w:ascii="Calibri" w:eastAsia="Calibri" w:hAnsi="Calibri" w:cs="Calibri"/>
          <w:spacing w:val="1"/>
          <w:sz w:val="24"/>
          <w:szCs w:val="24"/>
        </w:rPr>
        <w:t>h</w:t>
      </w:r>
      <w:r>
        <w:rPr>
          <w:rFonts w:ascii="Calibri" w:eastAsia="Calibri" w:hAnsi="Calibri" w:cs="Calibri"/>
          <w:sz w:val="24"/>
          <w:szCs w:val="24"/>
        </w:rPr>
        <w:t>eth</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th</w:t>
      </w:r>
      <w:r>
        <w:rPr>
          <w:rFonts w:ascii="Calibri" w:eastAsia="Calibri" w:hAnsi="Calibri" w:cs="Calibri"/>
          <w:sz w:val="24"/>
          <w:szCs w:val="24"/>
        </w:rPr>
        <w:t>ey ever</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vi</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mis</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an</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v</w:t>
      </w:r>
      <w:r>
        <w:rPr>
          <w:rFonts w:ascii="Calibri" w:eastAsia="Calibri" w:hAnsi="Calibri" w:cs="Calibri"/>
          <w:spacing w:val="-2"/>
          <w:sz w:val="24"/>
          <w:szCs w:val="24"/>
        </w:rPr>
        <w:t>o</w:t>
      </w:r>
      <w:r>
        <w:rPr>
          <w:rFonts w:ascii="Calibri" w:eastAsia="Calibri" w:hAnsi="Calibri" w:cs="Calibri"/>
          <w:sz w:val="24"/>
          <w:szCs w:val="24"/>
        </w:rPr>
        <w:t>lvi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m</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z</w:t>
      </w:r>
      <w:r>
        <w:rPr>
          <w:rFonts w:ascii="Calibri" w:eastAsia="Calibri" w:hAnsi="Calibri" w:cs="Calibri"/>
          <w:spacing w:val="1"/>
          <w:sz w:val="24"/>
          <w:szCs w:val="24"/>
        </w:rPr>
        <w:t>z</w:t>
      </w:r>
      <w:r>
        <w:rPr>
          <w:rFonts w:ascii="Calibri" w:eastAsia="Calibri" w:hAnsi="Calibri" w:cs="Calibri"/>
          <w:sz w:val="24"/>
          <w:szCs w:val="24"/>
        </w:rPr>
        <w:t>le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 or</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y in O</w:t>
      </w:r>
      <w:r>
        <w:rPr>
          <w:rFonts w:ascii="Calibri" w:eastAsia="Calibri" w:hAnsi="Calibri" w:cs="Calibri"/>
          <w:spacing w:val="-2"/>
          <w:sz w:val="24"/>
          <w:szCs w:val="24"/>
        </w:rPr>
        <w:t>k</w:t>
      </w:r>
      <w:r>
        <w:rPr>
          <w:rFonts w:ascii="Calibri" w:eastAsia="Calibri" w:hAnsi="Calibri" w:cs="Calibri"/>
          <w:sz w:val="24"/>
          <w:szCs w:val="24"/>
        </w:rPr>
        <w:t>la</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 o</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or</w:t>
      </w:r>
      <w:r>
        <w:rPr>
          <w:rFonts w:ascii="Calibri" w:eastAsia="Calibri" w:hAnsi="Calibri" w:cs="Calibri"/>
          <w:spacing w:val="-1"/>
          <w:sz w:val="24"/>
          <w:szCs w:val="24"/>
        </w:rPr>
        <w:t xml:space="preserve"> w</w:t>
      </w:r>
      <w:r>
        <w:rPr>
          <w:rFonts w:ascii="Calibri" w:eastAsia="Calibri" w:hAnsi="Calibri" w:cs="Calibri"/>
          <w:spacing w:val="1"/>
          <w:sz w:val="24"/>
          <w:szCs w:val="24"/>
        </w:rPr>
        <w:t>h</w:t>
      </w:r>
      <w:r>
        <w:rPr>
          <w:rFonts w:ascii="Calibri" w:eastAsia="Calibri" w:hAnsi="Calibri" w:cs="Calibri"/>
          <w:sz w:val="24"/>
          <w:szCs w:val="24"/>
        </w:rPr>
        <w:t>eth</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st</w:t>
      </w:r>
      <w:r>
        <w:rPr>
          <w:rFonts w:ascii="Calibri" w:eastAsia="Calibri" w:hAnsi="Calibri" w:cs="Calibri"/>
          <w:spacing w:val="-1"/>
          <w:sz w:val="24"/>
          <w:szCs w:val="24"/>
        </w:rPr>
        <w:t xml:space="preserve"> w</w:t>
      </w:r>
      <w:r>
        <w:rPr>
          <w:rFonts w:ascii="Calibri" w:eastAsia="Calibri" w:hAnsi="Calibri" w:cs="Calibri"/>
          <w:sz w:val="24"/>
          <w:szCs w:val="24"/>
        </w:rPr>
        <w:t>arr</w:t>
      </w:r>
      <w:r>
        <w:rPr>
          <w:rFonts w:ascii="Calibri" w:eastAsia="Calibri" w:hAnsi="Calibri" w:cs="Calibri"/>
          <w:spacing w:val="1"/>
          <w:sz w:val="24"/>
          <w:szCs w:val="24"/>
        </w:rPr>
        <w:t>an</w:t>
      </w:r>
      <w:r>
        <w:rPr>
          <w:rFonts w:ascii="Calibri" w:eastAsia="Calibri" w:hAnsi="Calibri" w:cs="Calibri"/>
          <w:sz w:val="24"/>
          <w:szCs w:val="24"/>
        </w:rPr>
        <w:t>t is</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1"/>
          <w:sz w:val="24"/>
          <w:szCs w:val="24"/>
        </w:rPr>
        <w:t>t</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nn</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mis</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me</w:t>
      </w:r>
      <w:r>
        <w:rPr>
          <w:rFonts w:ascii="Calibri" w:eastAsia="Calibri" w:hAnsi="Calibri" w:cs="Calibri"/>
          <w:spacing w:val="1"/>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 xml:space="preserve">or </w:t>
      </w:r>
      <w:r>
        <w:rPr>
          <w:rFonts w:ascii="Calibri" w:eastAsia="Calibri" w:hAnsi="Calibri" w:cs="Calibri"/>
          <w:spacing w:val="1"/>
          <w:sz w:val="24"/>
          <w:szCs w:val="24"/>
        </w:rPr>
        <w:t>f</w:t>
      </w:r>
      <w:r>
        <w:rPr>
          <w:rFonts w:ascii="Calibri" w:eastAsia="Calibri" w:hAnsi="Calibri" w:cs="Calibri"/>
          <w:sz w:val="24"/>
          <w:szCs w:val="24"/>
        </w:rPr>
        <w:t>el</w:t>
      </w:r>
      <w:r>
        <w:rPr>
          <w:rFonts w:ascii="Calibri" w:eastAsia="Calibri" w:hAnsi="Calibri" w:cs="Calibri"/>
          <w:spacing w:val="1"/>
          <w:sz w:val="24"/>
          <w:szCs w:val="24"/>
        </w:rPr>
        <w:t>on</w:t>
      </w:r>
      <w:r>
        <w:rPr>
          <w:rFonts w:ascii="Calibri" w:eastAsia="Calibri" w:hAnsi="Calibri" w:cs="Calibri"/>
          <w:sz w:val="24"/>
          <w:szCs w:val="24"/>
        </w:rPr>
        <w:t>y.</w:t>
      </w:r>
      <w:r>
        <w:rPr>
          <w:rFonts w:ascii="Calibri" w:eastAsia="Calibri" w:hAnsi="Calibri" w:cs="Calibri"/>
          <w:spacing w:val="52"/>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ll</w:t>
      </w:r>
      <w:r>
        <w:rPr>
          <w:rFonts w:ascii="Calibri" w:eastAsia="Calibri" w:hAnsi="Calibri" w:cs="Calibri"/>
          <w:spacing w:val="1"/>
          <w:sz w:val="24"/>
          <w:szCs w:val="24"/>
        </w:rPr>
        <w:t>o</w:t>
      </w:r>
      <w:r>
        <w:rPr>
          <w:rFonts w:ascii="Calibri" w:eastAsia="Calibri" w:hAnsi="Calibri" w:cs="Calibri"/>
          <w:sz w:val="24"/>
          <w:szCs w:val="24"/>
        </w:rPr>
        <w:t xml:space="preserve">w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 on</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nd</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rm</w:t>
      </w:r>
      <w:r>
        <w:rPr>
          <w:rFonts w:ascii="Calibri" w:eastAsia="Calibri" w:hAnsi="Calibri" w:cs="Calibri"/>
          <w:spacing w:val="1"/>
          <w:sz w:val="24"/>
          <w:szCs w:val="24"/>
        </w:rPr>
        <w:t>at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3"/>
          <w:sz w:val="24"/>
          <w:szCs w:val="24"/>
        </w:rPr>
        <w:t>a</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rm</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z w:val="24"/>
          <w:szCs w:val="24"/>
        </w:rPr>
        <w:t>out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ile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z w:val="24"/>
          <w:szCs w:val="24"/>
        </w:rPr>
        <w:t>rimi</w:t>
      </w:r>
      <w:r>
        <w:rPr>
          <w:rFonts w:ascii="Calibri" w:eastAsia="Calibri" w:hAnsi="Calibri" w:cs="Calibri"/>
          <w:spacing w:val="2"/>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 xml:space="preserve">ry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c</w:t>
      </w:r>
      <w:r>
        <w:rPr>
          <w:rFonts w:ascii="Calibri" w:eastAsia="Calibri" w:hAnsi="Calibri" w:cs="Calibri"/>
          <w:sz w:val="24"/>
          <w:szCs w:val="24"/>
        </w:rPr>
        <w:t>los</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f </w:t>
      </w:r>
      <w:r>
        <w:rPr>
          <w:rFonts w:ascii="Calibri" w:eastAsia="Calibri" w:hAnsi="Calibri" w:cs="Calibri"/>
          <w:spacing w:val="1"/>
          <w:sz w:val="24"/>
          <w:szCs w:val="24"/>
        </w:rPr>
        <w:t>n</w:t>
      </w:r>
      <w:r>
        <w:rPr>
          <w:rFonts w:ascii="Calibri" w:eastAsia="Calibri" w:hAnsi="Calibri" w:cs="Calibri"/>
          <w:sz w:val="24"/>
          <w:szCs w:val="24"/>
        </w:rPr>
        <w:t>ecessar</w:t>
      </w:r>
      <w:r>
        <w:rPr>
          <w:rFonts w:ascii="Calibri" w:eastAsia="Calibri" w:hAnsi="Calibri" w:cs="Calibri"/>
          <w:spacing w:val="3"/>
          <w:sz w:val="24"/>
          <w:szCs w:val="24"/>
        </w:rPr>
        <w:t>y</w:t>
      </w:r>
      <w:r>
        <w:rPr>
          <w:rFonts w:ascii="Calibri" w:eastAsia="Calibri" w:hAnsi="Calibri" w:cs="Calibri"/>
          <w:sz w:val="24"/>
          <w:szCs w:val="24"/>
        </w:rPr>
        <w:t>.</w:t>
      </w:r>
    </w:p>
    <w:p w14:paraId="1E0D45E2" w14:textId="23A82233" w:rsidR="0097491F" w:rsidRDefault="00D719A8" w:rsidP="0097491F">
      <w:pPr>
        <w:spacing w:before="2"/>
        <w:ind w:left="820" w:right="576" w:hanging="360"/>
        <w:rPr>
          <w:rFonts w:ascii="Calibri" w:eastAsia="Calibri" w:hAnsi="Calibri" w:cs="Calibri"/>
          <w:spacing w:val="15"/>
          <w:sz w:val="24"/>
          <w:szCs w:val="24"/>
        </w:rPr>
      </w:pPr>
      <w:r>
        <w:rPr>
          <w:rFonts w:ascii="Calibri" w:eastAsia="Calibri" w:hAnsi="Calibri" w:cs="Calibri"/>
          <w:spacing w:val="1"/>
          <w:sz w:val="24"/>
          <w:szCs w:val="24"/>
        </w:rPr>
        <w:t>6</w:t>
      </w:r>
      <w:r>
        <w:rPr>
          <w:rFonts w:ascii="Calibri" w:eastAsia="Calibri" w:hAnsi="Calibri" w:cs="Calibri"/>
          <w:sz w:val="24"/>
          <w:szCs w:val="24"/>
        </w:rPr>
        <w:t xml:space="preserve">.  </w:t>
      </w:r>
      <w:r>
        <w:rPr>
          <w:rFonts w:ascii="Calibri" w:eastAsia="Calibri" w:hAnsi="Calibri" w:cs="Calibri"/>
          <w:spacing w:val="15"/>
          <w:sz w:val="24"/>
          <w:szCs w:val="24"/>
        </w:rPr>
        <w:t xml:space="preserve"> </w:t>
      </w:r>
      <w:r w:rsidR="0097491F" w:rsidRPr="00EA5BE8">
        <w:rPr>
          <w:rFonts w:ascii="Calibri" w:eastAsia="Calibri" w:hAnsi="Calibri" w:cs="Calibri"/>
          <w:spacing w:val="15"/>
          <w:sz w:val="24"/>
          <w:szCs w:val="24"/>
        </w:rPr>
        <w:t>All candidates are responsible for printing out any supporting documents</w:t>
      </w:r>
      <w:r w:rsidR="000979EC" w:rsidRPr="00EA5BE8">
        <w:rPr>
          <w:rFonts w:ascii="Calibri" w:eastAsia="Calibri" w:hAnsi="Calibri" w:cs="Calibri"/>
          <w:spacing w:val="15"/>
          <w:sz w:val="24"/>
          <w:szCs w:val="24"/>
        </w:rPr>
        <w:t xml:space="preserve"> that are to be provided with their application</w:t>
      </w:r>
      <w:r w:rsidR="007D2524" w:rsidRPr="00EA5BE8">
        <w:rPr>
          <w:rFonts w:ascii="Calibri" w:eastAsia="Calibri" w:hAnsi="Calibri" w:cs="Calibri"/>
          <w:spacing w:val="15"/>
          <w:sz w:val="24"/>
          <w:szCs w:val="24"/>
        </w:rPr>
        <w:t>. Town Hall will only provide a copy of the application, if requested by the candidate.</w:t>
      </w:r>
      <w:r w:rsidR="007D2524">
        <w:rPr>
          <w:rFonts w:ascii="Calibri" w:eastAsia="Calibri" w:hAnsi="Calibri" w:cs="Calibri"/>
          <w:spacing w:val="15"/>
          <w:sz w:val="24"/>
          <w:szCs w:val="24"/>
        </w:rPr>
        <w:t xml:space="preserve"> </w:t>
      </w:r>
    </w:p>
    <w:p w14:paraId="6D397654" w14:textId="2B43573C" w:rsidR="002049A2" w:rsidRDefault="0097491F" w:rsidP="00D7357E">
      <w:pPr>
        <w:spacing w:before="2"/>
        <w:ind w:left="820" w:right="576" w:hanging="360"/>
        <w:rPr>
          <w:rFonts w:ascii="Calibri" w:eastAsia="Calibri" w:hAnsi="Calibri" w:cs="Calibri"/>
          <w:spacing w:val="1"/>
          <w:sz w:val="24"/>
          <w:szCs w:val="24"/>
        </w:rPr>
      </w:pPr>
      <w:r>
        <w:rPr>
          <w:rFonts w:ascii="Calibri" w:eastAsia="Calibri" w:hAnsi="Calibri" w:cs="Calibri"/>
          <w:spacing w:val="15"/>
          <w:sz w:val="24"/>
          <w:szCs w:val="24"/>
        </w:rPr>
        <w:t xml:space="preserve">7.  </w:t>
      </w:r>
      <w:r w:rsidR="0013686A">
        <w:rPr>
          <w:rFonts w:ascii="Calibri" w:eastAsia="Calibri" w:hAnsi="Calibri" w:cs="Calibri"/>
          <w:spacing w:val="1"/>
          <w:sz w:val="24"/>
          <w:szCs w:val="24"/>
        </w:rPr>
        <w:t xml:space="preserve">Candidates must be in attendance during the September </w:t>
      </w:r>
      <w:r w:rsidR="00E646AE">
        <w:rPr>
          <w:rFonts w:ascii="Calibri" w:eastAsia="Calibri" w:hAnsi="Calibri" w:cs="Calibri"/>
          <w:spacing w:val="1"/>
          <w:sz w:val="24"/>
          <w:szCs w:val="24"/>
        </w:rPr>
        <w:t xml:space="preserve">3, </w:t>
      </w:r>
      <w:r w:rsidR="00D719A8">
        <w:rPr>
          <w:rFonts w:ascii="Calibri" w:eastAsia="Calibri" w:hAnsi="Calibri" w:cs="Calibri"/>
          <w:spacing w:val="1"/>
          <w:sz w:val="24"/>
          <w:szCs w:val="24"/>
        </w:rPr>
        <w:t>2024,</w:t>
      </w:r>
      <w:r w:rsidR="00E646AE">
        <w:rPr>
          <w:rFonts w:ascii="Calibri" w:eastAsia="Calibri" w:hAnsi="Calibri" w:cs="Calibri"/>
          <w:spacing w:val="1"/>
          <w:sz w:val="24"/>
          <w:szCs w:val="24"/>
        </w:rPr>
        <w:t xml:space="preserve"> at 6:00 P.M.</w:t>
      </w:r>
      <w:r w:rsidR="00D7357E">
        <w:rPr>
          <w:rFonts w:ascii="Calibri" w:eastAsia="Calibri" w:hAnsi="Calibri" w:cs="Calibri"/>
          <w:spacing w:val="1"/>
          <w:sz w:val="24"/>
          <w:szCs w:val="24"/>
        </w:rPr>
        <w:t xml:space="preserve"> Regular Board Meeting </w:t>
      </w:r>
      <w:r w:rsidR="00EF203D">
        <w:rPr>
          <w:rFonts w:ascii="Calibri" w:eastAsia="Calibri" w:hAnsi="Calibri" w:cs="Calibri"/>
          <w:spacing w:val="1"/>
          <w:sz w:val="24"/>
          <w:szCs w:val="24"/>
        </w:rPr>
        <w:t xml:space="preserve">in order to be considered for appointment to the Board. </w:t>
      </w:r>
    </w:p>
    <w:p w14:paraId="756CC5C3" w14:textId="10831678" w:rsidR="00EF203D" w:rsidRDefault="0097491F" w:rsidP="00D7357E">
      <w:pPr>
        <w:spacing w:before="2"/>
        <w:ind w:left="820" w:right="576" w:hanging="360"/>
        <w:rPr>
          <w:rFonts w:ascii="Calibri" w:eastAsia="Calibri" w:hAnsi="Calibri" w:cs="Calibri"/>
          <w:spacing w:val="1"/>
          <w:sz w:val="24"/>
          <w:szCs w:val="24"/>
        </w:rPr>
      </w:pPr>
      <w:r>
        <w:rPr>
          <w:rFonts w:ascii="Calibri" w:eastAsia="Calibri" w:hAnsi="Calibri" w:cs="Calibri"/>
          <w:spacing w:val="1"/>
          <w:sz w:val="24"/>
          <w:szCs w:val="24"/>
        </w:rPr>
        <w:t>8</w:t>
      </w:r>
      <w:r w:rsidR="00EF203D">
        <w:rPr>
          <w:rFonts w:ascii="Calibri" w:eastAsia="Calibri" w:hAnsi="Calibri" w:cs="Calibri"/>
          <w:spacing w:val="1"/>
          <w:sz w:val="24"/>
          <w:szCs w:val="24"/>
        </w:rPr>
        <w:t>.</w:t>
      </w:r>
      <w:r w:rsidR="00EF203D">
        <w:rPr>
          <w:rFonts w:ascii="Calibri" w:eastAsia="Calibri" w:hAnsi="Calibri" w:cs="Calibri"/>
          <w:spacing w:val="1"/>
          <w:sz w:val="24"/>
          <w:szCs w:val="24"/>
        </w:rPr>
        <w:tab/>
        <w:t>During the September 3</w:t>
      </w:r>
      <w:r w:rsidR="00EF203D" w:rsidRPr="00EF203D">
        <w:rPr>
          <w:rFonts w:ascii="Calibri" w:eastAsia="Calibri" w:hAnsi="Calibri" w:cs="Calibri"/>
          <w:spacing w:val="1"/>
          <w:sz w:val="24"/>
          <w:szCs w:val="24"/>
          <w:vertAlign w:val="superscript"/>
        </w:rPr>
        <w:t>rd</w:t>
      </w:r>
      <w:r w:rsidR="00EF203D">
        <w:rPr>
          <w:rFonts w:ascii="Calibri" w:eastAsia="Calibri" w:hAnsi="Calibri" w:cs="Calibri"/>
          <w:spacing w:val="1"/>
          <w:sz w:val="24"/>
          <w:szCs w:val="24"/>
        </w:rPr>
        <w:t xml:space="preserve"> Regular meeting each </w:t>
      </w:r>
      <w:r w:rsidR="00553BD2">
        <w:rPr>
          <w:rFonts w:ascii="Calibri" w:eastAsia="Calibri" w:hAnsi="Calibri" w:cs="Calibri"/>
          <w:spacing w:val="1"/>
          <w:sz w:val="24"/>
          <w:szCs w:val="24"/>
        </w:rPr>
        <w:t xml:space="preserve">candidate will have an opportunity to address the board and answer questions from the Board of Trustees. </w:t>
      </w:r>
    </w:p>
    <w:p w14:paraId="00C9190D" w14:textId="2B92DAA0" w:rsidR="00266845" w:rsidRDefault="0097491F" w:rsidP="00D7357E">
      <w:pPr>
        <w:spacing w:before="2"/>
        <w:ind w:left="820" w:right="576" w:hanging="360"/>
        <w:rPr>
          <w:rFonts w:ascii="Calibri" w:eastAsia="Calibri" w:hAnsi="Calibri" w:cs="Calibri"/>
          <w:spacing w:val="1"/>
          <w:sz w:val="24"/>
          <w:szCs w:val="24"/>
        </w:rPr>
      </w:pPr>
      <w:r>
        <w:rPr>
          <w:rFonts w:ascii="Calibri" w:eastAsia="Calibri" w:hAnsi="Calibri" w:cs="Calibri"/>
          <w:spacing w:val="1"/>
          <w:sz w:val="24"/>
          <w:szCs w:val="24"/>
        </w:rPr>
        <w:t>9</w:t>
      </w:r>
      <w:r w:rsidR="00266845">
        <w:rPr>
          <w:rFonts w:ascii="Calibri" w:eastAsia="Calibri" w:hAnsi="Calibri" w:cs="Calibri"/>
          <w:spacing w:val="1"/>
          <w:sz w:val="24"/>
          <w:szCs w:val="24"/>
        </w:rPr>
        <w:t>.</w:t>
      </w:r>
      <w:r w:rsidR="00266845">
        <w:rPr>
          <w:rFonts w:ascii="Calibri" w:eastAsia="Calibri" w:hAnsi="Calibri" w:cs="Calibri"/>
          <w:spacing w:val="1"/>
          <w:sz w:val="24"/>
          <w:szCs w:val="24"/>
        </w:rPr>
        <w:tab/>
      </w:r>
      <w:r w:rsidR="001112A7">
        <w:rPr>
          <w:rFonts w:ascii="Calibri" w:eastAsia="Calibri" w:hAnsi="Calibri" w:cs="Calibri"/>
          <w:spacing w:val="1"/>
          <w:sz w:val="24"/>
          <w:szCs w:val="24"/>
        </w:rPr>
        <w:t xml:space="preserve">The candidate that is selected to join the Board of Trustees shall be sworn in </w:t>
      </w:r>
      <w:r w:rsidR="001F1BF7">
        <w:rPr>
          <w:rFonts w:ascii="Calibri" w:eastAsia="Calibri" w:hAnsi="Calibri" w:cs="Calibri"/>
          <w:spacing w:val="1"/>
          <w:sz w:val="24"/>
          <w:szCs w:val="24"/>
        </w:rPr>
        <w:t>prior to the meeting being adjourned.</w:t>
      </w:r>
    </w:p>
    <w:p w14:paraId="2C83056A" w14:textId="5F275D98" w:rsidR="002049A2" w:rsidRPr="006E1BD0" w:rsidRDefault="00D719A8" w:rsidP="006E1BD0">
      <w:pPr>
        <w:rPr>
          <w:sz w:val="15"/>
          <w:szCs w:val="15"/>
        </w:rPr>
        <w:sectPr w:rsidR="002049A2" w:rsidRPr="006E1BD0">
          <w:footerReference w:type="default" r:id="rId9"/>
          <w:type w:val="continuous"/>
          <w:pgSz w:w="12240" w:h="15840"/>
          <w:pgMar w:top="680" w:right="600" w:bottom="280" w:left="620" w:header="720" w:footer="720" w:gutter="0"/>
          <w:cols w:space="720"/>
        </w:sectPr>
      </w:pPr>
      <w:r>
        <w:rPr>
          <w:rFonts w:ascii="Calibri" w:eastAsia="Calibri" w:hAnsi="Calibri" w:cs="Calibri"/>
          <w:b/>
          <w:sz w:val="22"/>
          <w:szCs w:val="22"/>
        </w:rPr>
        <w:t xml:space="preserve"> </w:t>
      </w:r>
    </w:p>
    <w:p w14:paraId="2C83056B" w14:textId="77777777" w:rsidR="002049A2" w:rsidRDefault="00D719A8">
      <w:pPr>
        <w:spacing w:before="62"/>
        <w:ind w:left="2090" w:right="1379"/>
        <w:jc w:val="center"/>
        <w:rPr>
          <w:sz w:val="29"/>
          <w:szCs w:val="29"/>
        </w:rPr>
      </w:pPr>
      <w:r>
        <w:lastRenderedPageBreak/>
        <w:pict w14:anchorId="2C830667">
          <v:group id="_x0000_s2085" style="position:absolute;left:0;text-align:left;margin-left:46.9pt;margin-top:35.95pt;width:497.9pt;height:58.2pt;z-index:-251666432;mso-position-horizontal-relative:page;mso-position-vertical-relative:page" coordorigin="938,719" coordsize="9958,1164">
            <v:shape id="_x0000_s2087" style="position:absolute;left:2072;top:729;width:8814;height:516" coordorigin="2072,729" coordsize="8814,516" path="m2072,1245r8814,l10886,729r-8814,l2072,1245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6" type="#_x0000_t75" style="position:absolute;left:938;top:731;width:1185;height:1152">
              <v:imagedata r:id="rId10" o:title=""/>
            </v:shape>
            <w10:wrap anchorx="page" anchory="page"/>
          </v:group>
        </w:pict>
      </w:r>
      <w:r>
        <w:pict w14:anchorId="2C830669">
          <v:shapetype id="_x0000_t202" coordsize="21600,21600" o:spt="202" path="m,l,21600r21600,l21600,xe">
            <v:stroke joinstyle="miter"/>
            <v:path gradientshapeok="t" o:connecttype="rect"/>
          </v:shapetype>
          <v:shape id="_x0000_s2084" type="#_x0000_t202" style="position:absolute;left:0;text-align:left;margin-left:103.6pt;margin-top:36.45pt;width:440.7pt;height:25.8pt;z-index:-251667456;mso-position-horizontal-relative:page;mso-position-vertical-relative:page" filled="f" stroked="f">
            <v:textbox inset="0,0,0,0">
              <w:txbxContent>
                <w:p w14:paraId="2C830680" w14:textId="77777777" w:rsidR="002049A2" w:rsidRDefault="00D719A8">
                  <w:pPr>
                    <w:spacing w:line="260" w:lineRule="exact"/>
                    <w:ind w:left="219"/>
                    <w:rPr>
                      <w:sz w:val="24"/>
                      <w:szCs w:val="24"/>
                    </w:rPr>
                  </w:pPr>
                  <w:r>
                    <w:rPr>
                      <w:spacing w:val="-8"/>
                      <w:sz w:val="24"/>
                      <w:szCs w:val="24"/>
                    </w:rPr>
                    <w:t>9.</w:t>
                  </w:r>
                </w:p>
              </w:txbxContent>
            </v:textbox>
            <w10:wrap anchorx="page" anchory="page"/>
          </v:shape>
        </w:pict>
      </w:r>
      <w:r>
        <w:pict w14:anchorId="2C83066A">
          <v:group id="_x0000_s2082" style="position:absolute;left:0;text-align:left;margin-left:126pt;margin-top:41.5pt;width:416.95pt;height:1pt;z-index:-251665408;mso-position-horizontal-relative:page" coordorigin="2520,830" coordsize="8339,20">
            <v:shape id="_x0000_s2083" style="position:absolute;left:2520;top:830;width:8339;height:20" coordorigin="2520,830" coordsize="8339,20" path="m2520,830r8339,20e" filled="f" strokeweight="1.5pt">
              <v:path arrowok="t"/>
            </v:shape>
            <w10:wrap anchorx="page"/>
          </v:group>
        </w:pict>
      </w:r>
      <w:r>
        <w:rPr>
          <w:b/>
          <w:w w:val="99"/>
          <w:sz w:val="29"/>
          <w:szCs w:val="29"/>
        </w:rPr>
        <w:t>MUNICIPAL</w:t>
      </w:r>
      <w:r>
        <w:rPr>
          <w:b/>
          <w:spacing w:val="-23"/>
          <w:w w:val="99"/>
          <w:sz w:val="29"/>
          <w:szCs w:val="29"/>
        </w:rPr>
        <w:t xml:space="preserve"> </w:t>
      </w:r>
      <w:r>
        <w:rPr>
          <w:b/>
          <w:sz w:val="29"/>
          <w:szCs w:val="29"/>
        </w:rPr>
        <w:t>O</w:t>
      </w:r>
      <w:r>
        <w:rPr>
          <w:b/>
          <w:spacing w:val="-16"/>
          <w:sz w:val="29"/>
          <w:szCs w:val="29"/>
        </w:rPr>
        <w:t>FF</w:t>
      </w:r>
      <w:r>
        <w:rPr>
          <w:b/>
          <w:sz w:val="29"/>
          <w:szCs w:val="29"/>
        </w:rPr>
        <w:t>IC</w:t>
      </w:r>
      <w:r>
        <w:rPr>
          <w:b/>
          <w:spacing w:val="-16"/>
          <w:sz w:val="29"/>
          <w:szCs w:val="29"/>
        </w:rPr>
        <w:t>E</w:t>
      </w:r>
      <w:r>
        <w:rPr>
          <w:b/>
          <w:sz w:val="29"/>
          <w:szCs w:val="29"/>
        </w:rPr>
        <w:t>R</w:t>
      </w:r>
      <w:r>
        <w:rPr>
          <w:b/>
          <w:spacing w:val="-21"/>
          <w:sz w:val="29"/>
          <w:szCs w:val="29"/>
        </w:rPr>
        <w:t xml:space="preserve"> </w:t>
      </w:r>
      <w:r>
        <w:rPr>
          <w:b/>
          <w:w w:val="98"/>
          <w:sz w:val="29"/>
          <w:szCs w:val="29"/>
        </w:rPr>
        <w:t>D</w:t>
      </w:r>
      <w:r>
        <w:rPr>
          <w:b/>
          <w:spacing w:val="-16"/>
          <w:w w:val="98"/>
          <w:sz w:val="29"/>
          <w:szCs w:val="29"/>
        </w:rPr>
        <w:t>E</w:t>
      </w:r>
      <w:r>
        <w:rPr>
          <w:b/>
          <w:w w:val="98"/>
          <w:sz w:val="29"/>
          <w:szCs w:val="29"/>
        </w:rPr>
        <w:t>CLAR</w:t>
      </w:r>
      <w:r>
        <w:rPr>
          <w:b/>
          <w:spacing w:val="1"/>
          <w:w w:val="98"/>
          <w:sz w:val="29"/>
          <w:szCs w:val="29"/>
        </w:rPr>
        <w:t>A</w:t>
      </w:r>
      <w:r>
        <w:rPr>
          <w:b/>
          <w:spacing w:val="-16"/>
          <w:w w:val="98"/>
          <w:sz w:val="29"/>
          <w:szCs w:val="29"/>
        </w:rPr>
        <w:t>T</w:t>
      </w:r>
      <w:r>
        <w:rPr>
          <w:b/>
          <w:w w:val="98"/>
          <w:sz w:val="29"/>
          <w:szCs w:val="29"/>
        </w:rPr>
        <w:t>ION</w:t>
      </w:r>
      <w:r>
        <w:rPr>
          <w:b/>
          <w:spacing w:val="-2"/>
          <w:w w:val="98"/>
          <w:sz w:val="29"/>
          <w:szCs w:val="29"/>
        </w:rPr>
        <w:t xml:space="preserve"> </w:t>
      </w:r>
      <w:r>
        <w:rPr>
          <w:b/>
          <w:sz w:val="29"/>
          <w:szCs w:val="29"/>
        </w:rPr>
        <w:t>OF</w:t>
      </w:r>
      <w:r>
        <w:rPr>
          <w:b/>
          <w:spacing w:val="-29"/>
          <w:sz w:val="29"/>
          <w:szCs w:val="29"/>
        </w:rPr>
        <w:t xml:space="preserve"> </w:t>
      </w:r>
      <w:r>
        <w:rPr>
          <w:b/>
          <w:w w:val="99"/>
          <w:sz w:val="29"/>
          <w:szCs w:val="29"/>
        </w:rPr>
        <w:t>CANDID</w:t>
      </w:r>
      <w:r>
        <w:rPr>
          <w:b/>
          <w:spacing w:val="1"/>
          <w:w w:val="99"/>
          <w:sz w:val="29"/>
          <w:szCs w:val="29"/>
        </w:rPr>
        <w:t>A</w:t>
      </w:r>
      <w:r>
        <w:rPr>
          <w:b/>
          <w:w w:val="99"/>
          <w:sz w:val="29"/>
          <w:szCs w:val="29"/>
        </w:rPr>
        <w:t>CY</w:t>
      </w:r>
    </w:p>
    <w:p w14:paraId="2C83056C" w14:textId="77777777" w:rsidR="002049A2" w:rsidRDefault="00D719A8">
      <w:pPr>
        <w:spacing w:before="97"/>
        <w:ind w:left="4112" w:right="3436"/>
        <w:jc w:val="center"/>
        <w:rPr>
          <w:sz w:val="24"/>
          <w:szCs w:val="24"/>
        </w:rPr>
      </w:pPr>
      <w:r>
        <w:rPr>
          <w:b/>
          <w:spacing w:val="2"/>
          <w:sz w:val="24"/>
          <w:szCs w:val="24"/>
        </w:rPr>
        <w:t>C</w:t>
      </w:r>
      <w:r>
        <w:rPr>
          <w:b/>
          <w:spacing w:val="-8"/>
          <w:sz w:val="24"/>
          <w:szCs w:val="24"/>
        </w:rPr>
        <w:t>a</w:t>
      </w:r>
      <w:r>
        <w:rPr>
          <w:b/>
          <w:spacing w:val="-6"/>
          <w:sz w:val="24"/>
          <w:szCs w:val="24"/>
        </w:rPr>
        <w:t>nd</w:t>
      </w:r>
      <w:r>
        <w:rPr>
          <w:b/>
          <w:spacing w:val="-3"/>
          <w:sz w:val="24"/>
          <w:szCs w:val="24"/>
        </w:rPr>
        <w:t>i</w:t>
      </w:r>
      <w:r>
        <w:rPr>
          <w:b/>
          <w:spacing w:val="-6"/>
          <w:sz w:val="24"/>
          <w:szCs w:val="24"/>
        </w:rPr>
        <w:t>d</w:t>
      </w:r>
      <w:r>
        <w:rPr>
          <w:b/>
          <w:spacing w:val="-8"/>
          <w:sz w:val="24"/>
          <w:szCs w:val="24"/>
        </w:rPr>
        <w:t>a</w:t>
      </w:r>
      <w:r>
        <w:rPr>
          <w:b/>
          <w:sz w:val="24"/>
          <w:szCs w:val="24"/>
        </w:rPr>
        <w:t>te</w:t>
      </w:r>
      <w:r>
        <w:rPr>
          <w:b/>
          <w:spacing w:val="25"/>
          <w:sz w:val="24"/>
          <w:szCs w:val="24"/>
        </w:rPr>
        <w:t xml:space="preserve"> </w:t>
      </w:r>
      <w:r>
        <w:rPr>
          <w:b/>
          <w:spacing w:val="2"/>
          <w:sz w:val="24"/>
          <w:szCs w:val="24"/>
        </w:rPr>
        <w:t>I</w:t>
      </w:r>
      <w:r>
        <w:rPr>
          <w:b/>
          <w:spacing w:val="-6"/>
          <w:sz w:val="24"/>
          <w:szCs w:val="24"/>
        </w:rPr>
        <w:t>n</w:t>
      </w:r>
      <w:r>
        <w:rPr>
          <w:b/>
          <w:spacing w:val="-16"/>
          <w:sz w:val="24"/>
          <w:szCs w:val="24"/>
        </w:rPr>
        <w:t>f</w:t>
      </w:r>
      <w:r>
        <w:rPr>
          <w:b/>
          <w:spacing w:val="7"/>
          <w:sz w:val="24"/>
          <w:szCs w:val="24"/>
        </w:rPr>
        <w:t>o</w:t>
      </w:r>
      <w:r>
        <w:rPr>
          <w:b/>
          <w:spacing w:val="-11"/>
          <w:sz w:val="24"/>
          <w:szCs w:val="24"/>
        </w:rPr>
        <w:t>r</w:t>
      </w:r>
      <w:r>
        <w:rPr>
          <w:b/>
          <w:spacing w:val="-8"/>
          <w:sz w:val="24"/>
          <w:szCs w:val="24"/>
        </w:rPr>
        <w:t>ma</w:t>
      </w:r>
      <w:r>
        <w:rPr>
          <w:b/>
          <w:sz w:val="24"/>
          <w:szCs w:val="24"/>
        </w:rPr>
        <w:t>t</w:t>
      </w:r>
      <w:r>
        <w:rPr>
          <w:b/>
          <w:spacing w:val="-3"/>
          <w:sz w:val="24"/>
          <w:szCs w:val="24"/>
        </w:rPr>
        <w:t>i</w:t>
      </w:r>
      <w:r>
        <w:rPr>
          <w:b/>
          <w:spacing w:val="7"/>
          <w:sz w:val="24"/>
          <w:szCs w:val="24"/>
        </w:rPr>
        <w:t>o</w:t>
      </w:r>
      <w:r>
        <w:rPr>
          <w:b/>
          <w:sz w:val="24"/>
          <w:szCs w:val="24"/>
        </w:rPr>
        <w:t>n</w:t>
      </w:r>
      <w:r>
        <w:rPr>
          <w:b/>
          <w:spacing w:val="46"/>
          <w:sz w:val="24"/>
          <w:szCs w:val="24"/>
        </w:rPr>
        <w:t xml:space="preserve"> </w:t>
      </w:r>
      <w:r>
        <w:rPr>
          <w:b/>
          <w:spacing w:val="-8"/>
          <w:sz w:val="24"/>
          <w:szCs w:val="24"/>
        </w:rPr>
        <w:t>a</w:t>
      </w:r>
      <w:r>
        <w:rPr>
          <w:b/>
          <w:spacing w:val="-6"/>
          <w:sz w:val="24"/>
          <w:szCs w:val="24"/>
        </w:rPr>
        <w:t>n</w:t>
      </w:r>
      <w:r>
        <w:rPr>
          <w:b/>
          <w:sz w:val="24"/>
          <w:szCs w:val="24"/>
        </w:rPr>
        <w:t>d</w:t>
      </w:r>
      <w:r>
        <w:rPr>
          <w:b/>
          <w:spacing w:val="-2"/>
          <w:sz w:val="24"/>
          <w:szCs w:val="24"/>
        </w:rPr>
        <w:t xml:space="preserve"> </w:t>
      </w:r>
      <w:r>
        <w:rPr>
          <w:b/>
          <w:spacing w:val="5"/>
          <w:sz w:val="24"/>
          <w:szCs w:val="24"/>
        </w:rPr>
        <w:t>O</w:t>
      </w:r>
      <w:r>
        <w:rPr>
          <w:b/>
          <w:spacing w:val="-8"/>
          <w:sz w:val="24"/>
          <w:szCs w:val="24"/>
        </w:rPr>
        <w:t>a</w:t>
      </w:r>
      <w:r>
        <w:rPr>
          <w:b/>
          <w:sz w:val="24"/>
          <w:szCs w:val="24"/>
        </w:rPr>
        <w:t>th</w:t>
      </w:r>
    </w:p>
    <w:p w14:paraId="2C83056D" w14:textId="77777777" w:rsidR="002049A2" w:rsidRDefault="002049A2">
      <w:pPr>
        <w:spacing w:before="1" w:line="140" w:lineRule="exact"/>
        <w:rPr>
          <w:sz w:val="14"/>
          <w:szCs w:val="14"/>
        </w:rPr>
      </w:pPr>
    </w:p>
    <w:p w14:paraId="2C83056E" w14:textId="59A8745D" w:rsidR="002049A2" w:rsidRDefault="00D719A8">
      <w:pPr>
        <w:ind w:left="1926"/>
        <w:rPr>
          <w:sz w:val="21"/>
          <w:szCs w:val="21"/>
        </w:rPr>
      </w:pPr>
      <w:r>
        <w:rPr>
          <w:sz w:val="21"/>
          <w:szCs w:val="21"/>
        </w:rPr>
        <w:t>NOTIC</w:t>
      </w:r>
      <w:r>
        <w:rPr>
          <w:spacing w:val="-15"/>
          <w:sz w:val="21"/>
          <w:szCs w:val="21"/>
        </w:rPr>
        <w:t>E</w:t>
      </w:r>
      <w:r>
        <w:rPr>
          <w:sz w:val="21"/>
          <w:szCs w:val="21"/>
        </w:rPr>
        <w:t>:</w:t>
      </w:r>
      <w:r>
        <w:rPr>
          <w:spacing w:val="35"/>
          <w:sz w:val="21"/>
          <w:szCs w:val="21"/>
        </w:rPr>
        <w:t xml:space="preserve"> </w:t>
      </w:r>
      <w:r>
        <w:rPr>
          <w:sz w:val="21"/>
          <w:szCs w:val="21"/>
        </w:rPr>
        <w:t>All</w:t>
      </w:r>
      <w:r>
        <w:rPr>
          <w:spacing w:val="13"/>
          <w:sz w:val="21"/>
          <w:szCs w:val="21"/>
        </w:rPr>
        <w:t xml:space="preserve"> </w:t>
      </w:r>
      <w:r>
        <w:rPr>
          <w:sz w:val="21"/>
          <w:szCs w:val="21"/>
        </w:rPr>
        <w:t>infor</w:t>
      </w:r>
      <w:r>
        <w:rPr>
          <w:spacing w:val="-18"/>
          <w:sz w:val="21"/>
          <w:szCs w:val="21"/>
        </w:rPr>
        <w:t>m</w:t>
      </w:r>
      <w:r>
        <w:rPr>
          <w:sz w:val="21"/>
          <w:szCs w:val="21"/>
        </w:rPr>
        <w:t>ation</w:t>
      </w:r>
      <w:r>
        <w:rPr>
          <w:spacing w:val="27"/>
          <w:sz w:val="21"/>
          <w:szCs w:val="21"/>
        </w:rPr>
        <w:t xml:space="preserve"> </w:t>
      </w:r>
      <w:r>
        <w:rPr>
          <w:sz w:val="21"/>
          <w:szCs w:val="21"/>
        </w:rPr>
        <w:t>provided</w:t>
      </w:r>
      <w:r>
        <w:rPr>
          <w:spacing w:val="2"/>
          <w:sz w:val="21"/>
          <w:szCs w:val="21"/>
        </w:rPr>
        <w:t xml:space="preserve"> </w:t>
      </w:r>
      <w:r>
        <w:rPr>
          <w:sz w:val="21"/>
          <w:szCs w:val="21"/>
        </w:rPr>
        <w:t>on</w:t>
      </w:r>
      <w:r>
        <w:rPr>
          <w:spacing w:val="-7"/>
          <w:sz w:val="21"/>
          <w:szCs w:val="21"/>
        </w:rPr>
        <w:t xml:space="preserve"> </w:t>
      </w:r>
      <w:r>
        <w:rPr>
          <w:sz w:val="21"/>
          <w:szCs w:val="21"/>
        </w:rPr>
        <w:t>this</w:t>
      </w:r>
      <w:r>
        <w:rPr>
          <w:spacing w:val="-9"/>
          <w:sz w:val="21"/>
          <w:szCs w:val="21"/>
        </w:rPr>
        <w:t xml:space="preserve"> </w:t>
      </w:r>
      <w:r w:rsidR="00327B5B">
        <w:rPr>
          <w:sz w:val="21"/>
          <w:szCs w:val="21"/>
        </w:rPr>
        <w:t>for</w:t>
      </w:r>
      <w:r w:rsidR="00327B5B">
        <w:rPr>
          <w:spacing w:val="14"/>
          <w:sz w:val="21"/>
          <w:szCs w:val="21"/>
        </w:rPr>
        <w:t>m,</w:t>
      </w:r>
      <w:r w:rsidR="00327B5B">
        <w:rPr>
          <w:sz w:val="21"/>
          <w:szCs w:val="21"/>
        </w:rPr>
        <w:t xml:space="preserve"> except</w:t>
      </w:r>
      <w:r>
        <w:rPr>
          <w:spacing w:val="15"/>
          <w:sz w:val="21"/>
          <w:szCs w:val="21"/>
        </w:rPr>
        <w:t xml:space="preserve"> </w:t>
      </w:r>
      <w:r>
        <w:rPr>
          <w:sz w:val="21"/>
          <w:szCs w:val="21"/>
        </w:rPr>
        <w:t>address</w:t>
      </w:r>
      <w:r>
        <w:rPr>
          <w:spacing w:val="1"/>
          <w:sz w:val="21"/>
          <w:szCs w:val="21"/>
        </w:rPr>
        <w:t xml:space="preserve"> </w:t>
      </w:r>
      <w:r w:rsidR="00327B5B">
        <w:rPr>
          <w:sz w:val="21"/>
          <w:szCs w:val="21"/>
        </w:rPr>
        <w:t>information</w:t>
      </w:r>
      <w:r w:rsidR="00327B5B">
        <w:rPr>
          <w:spacing w:val="14"/>
          <w:sz w:val="21"/>
          <w:szCs w:val="21"/>
        </w:rPr>
        <w:t>,</w:t>
      </w:r>
      <w:r w:rsidR="00327B5B">
        <w:rPr>
          <w:sz w:val="21"/>
          <w:szCs w:val="21"/>
        </w:rPr>
        <w:t xml:space="preserve"> will</w:t>
      </w:r>
      <w:r>
        <w:rPr>
          <w:spacing w:val="4"/>
          <w:sz w:val="21"/>
          <w:szCs w:val="21"/>
        </w:rPr>
        <w:t xml:space="preserve"> </w:t>
      </w:r>
      <w:r>
        <w:rPr>
          <w:sz w:val="21"/>
          <w:szCs w:val="21"/>
        </w:rPr>
        <w:t>be</w:t>
      </w:r>
      <w:r>
        <w:rPr>
          <w:spacing w:val="-9"/>
          <w:sz w:val="21"/>
          <w:szCs w:val="21"/>
        </w:rPr>
        <w:t xml:space="preserve"> </w:t>
      </w:r>
      <w:r>
        <w:rPr>
          <w:spacing w:val="-18"/>
          <w:sz w:val="21"/>
          <w:szCs w:val="21"/>
        </w:rPr>
        <w:t>m</w:t>
      </w:r>
      <w:r>
        <w:rPr>
          <w:sz w:val="21"/>
          <w:szCs w:val="21"/>
        </w:rPr>
        <w:t>ade</w:t>
      </w:r>
      <w:r>
        <w:rPr>
          <w:spacing w:val="1"/>
          <w:sz w:val="21"/>
          <w:szCs w:val="21"/>
        </w:rPr>
        <w:t xml:space="preserve"> </w:t>
      </w:r>
      <w:r>
        <w:rPr>
          <w:w w:val="104"/>
          <w:sz w:val="21"/>
          <w:szCs w:val="21"/>
        </w:rPr>
        <w:t>publicly</w:t>
      </w:r>
      <w:r>
        <w:rPr>
          <w:spacing w:val="-13"/>
          <w:sz w:val="21"/>
          <w:szCs w:val="21"/>
        </w:rPr>
        <w:t xml:space="preserve"> </w:t>
      </w:r>
      <w:r>
        <w:rPr>
          <w:w w:val="104"/>
          <w:sz w:val="21"/>
          <w:szCs w:val="21"/>
        </w:rPr>
        <w:t>available.</w:t>
      </w:r>
    </w:p>
    <w:p w14:paraId="2C83056F" w14:textId="6308DF32" w:rsidR="002049A2" w:rsidRDefault="00D719A8" w:rsidP="007928B9">
      <w:pPr>
        <w:spacing w:before="30" w:line="220" w:lineRule="exact"/>
        <w:ind w:left="4547" w:right="4000"/>
        <w:jc w:val="center"/>
        <w:rPr>
          <w:sz w:val="21"/>
          <w:szCs w:val="21"/>
        </w:rPr>
      </w:pPr>
      <w:r>
        <w:rPr>
          <w:spacing w:val="-4"/>
          <w:sz w:val="21"/>
          <w:szCs w:val="21"/>
        </w:rPr>
        <w:t>P</w:t>
      </w:r>
      <w:r>
        <w:rPr>
          <w:spacing w:val="-15"/>
          <w:sz w:val="21"/>
          <w:szCs w:val="21"/>
        </w:rPr>
        <w:t>LE</w:t>
      </w:r>
      <w:r>
        <w:rPr>
          <w:spacing w:val="10"/>
          <w:sz w:val="21"/>
          <w:szCs w:val="21"/>
        </w:rPr>
        <w:t>A</w:t>
      </w:r>
      <w:r>
        <w:rPr>
          <w:spacing w:val="-4"/>
          <w:sz w:val="21"/>
          <w:szCs w:val="21"/>
        </w:rPr>
        <w:t>S</w:t>
      </w:r>
      <w:r>
        <w:rPr>
          <w:sz w:val="21"/>
          <w:szCs w:val="21"/>
        </w:rPr>
        <w:t>E</w:t>
      </w:r>
      <w:r>
        <w:rPr>
          <w:spacing w:val="23"/>
          <w:sz w:val="21"/>
          <w:szCs w:val="21"/>
        </w:rPr>
        <w:t xml:space="preserve"> </w:t>
      </w:r>
      <w:r>
        <w:rPr>
          <w:spacing w:val="1"/>
          <w:sz w:val="21"/>
          <w:szCs w:val="21"/>
        </w:rPr>
        <w:t>T</w:t>
      </w:r>
      <w:r>
        <w:rPr>
          <w:spacing w:val="-22"/>
          <w:sz w:val="21"/>
          <w:szCs w:val="21"/>
        </w:rPr>
        <w:t>Y</w:t>
      </w:r>
      <w:r>
        <w:rPr>
          <w:spacing w:val="-4"/>
          <w:sz w:val="21"/>
          <w:szCs w:val="21"/>
        </w:rPr>
        <w:t>P</w:t>
      </w:r>
      <w:r>
        <w:rPr>
          <w:sz w:val="21"/>
          <w:szCs w:val="21"/>
        </w:rPr>
        <w:t>E</w:t>
      </w:r>
      <w:r>
        <w:rPr>
          <w:spacing w:val="14"/>
          <w:sz w:val="21"/>
          <w:szCs w:val="21"/>
        </w:rPr>
        <w:t xml:space="preserve"> </w:t>
      </w:r>
      <w:r>
        <w:rPr>
          <w:spacing w:val="-6"/>
          <w:w w:val="103"/>
          <w:sz w:val="21"/>
          <w:szCs w:val="21"/>
        </w:rPr>
        <w:t>O</w:t>
      </w:r>
      <w:r>
        <w:rPr>
          <w:w w:val="104"/>
          <w:sz w:val="21"/>
          <w:szCs w:val="21"/>
        </w:rPr>
        <w:t>R</w:t>
      </w:r>
      <w:r>
        <w:rPr>
          <w:spacing w:val="1"/>
          <w:sz w:val="21"/>
          <w:szCs w:val="21"/>
        </w:rPr>
        <w:t xml:space="preserve"> </w:t>
      </w:r>
      <w:r>
        <w:rPr>
          <w:spacing w:val="-4"/>
          <w:w w:val="103"/>
          <w:sz w:val="21"/>
          <w:szCs w:val="21"/>
        </w:rPr>
        <w:t>P</w:t>
      </w:r>
      <w:r>
        <w:rPr>
          <w:spacing w:val="-11"/>
          <w:w w:val="104"/>
          <w:sz w:val="21"/>
          <w:szCs w:val="21"/>
        </w:rPr>
        <w:t>R</w:t>
      </w:r>
      <w:r>
        <w:rPr>
          <w:spacing w:val="-5"/>
          <w:w w:val="103"/>
          <w:sz w:val="21"/>
          <w:szCs w:val="21"/>
        </w:rPr>
        <w:t>I</w:t>
      </w:r>
      <w:r>
        <w:rPr>
          <w:spacing w:val="-6"/>
          <w:w w:val="103"/>
          <w:sz w:val="21"/>
          <w:szCs w:val="21"/>
        </w:rPr>
        <w:t>N</w:t>
      </w:r>
      <w:r>
        <w:rPr>
          <w:w w:val="104"/>
          <w:sz w:val="21"/>
          <w:szCs w:val="21"/>
        </w:rPr>
        <w:t>T</w:t>
      </w:r>
    </w:p>
    <w:p w14:paraId="2C830570" w14:textId="77777777" w:rsidR="002049A2" w:rsidRDefault="002049A2">
      <w:pPr>
        <w:spacing w:before="7" w:line="120" w:lineRule="exact"/>
        <w:rPr>
          <w:sz w:val="13"/>
          <w:szCs w:val="13"/>
        </w:rPr>
      </w:pPr>
    </w:p>
    <w:tbl>
      <w:tblPr>
        <w:tblW w:w="0" w:type="auto"/>
        <w:tblInd w:w="103" w:type="dxa"/>
        <w:tblLayout w:type="fixed"/>
        <w:tblCellMar>
          <w:left w:w="0" w:type="dxa"/>
          <w:right w:w="0" w:type="dxa"/>
        </w:tblCellMar>
        <w:tblLook w:val="01E0" w:firstRow="1" w:lastRow="1" w:firstColumn="1" w:lastColumn="1" w:noHBand="0" w:noVBand="0"/>
      </w:tblPr>
      <w:tblGrid>
        <w:gridCol w:w="2608"/>
        <w:gridCol w:w="2784"/>
        <w:gridCol w:w="1795"/>
        <w:gridCol w:w="3604"/>
      </w:tblGrid>
      <w:tr w:rsidR="002049A2" w14:paraId="2C830572" w14:textId="77777777">
        <w:trPr>
          <w:trHeight w:hRule="exact" w:val="320"/>
        </w:trPr>
        <w:tc>
          <w:tcPr>
            <w:tcW w:w="10791" w:type="dxa"/>
            <w:gridSpan w:val="4"/>
            <w:tcBorders>
              <w:top w:val="single" w:sz="7" w:space="0" w:color="000000"/>
              <w:left w:val="single" w:sz="7" w:space="0" w:color="000000"/>
              <w:bottom w:val="single" w:sz="7" w:space="0" w:color="000000"/>
              <w:right w:val="single" w:sz="7" w:space="0" w:color="000000"/>
            </w:tcBorders>
            <w:shd w:val="clear" w:color="auto" w:fill="000000"/>
          </w:tcPr>
          <w:p w14:paraId="2C830571" w14:textId="77777777" w:rsidR="002049A2" w:rsidRDefault="00D719A8">
            <w:pPr>
              <w:spacing w:line="240" w:lineRule="exact"/>
              <w:ind w:left="4006" w:right="4022"/>
              <w:jc w:val="center"/>
              <w:rPr>
                <w:sz w:val="19"/>
                <w:szCs w:val="19"/>
              </w:rPr>
            </w:pPr>
            <w:r>
              <w:rPr>
                <w:b/>
                <w:color w:val="FFFFFF"/>
                <w:spacing w:val="3"/>
                <w:sz w:val="24"/>
                <w:szCs w:val="24"/>
              </w:rPr>
              <w:t>C</w:t>
            </w:r>
            <w:r>
              <w:rPr>
                <w:b/>
                <w:color w:val="FFFFFF"/>
                <w:spacing w:val="-11"/>
                <w:sz w:val="19"/>
                <w:szCs w:val="19"/>
              </w:rPr>
              <w:t>A</w:t>
            </w:r>
            <w:r>
              <w:rPr>
                <w:b/>
                <w:color w:val="FFFFFF"/>
                <w:spacing w:val="5"/>
                <w:sz w:val="19"/>
                <w:szCs w:val="19"/>
              </w:rPr>
              <w:t>ND</w:t>
            </w:r>
            <w:r>
              <w:rPr>
                <w:b/>
                <w:color w:val="FFFFFF"/>
                <w:spacing w:val="-11"/>
                <w:sz w:val="19"/>
                <w:szCs w:val="19"/>
              </w:rPr>
              <w:t>I</w:t>
            </w:r>
            <w:r>
              <w:rPr>
                <w:b/>
                <w:color w:val="FFFFFF"/>
                <w:spacing w:val="5"/>
                <w:sz w:val="19"/>
                <w:szCs w:val="19"/>
              </w:rPr>
              <w:t>D</w:t>
            </w:r>
            <w:r>
              <w:rPr>
                <w:b/>
                <w:color w:val="FFFFFF"/>
                <w:spacing w:val="-11"/>
                <w:sz w:val="19"/>
                <w:szCs w:val="19"/>
              </w:rPr>
              <w:t>A</w:t>
            </w:r>
            <w:r>
              <w:rPr>
                <w:b/>
                <w:color w:val="FFFFFF"/>
                <w:sz w:val="19"/>
                <w:szCs w:val="19"/>
              </w:rPr>
              <w:t>TE</w:t>
            </w:r>
            <w:r>
              <w:rPr>
                <w:b/>
                <w:color w:val="FFFFFF"/>
                <w:spacing w:val="12"/>
                <w:sz w:val="19"/>
                <w:szCs w:val="19"/>
              </w:rPr>
              <w:t xml:space="preserve"> </w:t>
            </w:r>
            <w:r>
              <w:rPr>
                <w:b/>
                <w:color w:val="FFFFFF"/>
                <w:spacing w:val="2"/>
                <w:sz w:val="24"/>
                <w:szCs w:val="24"/>
              </w:rPr>
              <w:t>I</w:t>
            </w:r>
            <w:r>
              <w:rPr>
                <w:b/>
                <w:color w:val="FFFFFF"/>
                <w:spacing w:val="5"/>
                <w:w w:val="101"/>
                <w:sz w:val="19"/>
                <w:szCs w:val="19"/>
              </w:rPr>
              <w:t>N</w:t>
            </w:r>
            <w:r>
              <w:rPr>
                <w:b/>
                <w:color w:val="FFFFFF"/>
                <w:spacing w:val="-5"/>
                <w:w w:val="101"/>
                <w:sz w:val="19"/>
                <w:szCs w:val="19"/>
              </w:rPr>
              <w:t>F</w:t>
            </w:r>
            <w:r>
              <w:rPr>
                <w:b/>
                <w:color w:val="FFFFFF"/>
                <w:spacing w:val="10"/>
                <w:w w:val="101"/>
                <w:sz w:val="19"/>
                <w:szCs w:val="19"/>
              </w:rPr>
              <w:t>O</w:t>
            </w:r>
            <w:r>
              <w:rPr>
                <w:b/>
                <w:color w:val="FFFFFF"/>
                <w:spacing w:val="-11"/>
                <w:w w:val="101"/>
                <w:sz w:val="19"/>
                <w:szCs w:val="19"/>
              </w:rPr>
              <w:t>R</w:t>
            </w:r>
            <w:r>
              <w:rPr>
                <w:b/>
                <w:color w:val="FFFFFF"/>
                <w:spacing w:val="-5"/>
                <w:w w:val="101"/>
                <w:sz w:val="19"/>
                <w:szCs w:val="19"/>
              </w:rPr>
              <w:t>M</w:t>
            </w:r>
            <w:r>
              <w:rPr>
                <w:b/>
                <w:color w:val="FFFFFF"/>
                <w:spacing w:val="-11"/>
                <w:w w:val="101"/>
                <w:sz w:val="19"/>
                <w:szCs w:val="19"/>
              </w:rPr>
              <w:t>A</w:t>
            </w:r>
            <w:r>
              <w:rPr>
                <w:b/>
                <w:color w:val="FFFFFF"/>
                <w:w w:val="101"/>
                <w:sz w:val="19"/>
                <w:szCs w:val="19"/>
              </w:rPr>
              <w:t>T</w:t>
            </w:r>
            <w:r>
              <w:rPr>
                <w:b/>
                <w:color w:val="FFFFFF"/>
                <w:spacing w:val="-11"/>
                <w:w w:val="101"/>
                <w:sz w:val="19"/>
                <w:szCs w:val="19"/>
              </w:rPr>
              <w:t>I</w:t>
            </w:r>
            <w:r>
              <w:rPr>
                <w:b/>
                <w:color w:val="FFFFFF"/>
                <w:spacing w:val="10"/>
                <w:w w:val="101"/>
                <w:sz w:val="19"/>
                <w:szCs w:val="19"/>
              </w:rPr>
              <w:t>O</w:t>
            </w:r>
            <w:r>
              <w:rPr>
                <w:b/>
                <w:color w:val="FFFFFF"/>
                <w:w w:val="101"/>
                <w:sz w:val="19"/>
                <w:szCs w:val="19"/>
              </w:rPr>
              <w:t>N</w:t>
            </w:r>
          </w:p>
        </w:tc>
      </w:tr>
      <w:tr w:rsidR="002049A2" w14:paraId="2C830575" w14:textId="77777777" w:rsidTr="003730D9">
        <w:trPr>
          <w:trHeight w:hRule="exact" w:val="465"/>
        </w:trPr>
        <w:tc>
          <w:tcPr>
            <w:tcW w:w="7187" w:type="dxa"/>
            <w:gridSpan w:val="3"/>
            <w:tcBorders>
              <w:top w:val="single" w:sz="7" w:space="0" w:color="000000"/>
              <w:left w:val="single" w:sz="7" w:space="0" w:color="000000"/>
              <w:bottom w:val="single" w:sz="7" w:space="0" w:color="000000"/>
              <w:right w:val="single" w:sz="7" w:space="0" w:color="000000"/>
            </w:tcBorders>
          </w:tcPr>
          <w:p w14:paraId="2C830573" w14:textId="77777777" w:rsidR="002049A2" w:rsidRDefault="00D719A8">
            <w:pPr>
              <w:spacing w:before="12"/>
              <w:ind w:left="104"/>
              <w:rPr>
                <w:sz w:val="21"/>
                <w:szCs w:val="21"/>
              </w:rPr>
            </w:pPr>
            <w:r>
              <w:rPr>
                <w:spacing w:val="-11"/>
                <w:sz w:val="21"/>
                <w:szCs w:val="21"/>
              </w:rPr>
              <w:t>C</w:t>
            </w:r>
            <w:r>
              <w:rPr>
                <w:spacing w:val="4"/>
                <w:sz w:val="21"/>
                <w:szCs w:val="21"/>
              </w:rPr>
              <w:t>a</w:t>
            </w:r>
            <w:r>
              <w:rPr>
                <w:spacing w:val="8"/>
                <w:sz w:val="21"/>
                <w:szCs w:val="21"/>
              </w:rPr>
              <w:t>nd</w:t>
            </w:r>
            <w:r>
              <w:rPr>
                <w:spacing w:val="-10"/>
                <w:sz w:val="21"/>
                <w:szCs w:val="21"/>
              </w:rPr>
              <w:t>i</w:t>
            </w:r>
            <w:r>
              <w:rPr>
                <w:spacing w:val="8"/>
                <w:sz w:val="21"/>
                <w:szCs w:val="21"/>
              </w:rPr>
              <w:t>d</w:t>
            </w:r>
            <w:r>
              <w:rPr>
                <w:spacing w:val="4"/>
                <w:sz w:val="21"/>
                <w:szCs w:val="21"/>
              </w:rPr>
              <w:t>a</w:t>
            </w:r>
            <w:r>
              <w:rPr>
                <w:spacing w:val="6"/>
                <w:sz w:val="21"/>
                <w:szCs w:val="21"/>
              </w:rPr>
              <w:t>t</w:t>
            </w:r>
            <w:r>
              <w:rPr>
                <w:spacing w:val="4"/>
                <w:sz w:val="21"/>
                <w:szCs w:val="21"/>
              </w:rPr>
              <w:t>e</w:t>
            </w:r>
            <w:r>
              <w:rPr>
                <w:spacing w:val="-5"/>
                <w:sz w:val="21"/>
                <w:szCs w:val="21"/>
              </w:rPr>
              <w:t>’</w:t>
            </w:r>
            <w:r>
              <w:rPr>
                <w:sz w:val="21"/>
                <w:szCs w:val="21"/>
              </w:rPr>
              <w:t>s</w:t>
            </w:r>
            <w:r>
              <w:rPr>
                <w:spacing w:val="16"/>
                <w:sz w:val="21"/>
                <w:szCs w:val="21"/>
              </w:rPr>
              <w:t xml:space="preserve"> </w:t>
            </w:r>
            <w:r>
              <w:rPr>
                <w:spacing w:val="8"/>
                <w:sz w:val="21"/>
                <w:szCs w:val="21"/>
              </w:rPr>
              <w:t>n</w:t>
            </w:r>
            <w:r>
              <w:rPr>
                <w:spacing w:val="4"/>
                <w:sz w:val="21"/>
                <w:szCs w:val="21"/>
              </w:rPr>
              <w:t>a</w:t>
            </w:r>
            <w:r>
              <w:rPr>
                <w:spacing w:val="-18"/>
                <w:sz w:val="21"/>
                <w:szCs w:val="21"/>
              </w:rPr>
              <w:t>m</w:t>
            </w:r>
            <w:r>
              <w:rPr>
                <w:sz w:val="21"/>
                <w:szCs w:val="21"/>
              </w:rPr>
              <w:t xml:space="preserve">e </w:t>
            </w:r>
            <w:r>
              <w:rPr>
                <w:spacing w:val="4"/>
                <w:sz w:val="21"/>
                <w:szCs w:val="21"/>
              </w:rPr>
              <w:t>a</w:t>
            </w:r>
            <w:r>
              <w:rPr>
                <w:sz w:val="21"/>
                <w:szCs w:val="21"/>
              </w:rPr>
              <w:t>s</w:t>
            </w:r>
            <w:r>
              <w:rPr>
                <w:spacing w:val="1"/>
                <w:sz w:val="21"/>
                <w:szCs w:val="21"/>
              </w:rPr>
              <w:t xml:space="preserve"> </w:t>
            </w:r>
            <w:r>
              <w:rPr>
                <w:spacing w:val="-10"/>
                <w:sz w:val="21"/>
                <w:szCs w:val="21"/>
              </w:rPr>
              <w:t>i</w:t>
            </w:r>
            <w:r>
              <w:rPr>
                <w:sz w:val="21"/>
                <w:szCs w:val="21"/>
              </w:rPr>
              <w:t>t</w:t>
            </w:r>
            <w:r>
              <w:rPr>
                <w:spacing w:val="-9"/>
                <w:sz w:val="21"/>
                <w:szCs w:val="21"/>
              </w:rPr>
              <w:t xml:space="preserve"> </w:t>
            </w:r>
            <w:r>
              <w:rPr>
                <w:spacing w:val="-6"/>
                <w:sz w:val="21"/>
                <w:szCs w:val="21"/>
              </w:rPr>
              <w:t>w</w:t>
            </w:r>
            <w:r>
              <w:rPr>
                <w:spacing w:val="-10"/>
                <w:sz w:val="21"/>
                <w:szCs w:val="21"/>
              </w:rPr>
              <w:t>il</w:t>
            </w:r>
            <w:r>
              <w:rPr>
                <w:sz w:val="21"/>
                <w:szCs w:val="21"/>
              </w:rPr>
              <w:t>l</w:t>
            </w:r>
            <w:r>
              <w:rPr>
                <w:spacing w:val="-2"/>
                <w:sz w:val="21"/>
                <w:szCs w:val="21"/>
              </w:rPr>
              <w:t xml:space="preserve"> </w:t>
            </w:r>
            <w:r>
              <w:rPr>
                <w:spacing w:val="4"/>
                <w:sz w:val="21"/>
                <w:szCs w:val="21"/>
              </w:rPr>
              <w:t>a</w:t>
            </w:r>
            <w:r>
              <w:rPr>
                <w:spacing w:val="8"/>
                <w:sz w:val="21"/>
                <w:szCs w:val="21"/>
              </w:rPr>
              <w:t>pp</w:t>
            </w:r>
            <w:r>
              <w:rPr>
                <w:spacing w:val="4"/>
                <w:sz w:val="21"/>
                <w:szCs w:val="21"/>
              </w:rPr>
              <w:t>ea</w:t>
            </w:r>
            <w:r>
              <w:rPr>
                <w:sz w:val="21"/>
                <w:szCs w:val="21"/>
              </w:rPr>
              <w:t>r</w:t>
            </w:r>
            <w:r>
              <w:rPr>
                <w:spacing w:val="-6"/>
                <w:sz w:val="21"/>
                <w:szCs w:val="21"/>
              </w:rPr>
              <w:t xml:space="preserve"> </w:t>
            </w:r>
            <w:r>
              <w:rPr>
                <w:spacing w:val="8"/>
                <w:sz w:val="21"/>
                <w:szCs w:val="21"/>
              </w:rPr>
              <w:t>o</w:t>
            </w:r>
            <w:r>
              <w:rPr>
                <w:sz w:val="21"/>
                <w:szCs w:val="21"/>
              </w:rPr>
              <w:t>n</w:t>
            </w:r>
            <w:r>
              <w:rPr>
                <w:spacing w:val="-7"/>
                <w:sz w:val="21"/>
                <w:szCs w:val="21"/>
              </w:rPr>
              <w:t xml:space="preserve"> </w:t>
            </w:r>
            <w:r>
              <w:rPr>
                <w:spacing w:val="6"/>
                <w:sz w:val="21"/>
                <w:szCs w:val="21"/>
              </w:rPr>
              <w:t>t</w:t>
            </w:r>
            <w:r>
              <w:rPr>
                <w:spacing w:val="8"/>
                <w:sz w:val="21"/>
                <w:szCs w:val="21"/>
              </w:rPr>
              <w:t>h</w:t>
            </w:r>
            <w:r>
              <w:rPr>
                <w:sz w:val="21"/>
                <w:szCs w:val="21"/>
              </w:rPr>
              <w:t>e</w:t>
            </w:r>
            <w:r>
              <w:rPr>
                <w:spacing w:val="-8"/>
                <w:sz w:val="21"/>
                <w:szCs w:val="21"/>
              </w:rPr>
              <w:t xml:space="preserve"> </w:t>
            </w:r>
            <w:r>
              <w:rPr>
                <w:spacing w:val="8"/>
                <w:w w:val="103"/>
                <w:sz w:val="21"/>
                <w:szCs w:val="21"/>
              </w:rPr>
              <w:t>b</w:t>
            </w:r>
            <w:r>
              <w:rPr>
                <w:spacing w:val="-12"/>
                <w:w w:val="104"/>
                <w:sz w:val="21"/>
                <w:szCs w:val="21"/>
              </w:rPr>
              <w:t>a</w:t>
            </w:r>
            <w:r>
              <w:rPr>
                <w:spacing w:val="-10"/>
                <w:w w:val="104"/>
                <w:sz w:val="21"/>
                <w:szCs w:val="21"/>
              </w:rPr>
              <w:t>ll</w:t>
            </w:r>
            <w:r>
              <w:rPr>
                <w:spacing w:val="8"/>
                <w:w w:val="103"/>
                <w:sz w:val="21"/>
                <w:szCs w:val="21"/>
              </w:rPr>
              <w:t>o</w:t>
            </w:r>
            <w:r>
              <w:rPr>
                <w:spacing w:val="6"/>
                <w:w w:val="104"/>
                <w:sz w:val="21"/>
                <w:szCs w:val="21"/>
              </w:rPr>
              <w:t>t</w:t>
            </w:r>
            <w:r>
              <w:rPr>
                <w:w w:val="104"/>
                <w:sz w:val="21"/>
                <w:szCs w:val="21"/>
              </w:rPr>
              <w:t>:</w:t>
            </w:r>
          </w:p>
        </w:tc>
        <w:tc>
          <w:tcPr>
            <w:tcW w:w="3604" w:type="dxa"/>
            <w:tcBorders>
              <w:top w:val="single" w:sz="7" w:space="0" w:color="000000"/>
              <w:left w:val="single" w:sz="7" w:space="0" w:color="000000"/>
              <w:bottom w:val="single" w:sz="7" w:space="0" w:color="000000"/>
              <w:right w:val="single" w:sz="7" w:space="0" w:color="000000"/>
            </w:tcBorders>
          </w:tcPr>
          <w:p w14:paraId="2C830574" w14:textId="77777777" w:rsidR="002049A2" w:rsidRDefault="00D719A8">
            <w:pPr>
              <w:spacing w:before="32" w:line="200" w:lineRule="exact"/>
              <w:ind w:left="127" w:right="1773"/>
              <w:rPr>
                <w:sz w:val="21"/>
                <w:szCs w:val="21"/>
              </w:rPr>
            </w:pPr>
            <w:r>
              <w:rPr>
                <w:spacing w:val="-6"/>
                <w:sz w:val="21"/>
                <w:szCs w:val="21"/>
              </w:rPr>
              <w:t>D</w:t>
            </w:r>
            <w:r>
              <w:rPr>
                <w:spacing w:val="4"/>
                <w:sz w:val="21"/>
                <w:szCs w:val="21"/>
              </w:rPr>
              <w:t>a</w:t>
            </w:r>
            <w:r>
              <w:rPr>
                <w:spacing w:val="7"/>
                <w:sz w:val="21"/>
                <w:szCs w:val="21"/>
              </w:rPr>
              <w:t>t</w:t>
            </w:r>
            <w:r>
              <w:rPr>
                <w:sz w:val="21"/>
                <w:szCs w:val="21"/>
              </w:rPr>
              <w:t>e</w:t>
            </w:r>
            <w:r>
              <w:rPr>
                <w:spacing w:val="-3"/>
                <w:sz w:val="21"/>
                <w:szCs w:val="21"/>
              </w:rPr>
              <w:t xml:space="preserve"> </w:t>
            </w:r>
            <w:r>
              <w:rPr>
                <w:spacing w:val="8"/>
                <w:sz w:val="21"/>
                <w:szCs w:val="21"/>
              </w:rPr>
              <w:t>o</w:t>
            </w:r>
            <w:r>
              <w:rPr>
                <w:sz w:val="21"/>
                <w:szCs w:val="21"/>
              </w:rPr>
              <w:t>f</w:t>
            </w:r>
            <w:r>
              <w:rPr>
                <w:spacing w:val="-21"/>
                <w:sz w:val="21"/>
                <w:szCs w:val="21"/>
              </w:rPr>
              <w:t xml:space="preserve"> </w:t>
            </w:r>
            <w:r>
              <w:rPr>
                <w:spacing w:val="8"/>
                <w:w w:val="103"/>
                <w:sz w:val="21"/>
                <w:szCs w:val="21"/>
              </w:rPr>
              <w:t>b</w:t>
            </w:r>
            <w:r>
              <w:rPr>
                <w:spacing w:val="-10"/>
                <w:w w:val="104"/>
                <w:sz w:val="21"/>
                <w:szCs w:val="21"/>
              </w:rPr>
              <w:t>i</w:t>
            </w:r>
            <w:r>
              <w:rPr>
                <w:spacing w:val="-5"/>
                <w:w w:val="103"/>
                <w:sz w:val="21"/>
                <w:szCs w:val="21"/>
              </w:rPr>
              <w:t>r</w:t>
            </w:r>
            <w:r>
              <w:rPr>
                <w:spacing w:val="6"/>
                <w:w w:val="104"/>
                <w:sz w:val="21"/>
                <w:szCs w:val="21"/>
              </w:rPr>
              <w:t>t</w:t>
            </w:r>
            <w:r>
              <w:rPr>
                <w:spacing w:val="8"/>
                <w:w w:val="103"/>
                <w:sz w:val="21"/>
                <w:szCs w:val="21"/>
              </w:rPr>
              <w:t>h</w:t>
            </w:r>
            <w:r>
              <w:rPr>
                <w:w w:val="104"/>
                <w:sz w:val="21"/>
                <w:szCs w:val="21"/>
              </w:rPr>
              <w:t xml:space="preserve">: </w:t>
            </w:r>
            <w:r>
              <w:rPr>
                <w:spacing w:val="-5"/>
                <w:sz w:val="21"/>
                <w:szCs w:val="21"/>
              </w:rPr>
              <w:t>(</w:t>
            </w:r>
            <w:r>
              <w:rPr>
                <w:spacing w:val="7"/>
                <w:sz w:val="21"/>
                <w:szCs w:val="21"/>
              </w:rPr>
              <w:t>M</w:t>
            </w:r>
            <w:r>
              <w:rPr>
                <w:spacing w:val="8"/>
                <w:sz w:val="21"/>
                <w:szCs w:val="21"/>
              </w:rPr>
              <w:t>on</w:t>
            </w:r>
            <w:r>
              <w:rPr>
                <w:spacing w:val="6"/>
                <w:sz w:val="21"/>
                <w:szCs w:val="21"/>
              </w:rPr>
              <w:t>t</w:t>
            </w:r>
            <w:r>
              <w:rPr>
                <w:spacing w:val="8"/>
                <w:sz w:val="21"/>
                <w:szCs w:val="21"/>
              </w:rPr>
              <w:t>h</w:t>
            </w:r>
            <w:r>
              <w:rPr>
                <w:sz w:val="21"/>
                <w:szCs w:val="21"/>
              </w:rPr>
              <w:t>,</w:t>
            </w:r>
            <w:r>
              <w:rPr>
                <w:spacing w:val="-3"/>
                <w:sz w:val="21"/>
                <w:szCs w:val="21"/>
              </w:rPr>
              <w:t xml:space="preserve"> </w:t>
            </w:r>
            <w:r>
              <w:rPr>
                <w:spacing w:val="-6"/>
                <w:w w:val="103"/>
                <w:sz w:val="21"/>
                <w:szCs w:val="21"/>
              </w:rPr>
              <w:t>D</w:t>
            </w:r>
            <w:r>
              <w:rPr>
                <w:spacing w:val="4"/>
                <w:w w:val="104"/>
                <w:sz w:val="21"/>
                <w:szCs w:val="21"/>
              </w:rPr>
              <w:t>a</w:t>
            </w:r>
            <w:r>
              <w:rPr>
                <w:spacing w:val="6"/>
                <w:w w:val="104"/>
                <w:sz w:val="21"/>
                <w:szCs w:val="21"/>
              </w:rPr>
              <w:t>t</w:t>
            </w:r>
            <w:r>
              <w:rPr>
                <w:spacing w:val="-12"/>
                <w:w w:val="104"/>
                <w:sz w:val="21"/>
                <w:szCs w:val="21"/>
              </w:rPr>
              <w:t>e</w:t>
            </w:r>
            <w:r>
              <w:rPr>
                <w:w w:val="103"/>
                <w:sz w:val="21"/>
                <w:szCs w:val="21"/>
              </w:rPr>
              <w:t>,</w:t>
            </w:r>
            <w:r>
              <w:rPr>
                <w:spacing w:val="-24"/>
                <w:sz w:val="21"/>
                <w:szCs w:val="21"/>
              </w:rPr>
              <w:t xml:space="preserve"> </w:t>
            </w:r>
            <w:r>
              <w:rPr>
                <w:spacing w:val="-22"/>
                <w:w w:val="103"/>
                <w:sz w:val="21"/>
                <w:szCs w:val="21"/>
              </w:rPr>
              <w:t>Y</w:t>
            </w:r>
            <w:r>
              <w:rPr>
                <w:spacing w:val="4"/>
                <w:w w:val="104"/>
                <w:sz w:val="21"/>
                <w:szCs w:val="21"/>
              </w:rPr>
              <w:t>ea</w:t>
            </w:r>
            <w:r>
              <w:rPr>
                <w:spacing w:val="-5"/>
                <w:w w:val="103"/>
                <w:sz w:val="21"/>
                <w:szCs w:val="21"/>
              </w:rPr>
              <w:t>r</w:t>
            </w:r>
            <w:r>
              <w:rPr>
                <w:w w:val="103"/>
                <w:sz w:val="21"/>
                <w:szCs w:val="21"/>
              </w:rPr>
              <w:t>)</w:t>
            </w:r>
          </w:p>
        </w:tc>
      </w:tr>
      <w:tr w:rsidR="002049A2" w14:paraId="2C830578" w14:textId="77777777">
        <w:trPr>
          <w:trHeight w:hRule="exact" w:val="496"/>
        </w:trPr>
        <w:tc>
          <w:tcPr>
            <w:tcW w:w="5392" w:type="dxa"/>
            <w:gridSpan w:val="2"/>
            <w:tcBorders>
              <w:top w:val="single" w:sz="7" w:space="0" w:color="000000"/>
              <w:left w:val="single" w:sz="7" w:space="0" w:color="000000"/>
              <w:bottom w:val="single" w:sz="7" w:space="0" w:color="000000"/>
              <w:right w:val="single" w:sz="7" w:space="0" w:color="000000"/>
            </w:tcBorders>
          </w:tcPr>
          <w:p w14:paraId="2C830576" w14:textId="77777777" w:rsidR="002049A2" w:rsidRDefault="00D719A8">
            <w:pPr>
              <w:spacing w:before="20"/>
              <w:ind w:left="104"/>
              <w:rPr>
                <w:sz w:val="21"/>
                <w:szCs w:val="21"/>
              </w:rPr>
            </w:pPr>
            <w:r>
              <w:rPr>
                <w:spacing w:val="-11"/>
                <w:sz w:val="21"/>
                <w:szCs w:val="21"/>
              </w:rPr>
              <w:t>C</w:t>
            </w:r>
            <w:r>
              <w:rPr>
                <w:spacing w:val="4"/>
                <w:sz w:val="21"/>
                <w:szCs w:val="21"/>
              </w:rPr>
              <w:t>a</w:t>
            </w:r>
            <w:r>
              <w:rPr>
                <w:spacing w:val="8"/>
                <w:sz w:val="21"/>
                <w:szCs w:val="21"/>
              </w:rPr>
              <w:t>nd</w:t>
            </w:r>
            <w:r>
              <w:rPr>
                <w:spacing w:val="-10"/>
                <w:sz w:val="21"/>
                <w:szCs w:val="21"/>
              </w:rPr>
              <w:t>i</w:t>
            </w:r>
            <w:r>
              <w:rPr>
                <w:spacing w:val="8"/>
                <w:sz w:val="21"/>
                <w:szCs w:val="21"/>
              </w:rPr>
              <w:t>d</w:t>
            </w:r>
            <w:r>
              <w:rPr>
                <w:spacing w:val="4"/>
                <w:sz w:val="21"/>
                <w:szCs w:val="21"/>
              </w:rPr>
              <w:t>a</w:t>
            </w:r>
            <w:r>
              <w:rPr>
                <w:spacing w:val="6"/>
                <w:sz w:val="21"/>
                <w:szCs w:val="21"/>
              </w:rPr>
              <w:t>t</w:t>
            </w:r>
            <w:r>
              <w:rPr>
                <w:spacing w:val="4"/>
                <w:sz w:val="21"/>
                <w:szCs w:val="21"/>
              </w:rPr>
              <w:t>e</w:t>
            </w:r>
            <w:r>
              <w:rPr>
                <w:spacing w:val="-5"/>
                <w:sz w:val="21"/>
                <w:szCs w:val="21"/>
              </w:rPr>
              <w:t>’</w:t>
            </w:r>
            <w:r>
              <w:rPr>
                <w:sz w:val="21"/>
                <w:szCs w:val="21"/>
              </w:rPr>
              <w:t>s</w:t>
            </w:r>
            <w:r>
              <w:rPr>
                <w:spacing w:val="14"/>
                <w:sz w:val="21"/>
                <w:szCs w:val="21"/>
              </w:rPr>
              <w:t xml:space="preserve"> </w:t>
            </w:r>
            <w:r>
              <w:rPr>
                <w:spacing w:val="-5"/>
                <w:sz w:val="21"/>
                <w:szCs w:val="21"/>
              </w:rPr>
              <w:t>f</w:t>
            </w:r>
            <w:r>
              <w:rPr>
                <w:spacing w:val="8"/>
                <w:sz w:val="21"/>
                <w:szCs w:val="21"/>
              </w:rPr>
              <w:t>u</w:t>
            </w:r>
            <w:r>
              <w:rPr>
                <w:spacing w:val="-10"/>
                <w:sz w:val="21"/>
                <w:szCs w:val="21"/>
              </w:rPr>
              <w:t>l</w:t>
            </w:r>
            <w:r>
              <w:rPr>
                <w:sz w:val="21"/>
                <w:szCs w:val="21"/>
              </w:rPr>
              <w:t>l</w:t>
            </w:r>
            <w:r>
              <w:rPr>
                <w:spacing w:val="-20"/>
                <w:sz w:val="21"/>
                <w:szCs w:val="21"/>
              </w:rPr>
              <w:t xml:space="preserve"> </w:t>
            </w:r>
            <w:r>
              <w:rPr>
                <w:spacing w:val="-10"/>
                <w:sz w:val="21"/>
                <w:szCs w:val="21"/>
              </w:rPr>
              <w:t>l</w:t>
            </w:r>
            <w:r>
              <w:rPr>
                <w:spacing w:val="4"/>
                <w:sz w:val="21"/>
                <w:szCs w:val="21"/>
              </w:rPr>
              <w:t>e</w:t>
            </w:r>
            <w:r>
              <w:rPr>
                <w:spacing w:val="8"/>
                <w:sz w:val="21"/>
                <w:szCs w:val="21"/>
              </w:rPr>
              <w:t>g</w:t>
            </w:r>
            <w:r>
              <w:rPr>
                <w:spacing w:val="4"/>
                <w:sz w:val="21"/>
                <w:szCs w:val="21"/>
              </w:rPr>
              <w:t>a</w:t>
            </w:r>
            <w:r>
              <w:rPr>
                <w:sz w:val="21"/>
                <w:szCs w:val="21"/>
              </w:rPr>
              <w:t>l</w:t>
            </w:r>
            <w:r>
              <w:rPr>
                <w:spacing w:val="-15"/>
                <w:sz w:val="21"/>
                <w:szCs w:val="21"/>
              </w:rPr>
              <w:t xml:space="preserve"> </w:t>
            </w:r>
            <w:r>
              <w:rPr>
                <w:spacing w:val="8"/>
                <w:w w:val="103"/>
                <w:sz w:val="21"/>
                <w:szCs w:val="21"/>
              </w:rPr>
              <w:t>n</w:t>
            </w:r>
            <w:r>
              <w:rPr>
                <w:spacing w:val="4"/>
                <w:w w:val="104"/>
                <w:sz w:val="21"/>
                <w:szCs w:val="21"/>
              </w:rPr>
              <w:t>a</w:t>
            </w:r>
            <w:r>
              <w:rPr>
                <w:spacing w:val="-18"/>
                <w:w w:val="104"/>
                <w:sz w:val="21"/>
                <w:szCs w:val="21"/>
              </w:rPr>
              <w:t>m</w:t>
            </w:r>
            <w:r>
              <w:rPr>
                <w:spacing w:val="4"/>
                <w:w w:val="104"/>
                <w:sz w:val="21"/>
                <w:szCs w:val="21"/>
              </w:rPr>
              <w:t>e</w:t>
            </w:r>
            <w:r>
              <w:rPr>
                <w:w w:val="104"/>
                <w:sz w:val="21"/>
                <w:szCs w:val="21"/>
              </w:rPr>
              <w:t>:</w:t>
            </w:r>
          </w:p>
        </w:tc>
        <w:tc>
          <w:tcPr>
            <w:tcW w:w="5399" w:type="dxa"/>
            <w:gridSpan w:val="2"/>
            <w:tcBorders>
              <w:top w:val="single" w:sz="7" w:space="0" w:color="000000"/>
              <w:left w:val="single" w:sz="7" w:space="0" w:color="000000"/>
              <w:bottom w:val="single" w:sz="7" w:space="0" w:color="000000"/>
              <w:right w:val="single" w:sz="7" w:space="0" w:color="000000"/>
            </w:tcBorders>
          </w:tcPr>
          <w:p w14:paraId="2C830577" w14:textId="77777777" w:rsidR="002049A2" w:rsidRDefault="00D719A8">
            <w:pPr>
              <w:spacing w:before="20"/>
              <w:ind w:left="111"/>
              <w:rPr>
                <w:sz w:val="16"/>
                <w:szCs w:val="16"/>
              </w:rPr>
            </w:pPr>
            <w:r>
              <w:rPr>
                <w:sz w:val="21"/>
                <w:szCs w:val="21"/>
              </w:rPr>
              <w:t>Candi</w:t>
            </w:r>
            <w:r>
              <w:rPr>
                <w:spacing w:val="8"/>
                <w:sz w:val="21"/>
                <w:szCs w:val="21"/>
              </w:rPr>
              <w:t>da</w:t>
            </w:r>
            <w:r>
              <w:rPr>
                <w:spacing w:val="6"/>
                <w:sz w:val="21"/>
                <w:szCs w:val="21"/>
              </w:rPr>
              <w:t>te</w:t>
            </w:r>
            <w:r>
              <w:rPr>
                <w:sz w:val="21"/>
                <w:szCs w:val="21"/>
              </w:rPr>
              <w:t>’s</w:t>
            </w:r>
            <w:r>
              <w:rPr>
                <w:spacing w:val="18"/>
                <w:sz w:val="21"/>
                <w:szCs w:val="21"/>
              </w:rPr>
              <w:t xml:space="preserve"> </w:t>
            </w:r>
            <w:r>
              <w:rPr>
                <w:sz w:val="21"/>
                <w:szCs w:val="21"/>
              </w:rPr>
              <w:t>voter</w:t>
            </w:r>
            <w:r>
              <w:rPr>
                <w:spacing w:val="-9"/>
                <w:sz w:val="21"/>
                <w:szCs w:val="21"/>
              </w:rPr>
              <w:t xml:space="preserve"> </w:t>
            </w:r>
            <w:r>
              <w:rPr>
                <w:sz w:val="21"/>
                <w:szCs w:val="21"/>
              </w:rPr>
              <w:t>regi</w:t>
            </w:r>
            <w:r>
              <w:rPr>
                <w:spacing w:val="15"/>
                <w:sz w:val="21"/>
                <w:szCs w:val="21"/>
              </w:rPr>
              <w:t>s</w:t>
            </w:r>
            <w:r>
              <w:rPr>
                <w:sz w:val="21"/>
                <w:szCs w:val="21"/>
              </w:rPr>
              <w:t>tration</w:t>
            </w:r>
            <w:r>
              <w:rPr>
                <w:spacing w:val="25"/>
                <w:sz w:val="21"/>
                <w:szCs w:val="21"/>
              </w:rPr>
              <w:t xml:space="preserve"> </w:t>
            </w:r>
            <w:r>
              <w:rPr>
                <w:sz w:val="21"/>
                <w:szCs w:val="21"/>
              </w:rPr>
              <w:t>na</w:t>
            </w:r>
            <w:r>
              <w:rPr>
                <w:spacing w:val="-18"/>
                <w:sz w:val="21"/>
                <w:szCs w:val="21"/>
              </w:rPr>
              <w:t>m</w:t>
            </w:r>
            <w:r>
              <w:rPr>
                <w:sz w:val="21"/>
                <w:szCs w:val="21"/>
              </w:rPr>
              <w:t>e</w:t>
            </w:r>
            <w:r>
              <w:rPr>
                <w:spacing w:val="4"/>
                <w:sz w:val="21"/>
                <w:szCs w:val="21"/>
              </w:rPr>
              <w:t xml:space="preserve"> </w:t>
            </w:r>
            <w:r>
              <w:rPr>
                <w:sz w:val="16"/>
                <w:szCs w:val="16"/>
              </w:rPr>
              <w:t>(if</w:t>
            </w:r>
            <w:r>
              <w:rPr>
                <w:spacing w:val="-13"/>
                <w:sz w:val="16"/>
                <w:szCs w:val="16"/>
              </w:rPr>
              <w:t xml:space="preserve"> </w:t>
            </w:r>
            <w:r>
              <w:rPr>
                <w:sz w:val="16"/>
                <w:szCs w:val="16"/>
              </w:rPr>
              <w:t>different</w:t>
            </w:r>
            <w:r>
              <w:rPr>
                <w:spacing w:val="-21"/>
                <w:sz w:val="16"/>
                <w:szCs w:val="16"/>
              </w:rPr>
              <w:t xml:space="preserve"> </w:t>
            </w:r>
            <w:r>
              <w:rPr>
                <w:sz w:val="16"/>
                <w:szCs w:val="16"/>
              </w:rPr>
              <w:t>from</w:t>
            </w:r>
            <w:r>
              <w:rPr>
                <w:spacing w:val="27"/>
                <w:sz w:val="16"/>
                <w:szCs w:val="16"/>
              </w:rPr>
              <w:t xml:space="preserve"> </w:t>
            </w:r>
            <w:r>
              <w:rPr>
                <w:sz w:val="16"/>
                <w:szCs w:val="16"/>
              </w:rPr>
              <w:t>legal</w:t>
            </w:r>
            <w:r>
              <w:rPr>
                <w:spacing w:val="11"/>
                <w:sz w:val="16"/>
                <w:szCs w:val="16"/>
              </w:rPr>
              <w:t xml:space="preserve"> </w:t>
            </w:r>
            <w:r>
              <w:rPr>
                <w:sz w:val="16"/>
                <w:szCs w:val="16"/>
              </w:rPr>
              <w:t>name)</w:t>
            </w:r>
          </w:p>
        </w:tc>
      </w:tr>
      <w:tr w:rsidR="002049A2" w14:paraId="2C83057B" w14:textId="77777777">
        <w:trPr>
          <w:trHeight w:hRule="exact" w:val="232"/>
        </w:trPr>
        <w:tc>
          <w:tcPr>
            <w:tcW w:w="10791" w:type="dxa"/>
            <w:gridSpan w:val="4"/>
            <w:vMerge w:val="restart"/>
            <w:tcBorders>
              <w:top w:val="single" w:sz="7" w:space="0" w:color="000000"/>
              <w:left w:val="single" w:sz="7" w:space="0" w:color="000000"/>
              <w:right w:val="single" w:sz="7" w:space="0" w:color="000000"/>
            </w:tcBorders>
          </w:tcPr>
          <w:p w14:paraId="2C830579" w14:textId="5820336C" w:rsidR="002049A2" w:rsidRDefault="00D719A8">
            <w:pPr>
              <w:spacing w:before="5"/>
              <w:ind w:left="104"/>
              <w:rPr>
                <w:sz w:val="21"/>
                <w:szCs w:val="21"/>
              </w:rPr>
            </w:pPr>
            <w:r>
              <w:rPr>
                <w:spacing w:val="1"/>
                <w:sz w:val="21"/>
                <w:szCs w:val="21"/>
              </w:rPr>
              <w:t>T</w:t>
            </w:r>
            <w:r>
              <w:rPr>
                <w:spacing w:val="-10"/>
                <w:sz w:val="21"/>
                <w:szCs w:val="21"/>
              </w:rPr>
              <w:t>i</w:t>
            </w:r>
            <w:r>
              <w:rPr>
                <w:spacing w:val="6"/>
                <w:sz w:val="21"/>
                <w:szCs w:val="21"/>
              </w:rPr>
              <w:t>t</w:t>
            </w:r>
            <w:r>
              <w:rPr>
                <w:spacing w:val="-10"/>
                <w:sz w:val="21"/>
                <w:szCs w:val="21"/>
              </w:rPr>
              <w:t>l</w:t>
            </w:r>
            <w:r>
              <w:rPr>
                <w:sz w:val="21"/>
                <w:szCs w:val="21"/>
              </w:rPr>
              <w:t>e</w:t>
            </w:r>
            <w:r>
              <w:rPr>
                <w:spacing w:val="15"/>
                <w:sz w:val="21"/>
                <w:szCs w:val="21"/>
              </w:rPr>
              <w:t xml:space="preserve"> </w:t>
            </w:r>
            <w:r>
              <w:rPr>
                <w:spacing w:val="8"/>
                <w:sz w:val="21"/>
                <w:szCs w:val="21"/>
              </w:rPr>
              <w:t>o</w:t>
            </w:r>
            <w:r>
              <w:rPr>
                <w:sz w:val="21"/>
                <w:szCs w:val="21"/>
              </w:rPr>
              <w:t>f</w:t>
            </w:r>
            <w:r>
              <w:rPr>
                <w:spacing w:val="-21"/>
                <w:sz w:val="21"/>
                <w:szCs w:val="21"/>
              </w:rPr>
              <w:t xml:space="preserve"> </w:t>
            </w:r>
            <w:r>
              <w:rPr>
                <w:spacing w:val="-6"/>
                <w:sz w:val="21"/>
                <w:szCs w:val="21"/>
              </w:rPr>
              <w:t>O</w:t>
            </w:r>
            <w:r>
              <w:rPr>
                <w:spacing w:val="-5"/>
                <w:sz w:val="21"/>
                <w:szCs w:val="21"/>
              </w:rPr>
              <w:t>ff</w:t>
            </w:r>
            <w:r>
              <w:rPr>
                <w:spacing w:val="-10"/>
                <w:sz w:val="21"/>
                <w:szCs w:val="21"/>
              </w:rPr>
              <w:t>i</w:t>
            </w:r>
            <w:r>
              <w:rPr>
                <w:spacing w:val="4"/>
                <w:sz w:val="21"/>
                <w:szCs w:val="21"/>
              </w:rPr>
              <w:t>c</w:t>
            </w:r>
            <w:r>
              <w:rPr>
                <w:sz w:val="21"/>
                <w:szCs w:val="21"/>
              </w:rPr>
              <w:t>e</w:t>
            </w:r>
            <w:r>
              <w:rPr>
                <w:spacing w:val="18"/>
                <w:sz w:val="21"/>
                <w:szCs w:val="21"/>
              </w:rPr>
              <w:t xml:space="preserve"> </w:t>
            </w:r>
            <w:r>
              <w:rPr>
                <w:spacing w:val="-4"/>
                <w:w w:val="103"/>
                <w:sz w:val="21"/>
                <w:szCs w:val="21"/>
              </w:rPr>
              <w:t>S</w:t>
            </w:r>
            <w:r>
              <w:rPr>
                <w:spacing w:val="8"/>
                <w:w w:val="103"/>
                <w:sz w:val="21"/>
                <w:szCs w:val="21"/>
              </w:rPr>
              <w:t>ough</w:t>
            </w:r>
            <w:r>
              <w:rPr>
                <w:spacing w:val="6"/>
                <w:w w:val="104"/>
                <w:sz w:val="21"/>
                <w:szCs w:val="21"/>
              </w:rPr>
              <w:t>t</w:t>
            </w:r>
            <w:r>
              <w:rPr>
                <w:w w:val="104"/>
                <w:sz w:val="21"/>
                <w:szCs w:val="21"/>
              </w:rPr>
              <w:t>:</w:t>
            </w:r>
            <w:r w:rsidR="007B5285">
              <w:rPr>
                <w:w w:val="104"/>
                <w:sz w:val="21"/>
                <w:szCs w:val="21"/>
              </w:rPr>
              <w:t xml:space="preserve"> </w:t>
            </w:r>
            <w:r w:rsidR="007B5285" w:rsidRPr="00164A20">
              <w:rPr>
                <w:b/>
                <w:bCs/>
                <w:w w:val="104"/>
                <w:sz w:val="21"/>
                <w:szCs w:val="21"/>
                <w:u w:val="single"/>
              </w:rPr>
              <w:t>Washington Board of Trustees</w:t>
            </w:r>
          </w:p>
          <w:p w14:paraId="2C83057A" w14:textId="49C7ECEC" w:rsidR="002049A2" w:rsidRDefault="002049A2">
            <w:pPr>
              <w:spacing w:before="10"/>
              <w:ind w:left="104"/>
              <w:rPr>
                <w:sz w:val="21"/>
                <w:szCs w:val="21"/>
              </w:rPr>
            </w:pPr>
          </w:p>
        </w:tc>
      </w:tr>
      <w:tr w:rsidR="002049A2" w14:paraId="2C83057D" w14:textId="77777777">
        <w:trPr>
          <w:trHeight w:hRule="exact" w:val="280"/>
        </w:trPr>
        <w:tc>
          <w:tcPr>
            <w:tcW w:w="10791" w:type="dxa"/>
            <w:gridSpan w:val="4"/>
            <w:vMerge/>
            <w:tcBorders>
              <w:left w:val="single" w:sz="7" w:space="0" w:color="000000"/>
              <w:bottom w:val="single" w:sz="7" w:space="0" w:color="000000"/>
              <w:right w:val="single" w:sz="7" w:space="0" w:color="000000"/>
            </w:tcBorders>
          </w:tcPr>
          <w:p w14:paraId="2C83057C" w14:textId="77777777" w:rsidR="002049A2" w:rsidRDefault="002049A2"/>
        </w:tc>
      </w:tr>
      <w:tr w:rsidR="002049A2" w14:paraId="2C83057F" w14:textId="77777777">
        <w:trPr>
          <w:trHeight w:hRule="exact" w:val="544"/>
        </w:trPr>
        <w:tc>
          <w:tcPr>
            <w:tcW w:w="10791" w:type="dxa"/>
            <w:gridSpan w:val="4"/>
            <w:tcBorders>
              <w:top w:val="single" w:sz="7" w:space="0" w:color="000000"/>
              <w:left w:val="single" w:sz="7" w:space="0" w:color="000000"/>
              <w:bottom w:val="single" w:sz="7" w:space="0" w:color="000000"/>
              <w:right w:val="single" w:sz="7" w:space="0" w:color="000000"/>
            </w:tcBorders>
          </w:tcPr>
          <w:p w14:paraId="2C83057E" w14:textId="53F5A080" w:rsidR="002049A2" w:rsidRDefault="00D719A8">
            <w:pPr>
              <w:spacing w:before="4"/>
              <w:ind w:left="104"/>
              <w:rPr>
                <w:sz w:val="21"/>
                <w:szCs w:val="21"/>
              </w:rPr>
            </w:pPr>
            <w:r>
              <w:rPr>
                <w:spacing w:val="-6"/>
                <w:sz w:val="21"/>
                <w:szCs w:val="21"/>
              </w:rPr>
              <w:t>N</w:t>
            </w:r>
            <w:r>
              <w:rPr>
                <w:spacing w:val="4"/>
                <w:sz w:val="21"/>
                <w:szCs w:val="21"/>
              </w:rPr>
              <w:t>a</w:t>
            </w:r>
            <w:r>
              <w:rPr>
                <w:spacing w:val="-18"/>
                <w:sz w:val="21"/>
                <w:szCs w:val="21"/>
              </w:rPr>
              <w:t>m</w:t>
            </w:r>
            <w:r>
              <w:rPr>
                <w:sz w:val="21"/>
                <w:szCs w:val="21"/>
              </w:rPr>
              <w:t>e</w:t>
            </w:r>
            <w:r>
              <w:rPr>
                <w:spacing w:val="18"/>
                <w:sz w:val="21"/>
                <w:szCs w:val="21"/>
              </w:rPr>
              <w:t xml:space="preserve"> </w:t>
            </w:r>
            <w:r>
              <w:rPr>
                <w:spacing w:val="8"/>
                <w:sz w:val="21"/>
                <w:szCs w:val="21"/>
              </w:rPr>
              <w:t>o</w:t>
            </w:r>
            <w:r>
              <w:rPr>
                <w:sz w:val="21"/>
                <w:szCs w:val="21"/>
              </w:rPr>
              <w:t>f</w:t>
            </w:r>
            <w:r>
              <w:rPr>
                <w:spacing w:val="-5"/>
                <w:sz w:val="21"/>
                <w:szCs w:val="21"/>
              </w:rPr>
              <w:t xml:space="preserve"> </w:t>
            </w:r>
            <w:r>
              <w:rPr>
                <w:spacing w:val="7"/>
                <w:w w:val="103"/>
                <w:sz w:val="21"/>
                <w:szCs w:val="21"/>
              </w:rPr>
              <w:t>M</w:t>
            </w:r>
            <w:r>
              <w:rPr>
                <w:spacing w:val="8"/>
                <w:w w:val="103"/>
                <w:sz w:val="21"/>
                <w:szCs w:val="21"/>
              </w:rPr>
              <w:t>un</w:t>
            </w:r>
            <w:r>
              <w:rPr>
                <w:spacing w:val="-10"/>
                <w:w w:val="104"/>
                <w:sz w:val="21"/>
                <w:szCs w:val="21"/>
              </w:rPr>
              <w:t>i</w:t>
            </w:r>
            <w:r>
              <w:rPr>
                <w:spacing w:val="4"/>
                <w:w w:val="104"/>
                <w:sz w:val="21"/>
                <w:szCs w:val="21"/>
              </w:rPr>
              <w:t>c</w:t>
            </w:r>
            <w:r>
              <w:rPr>
                <w:spacing w:val="-10"/>
                <w:w w:val="104"/>
                <w:sz w:val="21"/>
                <w:szCs w:val="21"/>
              </w:rPr>
              <w:t>i</w:t>
            </w:r>
            <w:r>
              <w:rPr>
                <w:spacing w:val="8"/>
                <w:w w:val="103"/>
                <w:sz w:val="21"/>
                <w:szCs w:val="21"/>
              </w:rPr>
              <w:t>p</w:t>
            </w:r>
            <w:r>
              <w:rPr>
                <w:spacing w:val="-12"/>
                <w:w w:val="104"/>
                <w:sz w:val="21"/>
                <w:szCs w:val="21"/>
              </w:rPr>
              <w:t>a</w:t>
            </w:r>
            <w:r>
              <w:rPr>
                <w:spacing w:val="-10"/>
                <w:w w:val="104"/>
                <w:sz w:val="21"/>
                <w:szCs w:val="21"/>
              </w:rPr>
              <w:t>li</w:t>
            </w:r>
            <w:r>
              <w:rPr>
                <w:spacing w:val="6"/>
                <w:w w:val="104"/>
                <w:sz w:val="21"/>
                <w:szCs w:val="21"/>
              </w:rPr>
              <w:t>t</w:t>
            </w:r>
            <w:r>
              <w:rPr>
                <w:spacing w:val="8"/>
                <w:w w:val="103"/>
                <w:sz w:val="21"/>
                <w:szCs w:val="21"/>
              </w:rPr>
              <w:t>y</w:t>
            </w:r>
            <w:r>
              <w:rPr>
                <w:w w:val="104"/>
                <w:sz w:val="21"/>
                <w:szCs w:val="21"/>
              </w:rPr>
              <w:t>:</w:t>
            </w:r>
            <w:r w:rsidR="007B5285">
              <w:rPr>
                <w:w w:val="104"/>
                <w:sz w:val="21"/>
                <w:szCs w:val="21"/>
              </w:rPr>
              <w:t xml:space="preserve"> </w:t>
            </w:r>
            <w:r w:rsidR="007B5285" w:rsidRPr="007B5285">
              <w:rPr>
                <w:b/>
                <w:bCs/>
                <w:w w:val="104"/>
                <w:sz w:val="21"/>
                <w:szCs w:val="21"/>
                <w:u w:val="single"/>
              </w:rPr>
              <w:t>Town of Washington</w:t>
            </w:r>
          </w:p>
        </w:tc>
      </w:tr>
      <w:tr w:rsidR="002049A2" w14:paraId="2C830582" w14:textId="77777777">
        <w:trPr>
          <w:trHeight w:hRule="exact" w:val="208"/>
        </w:trPr>
        <w:tc>
          <w:tcPr>
            <w:tcW w:w="10791" w:type="dxa"/>
            <w:gridSpan w:val="4"/>
            <w:vMerge w:val="restart"/>
            <w:tcBorders>
              <w:top w:val="single" w:sz="7" w:space="0" w:color="000000"/>
              <w:left w:val="single" w:sz="7" w:space="0" w:color="000000"/>
              <w:right w:val="single" w:sz="7" w:space="0" w:color="000000"/>
            </w:tcBorders>
          </w:tcPr>
          <w:p w14:paraId="2C830580" w14:textId="77777777" w:rsidR="002049A2" w:rsidRDefault="00D719A8">
            <w:pPr>
              <w:spacing w:line="200" w:lineRule="exact"/>
              <w:ind w:left="104"/>
              <w:rPr>
                <w:sz w:val="21"/>
                <w:szCs w:val="21"/>
              </w:rPr>
            </w:pPr>
            <w:r>
              <w:rPr>
                <w:spacing w:val="-11"/>
                <w:sz w:val="21"/>
                <w:szCs w:val="21"/>
              </w:rPr>
              <w:t>C</w:t>
            </w:r>
            <w:r>
              <w:rPr>
                <w:spacing w:val="4"/>
                <w:sz w:val="21"/>
                <w:szCs w:val="21"/>
              </w:rPr>
              <w:t>a</w:t>
            </w:r>
            <w:r>
              <w:rPr>
                <w:spacing w:val="8"/>
                <w:sz w:val="21"/>
                <w:szCs w:val="21"/>
              </w:rPr>
              <w:t>nd</w:t>
            </w:r>
            <w:r>
              <w:rPr>
                <w:spacing w:val="-10"/>
                <w:sz w:val="21"/>
                <w:szCs w:val="21"/>
              </w:rPr>
              <w:t>i</w:t>
            </w:r>
            <w:r>
              <w:rPr>
                <w:spacing w:val="8"/>
                <w:sz w:val="21"/>
                <w:szCs w:val="21"/>
              </w:rPr>
              <w:t>d</w:t>
            </w:r>
            <w:r>
              <w:rPr>
                <w:spacing w:val="4"/>
                <w:sz w:val="21"/>
                <w:szCs w:val="21"/>
              </w:rPr>
              <w:t>a</w:t>
            </w:r>
            <w:r>
              <w:rPr>
                <w:spacing w:val="6"/>
                <w:sz w:val="21"/>
                <w:szCs w:val="21"/>
              </w:rPr>
              <w:t>t</w:t>
            </w:r>
            <w:r>
              <w:rPr>
                <w:spacing w:val="4"/>
                <w:sz w:val="21"/>
                <w:szCs w:val="21"/>
              </w:rPr>
              <w:t>e</w:t>
            </w:r>
            <w:r>
              <w:rPr>
                <w:spacing w:val="-5"/>
                <w:sz w:val="21"/>
                <w:szCs w:val="21"/>
              </w:rPr>
              <w:t>’</w:t>
            </w:r>
            <w:r>
              <w:rPr>
                <w:sz w:val="21"/>
                <w:szCs w:val="21"/>
              </w:rPr>
              <w:t>s</w:t>
            </w:r>
            <w:r>
              <w:rPr>
                <w:spacing w:val="14"/>
                <w:sz w:val="21"/>
                <w:szCs w:val="21"/>
              </w:rPr>
              <w:t xml:space="preserve"> </w:t>
            </w:r>
            <w:r>
              <w:rPr>
                <w:spacing w:val="-11"/>
                <w:w w:val="104"/>
                <w:sz w:val="21"/>
                <w:szCs w:val="21"/>
              </w:rPr>
              <w:t>R</w:t>
            </w:r>
            <w:r>
              <w:rPr>
                <w:spacing w:val="4"/>
                <w:w w:val="104"/>
                <w:sz w:val="21"/>
                <w:szCs w:val="21"/>
              </w:rPr>
              <w:t>e</w:t>
            </w:r>
            <w:r>
              <w:rPr>
                <w:spacing w:val="15"/>
                <w:w w:val="103"/>
                <w:sz w:val="21"/>
                <w:szCs w:val="21"/>
              </w:rPr>
              <w:t>s</w:t>
            </w:r>
            <w:r>
              <w:rPr>
                <w:spacing w:val="-10"/>
                <w:w w:val="104"/>
                <w:sz w:val="21"/>
                <w:szCs w:val="21"/>
              </w:rPr>
              <w:t>i</w:t>
            </w:r>
            <w:r>
              <w:rPr>
                <w:spacing w:val="-8"/>
                <w:w w:val="103"/>
                <w:sz w:val="21"/>
                <w:szCs w:val="21"/>
              </w:rPr>
              <w:t>d</w:t>
            </w:r>
            <w:r>
              <w:rPr>
                <w:spacing w:val="4"/>
                <w:w w:val="104"/>
                <w:sz w:val="21"/>
                <w:szCs w:val="21"/>
              </w:rPr>
              <w:t>e</w:t>
            </w:r>
            <w:r>
              <w:rPr>
                <w:spacing w:val="-8"/>
                <w:w w:val="103"/>
                <w:sz w:val="21"/>
                <w:szCs w:val="21"/>
              </w:rPr>
              <w:t>n</w:t>
            </w:r>
            <w:r>
              <w:rPr>
                <w:spacing w:val="4"/>
                <w:w w:val="104"/>
                <w:sz w:val="21"/>
                <w:szCs w:val="21"/>
              </w:rPr>
              <w:t>c</w:t>
            </w:r>
            <w:r>
              <w:rPr>
                <w:spacing w:val="20"/>
                <w:w w:val="104"/>
                <w:sz w:val="21"/>
                <w:szCs w:val="21"/>
              </w:rPr>
              <w:t>e</w:t>
            </w:r>
            <w:r>
              <w:rPr>
                <w:spacing w:val="10"/>
                <w:w w:val="103"/>
                <w:sz w:val="21"/>
                <w:szCs w:val="21"/>
              </w:rPr>
              <w:t>A</w:t>
            </w:r>
            <w:r>
              <w:rPr>
                <w:spacing w:val="-3"/>
                <w:w w:val="103"/>
                <w:sz w:val="21"/>
                <w:szCs w:val="21"/>
              </w:rPr>
              <w:t>d</w:t>
            </w:r>
            <w:r>
              <w:rPr>
                <w:spacing w:val="-8"/>
                <w:w w:val="103"/>
                <w:sz w:val="21"/>
                <w:szCs w:val="21"/>
              </w:rPr>
              <w:t>d</w:t>
            </w:r>
            <w:r>
              <w:rPr>
                <w:spacing w:val="-21"/>
                <w:w w:val="103"/>
                <w:sz w:val="21"/>
                <w:szCs w:val="21"/>
              </w:rPr>
              <w:t>r</w:t>
            </w:r>
            <w:r>
              <w:rPr>
                <w:spacing w:val="-12"/>
                <w:w w:val="104"/>
                <w:sz w:val="21"/>
                <w:szCs w:val="21"/>
              </w:rPr>
              <w:t>e</w:t>
            </w:r>
            <w:r>
              <w:rPr>
                <w:spacing w:val="-1"/>
                <w:w w:val="103"/>
                <w:sz w:val="21"/>
                <w:szCs w:val="21"/>
              </w:rPr>
              <w:t>ss</w:t>
            </w:r>
            <w:r>
              <w:rPr>
                <w:w w:val="104"/>
                <w:sz w:val="21"/>
                <w:szCs w:val="21"/>
              </w:rPr>
              <w:t>:</w:t>
            </w:r>
          </w:p>
          <w:p w14:paraId="2C830581" w14:textId="77777777" w:rsidR="002049A2" w:rsidRDefault="00D719A8">
            <w:pPr>
              <w:spacing w:line="220" w:lineRule="exact"/>
              <w:ind w:left="104"/>
              <w:rPr>
                <w:sz w:val="21"/>
                <w:szCs w:val="21"/>
              </w:rPr>
            </w:pPr>
            <w:r>
              <w:rPr>
                <w:spacing w:val="-5"/>
                <w:sz w:val="21"/>
                <w:szCs w:val="21"/>
              </w:rPr>
              <w:t>(</w:t>
            </w:r>
            <w:r>
              <w:rPr>
                <w:spacing w:val="-4"/>
                <w:sz w:val="21"/>
                <w:szCs w:val="21"/>
              </w:rPr>
              <w:t>S</w:t>
            </w:r>
            <w:r>
              <w:rPr>
                <w:spacing w:val="6"/>
                <w:sz w:val="21"/>
                <w:szCs w:val="21"/>
              </w:rPr>
              <w:t>t</w:t>
            </w:r>
            <w:r>
              <w:rPr>
                <w:spacing w:val="-5"/>
                <w:sz w:val="21"/>
                <w:szCs w:val="21"/>
              </w:rPr>
              <w:t>r</w:t>
            </w:r>
            <w:r>
              <w:rPr>
                <w:spacing w:val="4"/>
                <w:sz w:val="21"/>
                <w:szCs w:val="21"/>
              </w:rPr>
              <w:t>ee</w:t>
            </w:r>
            <w:r>
              <w:rPr>
                <w:spacing w:val="6"/>
                <w:sz w:val="21"/>
                <w:szCs w:val="21"/>
              </w:rPr>
              <w:t>t</w:t>
            </w:r>
            <w:r>
              <w:rPr>
                <w:sz w:val="21"/>
                <w:szCs w:val="21"/>
              </w:rPr>
              <w:t>,</w:t>
            </w:r>
            <w:r>
              <w:rPr>
                <w:spacing w:val="-3"/>
                <w:sz w:val="21"/>
                <w:szCs w:val="21"/>
              </w:rPr>
              <w:t xml:space="preserve"> </w:t>
            </w:r>
            <w:r>
              <w:rPr>
                <w:spacing w:val="-11"/>
                <w:sz w:val="21"/>
                <w:szCs w:val="21"/>
              </w:rPr>
              <w:t>C</w:t>
            </w:r>
            <w:r>
              <w:rPr>
                <w:spacing w:val="-10"/>
                <w:sz w:val="21"/>
                <w:szCs w:val="21"/>
              </w:rPr>
              <w:t>i</w:t>
            </w:r>
            <w:r>
              <w:rPr>
                <w:spacing w:val="6"/>
                <w:sz w:val="21"/>
                <w:szCs w:val="21"/>
              </w:rPr>
              <w:t>t</w:t>
            </w:r>
            <w:r>
              <w:rPr>
                <w:spacing w:val="8"/>
                <w:sz w:val="21"/>
                <w:szCs w:val="21"/>
              </w:rPr>
              <w:t>y</w:t>
            </w:r>
            <w:r>
              <w:rPr>
                <w:sz w:val="21"/>
                <w:szCs w:val="21"/>
              </w:rPr>
              <w:t>,</w:t>
            </w:r>
            <w:r>
              <w:rPr>
                <w:spacing w:val="-9"/>
                <w:sz w:val="21"/>
                <w:szCs w:val="21"/>
              </w:rPr>
              <w:t xml:space="preserve"> </w:t>
            </w:r>
            <w:r>
              <w:rPr>
                <w:spacing w:val="-4"/>
                <w:sz w:val="21"/>
                <w:szCs w:val="21"/>
              </w:rPr>
              <w:t>S</w:t>
            </w:r>
            <w:r>
              <w:rPr>
                <w:spacing w:val="6"/>
                <w:sz w:val="21"/>
                <w:szCs w:val="21"/>
              </w:rPr>
              <w:t>t</w:t>
            </w:r>
            <w:r>
              <w:rPr>
                <w:spacing w:val="4"/>
                <w:sz w:val="21"/>
                <w:szCs w:val="21"/>
              </w:rPr>
              <w:t>a</w:t>
            </w:r>
            <w:r>
              <w:rPr>
                <w:spacing w:val="6"/>
                <w:sz w:val="21"/>
                <w:szCs w:val="21"/>
              </w:rPr>
              <w:t>t</w:t>
            </w:r>
            <w:r>
              <w:rPr>
                <w:spacing w:val="4"/>
                <w:sz w:val="21"/>
                <w:szCs w:val="21"/>
              </w:rPr>
              <w:t>e</w:t>
            </w:r>
            <w:r>
              <w:rPr>
                <w:sz w:val="21"/>
                <w:szCs w:val="21"/>
              </w:rPr>
              <w:t>,</w:t>
            </w:r>
            <w:r>
              <w:rPr>
                <w:spacing w:val="-7"/>
                <w:sz w:val="21"/>
                <w:szCs w:val="21"/>
              </w:rPr>
              <w:t xml:space="preserve"> </w:t>
            </w:r>
            <w:r>
              <w:rPr>
                <w:spacing w:val="1"/>
                <w:w w:val="104"/>
                <w:sz w:val="21"/>
                <w:szCs w:val="21"/>
              </w:rPr>
              <w:t>Z</w:t>
            </w:r>
            <w:r>
              <w:rPr>
                <w:spacing w:val="-5"/>
                <w:w w:val="103"/>
                <w:sz w:val="21"/>
                <w:szCs w:val="21"/>
              </w:rPr>
              <w:t>I</w:t>
            </w:r>
            <w:r>
              <w:rPr>
                <w:w w:val="103"/>
                <w:sz w:val="21"/>
                <w:szCs w:val="21"/>
              </w:rPr>
              <w:t>P)</w:t>
            </w:r>
          </w:p>
        </w:tc>
      </w:tr>
      <w:tr w:rsidR="002049A2" w14:paraId="2C830584" w14:textId="77777777">
        <w:trPr>
          <w:trHeight w:hRule="exact" w:val="288"/>
        </w:trPr>
        <w:tc>
          <w:tcPr>
            <w:tcW w:w="10791" w:type="dxa"/>
            <w:gridSpan w:val="4"/>
            <w:vMerge/>
            <w:tcBorders>
              <w:left w:val="single" w:sz="7" w:space="0" w:color="000000"/>
              <w:bottom w:val="single" w:sz="7" w:space="0" w:color="000000"/>
              <w:right w:val="single" w:sz="7" w:space="0" w:color="000000"/>
            </w:tcBorders>
          </w:tcPr>
          <w:p w14:paraId="2C830583" w14:textId="77777777" w:rsidR="002049A2" w:rsidRDefault="002049A2"/>
        </w:tc>
      </w:tr>
      <w:tr w:rsidR="002049A2" w14:paraId="2C830586" w14:textId="77777777">
        <w:trPr>
          <w:trHeight w:hRule="exact" w:val="216"/>
        </w:trPr>
        <w:tc>
          <w:tcPr>
            <w:tcW w:w="10791" w:type="dxa"/>
            <w:gridSpan w:val="4"/>
            <w:vMerge w:val="restart"/>
            <w:tcBorders>
              <w:top w:val="single" w:sz="7" w:space="0" w:color="000000"/>
              <w:left w:val="single" w:sz="7" w:space="0" w:color="000000"/>
              <w:right w:val="single" w:sz="7" w:space="0" w:color="000000"/>
            </w:tcBorders>
          </w:tcPr>
          <w:p w14:paraId="2C830585" w14:textId="77777777" w:rsidR="002049A2" w:rsidRDefault="00D719A8" w:rsidP="005F6624">
            <w:pPr>
              <w:spacing w:before="25" w:line="200" w:lineRule="exact"/>
              <w:ind w:left="104" w:right="7740"/>
              <w:rPr>
                <w:sz w:val="21"/>
                <w:szCs w:val="21"/>
              </w:rPr>
            </w:pPr>
            <w:r>
              <w:rPr>
                <w:spacing w:val="-11"/>
                <w:sz w:val="21"/>
                <w:szCs w:val="21"/>
              </w:rPr>
              <w:t>C</w:t>
            </w:r>
            <w:r>
              <w:rPr>
                <w:spacing w:val="4"/>
                <w:sz w:val="21"/>
                <w:szCs w:val="21"/>
              </w:rPr>
              <w:t>a</w:t>
            </w:r>
            <w:r>
              <w:rPr>
                <w:spacing w:val="8"/>
                <w:sz w:val="21"/>
                <w:szCs w:val="21"/>
              </w:rPr>
              <w:t>nd</w:t>
            </w:r>
            <w:r>
              <w:rPr>
                <w:spacing w:val="-10"/>
                <w:sz w:val="21"/>
                <w:szCs w:val="21"/>
              </w:rPr>
              <w:t>i</w:t>
            </w:r>
            <w:r>
              <w:rPr>
                <w:spacing w:val="8"/>
                <w:sz w:val="21"/>
                <w:szCs w:val="21"/>
              </w:rPr>
              <w:t>d</w:t>
            </w:r>
            <w:r>
              <w:rPr>
                <w:spacing w:val="4"/>
                <w:sz w:val="21"/>
                <w:szCs w:val="21"/>
              </w:rPr>
              <w:t>a</w:t>
            </w:r>
            <w:r>
              <w:rPr>
                <w:spacing w:val="6"/>
                <w:sz w:val="21"/>
                <w:szCs w:val="21"/>
              </w:rPr>
              <w:t>t</w:t>
            </w:r>
            <w:r>
              <w:rPr>
                <w:spacing w:val="4"/>
                <w:sz w:val="21"/>
                <w:szCs w:val="21"/>
              </w:rPr>
              <w:t>e</w:t>
            </w:r>
            <w:r>
              <w:rPr>
                <w:spacing w:val="-5"/>
                <w:sz w:val="21"/>
                <w:szCs w:val="21"/>
              </w:rPr>
              <w:t>’</w:t>
            </w:r>
            <w:r>
              <w:rPr>
                <w:sz w:val="21"/>
                <w:szCs w:val="21"/>
              </w:rPr>
              <w:t>s</w:t>
            </w:r>
            <w:r>
              <w:rPr>
                <w:spacing w:val="14"/>
                <w:sz w:val="21"/>
                <w:szCs w:val="21"/>
              </w:rPr>
              <w:t xml:space="preserve"> </w:t>
            </w:r>
            <w:r>
              <w:rPr>
                <w:spacing w:val="7"/>
                <w:w w:val="103"/>
                <w:sz w:val="21"/>
                <w:szCs w:val="21"/>
              </w:rPr>
              <w:t>M</w:t>
            </w:r>
            <w:r>
              <w:rPr>
                <w:spacing w:val="-12"/>
                <w:w w:val="104"/>
                <w:sz w:val="21"/>
                <w:szCs w:val="21"/>
              </w:rPr>
              <w:t>a</w:t>
            </w:r>
            <w:r>
              <w:rPr>
                <w:spacing w:val="-10"/>
                <w:w w:val="104"/>
                <w:sz w:val="21"/>
                <w:szCs w:val="21"/>
              </w:rPr>
              <w:t>ili</w:t>
            </w:r>
            <w:r>
              <w:rPr>
                <w:spacing w:val="8"/>
                <w:w w:val="103"/>
                <w:sz w:val="21"/>
                <w:szCs w:val="21"/>
              </w:rPr>
              <w:t>n</w:t>
            </w:r>
            <w:r>
              <w:rPr>
                <w:w w:val="103"/>
                <w:sz w:val="21"/>
                <w:szCs w:val="21"/>
              </w:rPr>
              <w:t>g</w:t>
            </w:r>
            <w:r>
              <w:rPr>
                <w:spacing w:val="-9"/>
                <w:sz w:val="21"/>
                <w:szCs w:val="21"/>
              </w:rPr>
              <w:t xml:space="preserve"> </w:t>
            </w:r>
            <w:r>
              <w:rPr>
                <w:spacing w:val="10"/>
                <w:sz w:val="21"/>
                <w:szCs w:val="21"/>
              </w:rPr>
              <w:t>A</w:t>
            </w:r>
            <w:r>
              <w:rPr>
                <w:spacing w:val="8"/>
                <w:sz w:val="21"/>
                <w:szCs w:val="21"/>
              </w:rPr>
              <w:t>d</w:t>
            </w:r>
            <w:r>
              <w:rPr>
                <w:spacing w:val="-8"/>
                <w:sz w:val="21"/>
                <w:szCs w:val="21"/>
              </w:rPr>
              <w:t>d</w:t>
            </w:r>
            <w:r>
              <w:rPr>
                <w:spacing w:val="-5"/>
                <w:sz w:val="21"/>
                <w:szCs w:val="21"/>
              </w:rPr>
              <w:t>r</w:t>
            </w:r>
            <w:r>
              <w:rPr>
                <w:spacing w:val="4"/>
                <w:sz w:val="21"/>
                <w:szCs w:val="21"/>
              </w:rPr>
              <w:t>e</w:t>
            </w:r>
            <w:r>
              <w:rPr>
                <w:spacing w:val="-1"/>
                <w:sz w:val="21"/>
                <w:szCs w:val="21"/>
              </w:rPr>
              <w:t>ss</w:t>
            </w:r>
            <w:r>
              <w:rPr>
                <w:sz w:val="21"/>
                <w:szCs w:val="21"/>
              </w:rPr>
              <w:t>:</w:t>
            </w:r>
            <w:r>
              <w:rPr>
                <w:spacing w:val="26"/>
                <w:sz w:val="21"/>
                <w:szCs w:val="21"/>
              </w:rPr>
              <w:t xml:space="preserve"> </w:t>
            </w:r>
            <w:r>
              <w:rPr>
                <w:spacing w:val="-5"/>
                <w:sz w:val="21"/>
                <w:szCs w:val="21"/>
              </w:rPr>
              <w:t>(</w:t>
            </w:r>
            <w:r>
              <w:rPr>
                <w:spacing w:val="-4"/>
                <w:sz w:val="21"/>
                <w:szCs w:val="21"/>
              </w:rPr>
              <w:t>S</w:t>
            </w:r>
            <w:r>
              <w:rPr>
                <w:spacing w:val="6"/>
                <w:sz w:val="21"/>
                <w:szCs w:val="21"/>
              </w:rPr>
              <w:t>t</w:t>
            </w:r>
            <w:r>
              <w:rPr>
                <w:spacing w:val="-5"/>
                <w:sz w:val="21"/>
                <w:szCs w:val="21"/>
              </w:rPr>
              <w:t>r</w:t>
            </w:r>
            <w:r>
              <w:rPr>
                <w:spacing w:val="4"/>
                <w:sz w:val="21"/>
                <w:szCs w:val="21"/>
              </w:rPr>
              <w:t>ee</w:t>
            </w:r>
            <w:r>
              <w:rPr>
                <w:spacing w:val="6"/>
                <w:sz w:val="21"/>
                <w:szCs w:val="21"/>
              </w:rPr>
              <w:t>t</w:t>
            </w:r>
            <w:r>
              <w:rPr>
                <w:sz w:val="21"/>
                <w:szCs w:val="21"/>
              </w:rPr>
              <w:t>,</w:t>
            </w:r>
            <w:r>
              <w:rPr>
                <w:spacing w:val="-3"/>
                <w:sz w:val="21"/>
                <w:szCs w:val="21"/>
              </w:rPr>
              <w:t xml:space="preserve"> </w:t>
            </w:r>
            <w:r>
              <w:rPr>
                <w:spacing w:val="-11"/>
                <w:sz w:val="21"/>
                <w:szCs w:val="21"/>
              </w:rPr>
              <w:t>C</w:t>
            </w:r>
            <w:r>
              <w:rPr>
                <w:spacing w:val="-10"/>
                <w:sz w:val="21"/>
                <w:szCs w:val="21"/>
              </w:rPr>
              <w:t>i</w:t>
            </w:r>
            <w:r>
              <w:rPr>
                <w:spacing w:val="6"/>
                <w:sz w:val="21"/>
                <w:szCs w:val="21"/>
              </w:rPr>
              <w:t>t</w:t>
            </w:r>
            <w:r>
              <w:rPr>
                <w:spacing w:val="8"/>
                <w:sz w:val="21"/>
                <w:szCs w:val="21"/>
              </w:rPr>
              <w:t>y</w:t>
            </w:r>
            <w:r>
              <w:rPr>
                <w:sz w:val="21"/>
                <w:szCs w:val="21"/>
              </w:rPr>
              <w:t>,</w:t>
            </w:r>
            <w:r>
              <w:rPr>
                <w:spacing w:val="-9"/>
                <w:sz w:val="21"/>
                <w:szCs w:val="21"/>
              </w:rPr>
              <w:t xml:space="preserve"> </w:t>
            </w:r>
            <w:r>
              <w:rPr>
                <w:spacing w:val="-4"/>
                <w:w w:val="103"/>
                <w:sz w:val="21"/>
                <w:szCs w:val="21"/>
              </w:rPr>
              <w:t>S</w:t>
            </w:r>
            <w:r>
              <w:rPr>
                <w:spacing w:val="6"/>
                <w:w w:val="104"/>
                <w:sz w:val="21"/>
                <w:szCs w:val="21"/>
              </w:rPr>
              <w:t>t</w:t>
            </w:r>
            <w:r>
              <w:rPr>
                <w:spacing w:val="4"/>
                <w:w w:val="104"/>
                <w:sz w:val="21"/>
                <w:szCs w:val="21"/>
              </w:rPr>
              <w:t>a</w:t>
            </w:r>
            <w:r>
              <w:rPr>
                <w:spacing w:val="6"/>
                <w:w w:val="104"/>
                <w:sz w:val="21"/>
                <w:szCs w:val="21"/>
              </w:rPr>
              <w:t>t</w:t>
            </w:r>
            <w:r>
              <w:rPr>
                <w:spacing w:val="4"/>
                <w:w w:val="104"/>
                <w:sz w:val="21"/>
                <w:szCs w:val="21"/>
              </w:rPr>
              <w:t>e</w:t>
            </w:r>
            <w:r>
              <w:rPr>
                <w:w w:val="103"/>
                <w:sz w:val="21"/>
                <w:szCs w:val="21"/>
              </w:rPr>
              <w:t>,</w:t>
            </w:r>
            <w:r>
              <w:rPr>
                <w:spacing w:val="-24"/>
                <w:sz w:val="21"/>
                <w:szCs w:val="21"/>
              </w:rPr>
              <w:t xml:space="preserve"> </w:t>
            </w:r>
            <w:r>
              <w:rPr>
                <w:spacing w:val="1"/>
                <w:w w:val="104"/>
                <w:sz w:val="21"/>
                <w:szCs w:val="21"/>
              </w:rPr>
              <w:t>Z</w:t>
            </w:r>
            <w:r>
              <w:rPr>
                <w:spacing w:val="-5"/>
                <w:w w:val="103"/>
                <w:sz w:val="21"/>
                <w:szCs w:val="21"/>
              </w:rPr>
              <w:t>I</w:t>
            </w:r>
            <w:r>
              <w:rPr>
                <w:w w:val="103"/>
                <w:sz w:val="21"/>
                <w:szCs w:val="21"/>
              </w:rPr>
              <w:t>P)</w:t>
            </w:r>
          </w:p>
        </w:tc>
      </w:tr>
      <w:tr w:rsidR="002049A2" w14:paraId="2C830588" w14:textId="77777777">
        <w:trPr>
          <w:trHeight w:hRule="exact" w:val="296"/>
        </w:trPr>
        <w:tc>
          <w:tcPr>
            <w:tcW w:w="10791" w:type="dxa"/>
            <w:gridSpan w:val="4"/>
            <w:vMerge/>
            <w:tcBorders>
              <w:left w:val="single" w:sz="7" w:space="0" w:color="000000"/>
              <w:bottom w:val="single" w:sz="7" w:space="0" w:color="000000"/>
              <w:right w:val="single" w:sz="7" w:space="0" w:color="000000"/>
            </w:tcBorders>
          </w:tcPr>
          <w:p w14:paraId="2C830587" w14:textId="77777777" w:rsidR="002049A2" w:rsidRDefault="002049A2"/>
        </w:tc>
      </w:tr>
      <w:tr w:rsidR="002049A2" w14:paraId="2C83058A" w14:textId="77777777">
        <w:trPr>
          <w:trHeight w:hRule="exact" w:val="216"/>
        </w:trPr>
        <w:tc>
          <w:tcPr>
            <w:tcW w:w="10791" w:type="dxa"/>
            <w:gridSpan w:val="4"/>
            <w:vMerge w:val="restart"/>
            <w:tcBorders>
              <w:top w:val="single" w:sz="7" w:space="0" w:color="000000"/>
              <w:left w:val="single" w:sz="7" w:space="0" w:color="000000"/>
              <w:right w:val="single" w:sz="7" w:space="0" w:color="000000"/>
            </w:tcBorders>
          </w:tcPr>
          <w:p w14:paraId="2C830589" w14:textId="77777777" w:rsidR="002049A2" w:rsidRDefault="00D719A8" w:rsidP="005F6624">
            <w:pPr>
              <w:spacing w:before="25" w:line="200" w:lineRule="exact"/>
              <w:ind w:left="104" w:right="8100"/>
              <w:rPr>
                <w:sz w:val="21"/>
                <w:szCs w:val="21"/>
              </w:rPr>
            </w:pPr>
            <w:r>
              <w:rPr>
                <w:spacing w:val="-22"/>
                <w:sz w:val="21"/>
                <w:szCs w:val="21"/>
              </w:rPr>
              <w:t>V</w:t>
            </w:r>
            <w:r>
              <w:rPr>
                <w:spacing w:val="8"/>
                <w:sz w:val="21"/>
                <w:szCs w:val="21"/>
              </w:rPr>
              <w:t>o</w:t>
            </w:r>
            <w:r>
              <w:rPr>
                <w:spacing w:val="6"/>
                <w:sz w:val="21"/>
                <w:szCs w:val="21"/>
              </w:rPr>
              <w:t>t</w:t>
            </w:r>
            <w:r>
              <w:rPr>
                <w:spacing w:val="4"/>
                <w:sz w:val="21"/>
                <w:szCs w:val="21"/>
              </w:rPr>
              <w:t>e</w:t>
            </w:r>
            <w:r>
              <w:rPr>
                <w:sz w:val="21"/>
                <w:szCs w:val="21"/>
              </w:rPr>
              <w:t>r</w:t>
            </w:r>
            <w:r>
              <w:rPr>
                <w:spacing w:val="6"/>
                <w:sz w:val="21"/>
                <w:szCs w:val="21"/>
              </w:rPr>
              <w:t xml:space="preserve"> </w:t>
            </w:r>
            <w:r>
              <w:rPr>
                <w:spacing w:val="-11"/>
                <w:w w:val="104"/>
                <w:sz w:val="21"/>
                <w:szCs w:val="21"/>
              </w:rPr>
              <w:t>R</w:t>
            </w:r>
            <w:r>
              <w:rPr>
                <w:spacing w:val="4"/>
                <w:w w:val="104"/>
                <w:sz w:val="21"/>
                <w:szCs w:val="21"/>
              </w:rPr>
              <w:t>e</w:t>
            </w:r>
            <w:r>
              <w:rPr>
                <w:spacing w:val="8"/>
                <w:w w:val="103"/>
                <w:sz w:val="21"/>
                <w:szCs w:val="21"/>
              </w:rPr>
              <w:t>g</w:t>
            </w:r>
            <w:r>
              <w:rPr>
                <w:spacing w:val="-10"/>
                <w:w w:val="104"/>
                <w:sz w:val="21"/>
                <w:szCs w:val="21"/>
              </w:rPr>
              <w:t>i</w:t>
            </w:r>
            <w:r>
              <w:rPr>
                <w:spacing w:val="15"/>
                <w:w w:val="103"/>
                <w:sz w:val="21"/>
                <w:szCs w:val="21"/>
              </w:rPr>
              <w:t>s</w:t>
            </w:r>
            <w:r>
              <w:rPr>
                <w:spacing w:val="6"/>
                <w:w w:val="104"/>
                <w:sz w:val="21"/>
                <w:szCs w:val="21"/>
              </w:rPr>
              <w:t>t</w:t>
            </w:r>
            <w:r>
              <w:rPr>
                <w:spacing w:val="-5"/>
                <w:w w:val="103"/>
                <w:sz w:val="21"/>
                <w:szCs w:val="21"/>
              </w:rPr>
              <w:t>r</w:t>
            </w:r>
            <w:r>
              <w:rPr>
                <w:spacing w:val="4"/>
                <w:w w:val="104"/>
                <w:sz w:val="21"/>
                <w:szCs w:val="21"/>
              </w:rPr>
              <w:t>a</w:t>
            </w:r>
            <w:r>
              <w:rPr>
                <w:spacing w:val="6"/>
                <w:w w:val="104"/>
                <w:sz w:val="21"/>
                <w:szCs w:val="21"/>
              </w:rPr>
              <w:t>t</w:t>
            </w:r>
            <w:r>
              <w:rPr>
                <w:spacing w:val="-10"/>
                <w:w w:val="104"/>
                <w:sz w:val="21"/>
                <w:szCs w:val="21"/>
              </w:rPr>
              <w:t>i</w:t>
            </w:r>
            <w:r>
              <w:rPr>
                <w:spacing w:val="-8"/>
                <w:w w:val="103"/>
                <w:sz w:val="21"/>
                <w:szCs w:val="21"/>
              </w:rPr>
              <w:t>o</w:t>
            </w:r>
            <w:r>
              <w:rPr>
                <w:w w:val="103"/>
                <w:sz w:val="21"/>
                <w:szCs w:val="21"/>
              </w:rPr>
              <w:t>n</w:t>
            </w:r>
            <w:r>
              <w:rPr>
                <w:spacing w:val="-13"/>
                <w:sz w:val="21"/>
                <w:szCs w:val="21"/>
              </w:rPr>
              <w:t xml:space="preserve"> </w:t>
            </w:r>
            <w:r>
              <w:rPr>
                <w:spacing w:val="10"/>
                <w:w w:val="103"/>
                <w:sz w:val="21"/>
                <w:szCs w:val="21"/>
              </w:rPr>
              <w:t>A</w:t>
            </w:r>
            <w:r>
              <w:rPr>
                <w:spacing w:val="-8"/>
                <w:w w:val="103"/>
                <w:sz w:val="21"/>
                <w:szCs w:val="21"/>
              </w:rPr>
              <w:t>dd</w:t>
            </w:r>
            <w:r>
              <w:rPr>
                <w:spacing w:val="-5"/>
                <w:w w:val="103"/>
                <w:sz w:val="21"/>
                <w:szCs w:val="21"/>
              </w:rPr>
              <w:t>r</w:t>
            </w:r>
            <w:r>
              <w:rPr>
                <w:spacing w:val="4"/>
                <w:w w:val="103"/>
                <w:sz w:val="21"/>
                <w:szCs w:val="21"/>
              </w:rPr>
              <w:t>e</w:t>
            </w:r>
            <w:r>
              <w:rPr>
                <w:spacing w:val="-1"/>
                <w:w w:val="103"/>
                <w:sz w:val="21"/>
                <w:szCs w:val="21"/>
              </w:rPr>
              <w:t>ss</w:t>
            </w:r>
            <w:r>
              <w:rPr>
                <w:w w:val="103"/>
                <w:sz w:val="21"/>
                <w:szCs w:val="21"/>
              </w:rPr>
              <w:t>:</w:t>
            </w:r>
            <w:r>
              <w:rPr>
                <w:spacing w:val="2"/>
                <w:w w:val="103"/>
                <w:sz w:val="21"/>
                <w:szCs w:val="21"/>
              </w:rPr>
              <w:t xml:space="preserve"> </w:t>
            </w:r>
            <w:r>
              <w:rPr>
                <w:spacing w:val="-5"/>
                <w:sz w:val="21"/>
                <w:szCs w:val="21"/>
              </w:rPr>
              <w:t>(</w:t>
            </w:r>
            <w:r>
              <w:rPr>
                <w:spacing w:val="-4"/>
                <w:sz w:val="21"/>
                <w:szCs w:val="21"/>
              </w:rPr>
              <w:t>S</w:t>
            </w:r>
            <w:r>
              <w:rPr>
                <w:spacing w:val="6"/>
                <w:sz w:val="21"/>
                <w:szCs w:val="21"/>
              </w:rPr>
              <w:t>t</w:t>
            </w:r>
            <w:r>
              <w:rPr>
                <w:spacing w:val="-5"/>
                <w:sz w:val="21"/>
                <w:szCs w:val="21"/>
              </w:rPr>
              <w:t>r</w:t>
            </w:r>
            <w:r>
              <w:rPr>
                <w:spacing w:val="4"/>
                <w:sz w:val="21"/>
                <w:szCs w:val="21"/>
              </w:rPr>
              <w:t>ee</w:t>
            </w:r>
            <w:r>
              <w:rPr>
                <w:spacing w:val="6"/>
                <w:sz w:val="21"/>
                <w:szCs w:val="21"/>
              </w:rPr>
              <w:t>t</w:t>
            </w:r>
            <w:r>
              <w:rPr>
                <w:sz w:val="21"/>
                <w:szCs w:val="21"/>
              </w:rPr>
              <w:t>,</w:t>
            </w:r>
            <w:r>
              <w:rPr>
                <w:spacing w:val="-3"/>
                <w:sz w:val="21"/>
                <w:szCs w:val="21"/>
              </w:rPr>
              <w:t xml:space="preserve"> </w:t>
            </w:r>
            <w:r>
              <w:rPr>
                <w:spacing w:val="-11"/>
                <w:w w:val="104"/>
                <w:sz w:val="21"/>
                <w:szCs w:val="21"/>
              </w:rPr>
              <w:t>C</w:t>
            </w:r>
            <w:r>
              <w:rPr>
                <w:spacing w:val="-10"/>
                <w:w w:val="104"/>
                <w:sz w:val="21"/>
                <w:szCs w:val="21"/>
              </w:rPr>
              <w:t>i</w:t>
            </w:r>
            <w:r>
              <w:rPr>
                <w:spacing w:val="6"/>
                <w:w w:val="104"/>
                <w:sz w:val="21"/>
                <w:szCs w:val="21"/>
              </w:rPr>
              <w:t>t</w:t>
            </w:r>
            <w:r>
              <w:rPr>
                <w:spacing w:val="8"/>
                <w:w w:val="103"/>
                <w:sz w:val="21"/>
                <w:szCs w:val="21"/>
              </w:rPr>
              <w:t>y</w:t>
            </w:r>
            <w:r>
              <w:rPr>
                <w:w w:val="103"/>
                <w:sz w:val="21"/>
                <w:szCs w:val="21"/>
              </w:rPr>
              <w:t>,</w:t>
            </w:r>
            <w:r>
              <w:rPr>
                <w:spacing w:val="-24"/>
                <w:sz w:val="21"/>
                <w:szCs w:val="21"/>
              </w:rPr>
              <w:t xml:space="preserve"> </w:t>
            </w:r>
            <w:r>
              <w:rPr>
                <w:spacing w:val="-4"/>
                <w:sz w:val="21"/>
                <w:szCs w:val="21"/>
              </w:rPr>
              <w:t>S</w:t>
            </w:r>
            <w:r>
              <w:rPr>
                <w:spacing w:val="6"/>
                <w:sz w:val="21"/>
                <w:szCs w:val="21"/>
              </w:rPr>
              <w:t>t</w:t>
            </w:r>
            <w:r>
              <w:rPr>
                <w:spacing w:val="4"/>
                <w:sz w:val="21"/>
                <w:szCs w:val="21"/>
              </w:rPr>
              <w:t>a</w:t>
            </w:r>
            <w:r>
              <w:rPr>
                <w:spacing w:val="6"/>
                <w:sz w:val="21"/>
                <w:szCs w:val="21"/>
              </w:rPr>
              <w:t>t</w:t>
            </w:r>
            <w:r>
              <w:rPr>
                <w:spacing w:val="4"/>
                <w:sz w:val="21"/>
                <w:szCs w:val="21"/>
              </w:rPr>
              <w:t>e</w:t>
            </w:r>
            <w:r>
              <w:rPr>
                <w:sz w:val="21"/>
                <w:szCs w:val="21"/>
              </w:rPr>
              <w:t>,</w:t>
            </w:r>
            <w:r>
              <w:rPr>
                <w:spacing w:val="-7"/>
                <w:sz w:val="21"/>
                <w:szCs w:val="21"/>
              </w:rPr>
              <w:t xml:space="preserve"> </w:t>
            </w:r>
            <w:r>
              <w:rPr>
                <w:spacing w:val="1"/>
                <w:w w:val="104"/>
                <w:sz w:val="21"/>
                <w:szCs w:val="21"/>
              </w:rPr>
              <w:t>Z</w:t>
            </w:r>
            <w:r>
              <w:rPr>
                <w:spacing w:val="-5"/>
                <w:w w:val="103"/>
                <w:sz w:val="21"/>
                <w:szCs w:val="21"/>
              </w:rPr>
              <w:t>I</w:t>
            </w:r>
            <w:r>
              <w:rPr>
                <w:spacing w:val="-4"/>
                <w:w w:val="103"/>
                <w:sz w:val="21"/>
                <w:szCs w:val="21"/>
              </w:rPr>
              <w:t>P</w:t>
            </w:r>
            <w:r>
              <w:rPr>
                <w:w w:val="103"/>
                <w:sz w:val="21"/>
                <w:szCs w:val="21"/>
              </w:rPr>
              <w:t>)</w:t>
            </w:r>
          </w:p>
        </w:tc>
      </w:tr>
      <w:tr w:rsidR="002049A2" w14:paraId="2C83058C" w14:textId="77777777">
        <w:trPr>
          <w:trHeight w:hRule="exact" w:val="345"/>
        </w:trPr>
        <w:tc>
          <w:tcPr>
            <w:tcW w:w="10791" w:type="dxa"/>
            <w:gridSpan w:val="4"/>
            <w:vMerge/>
            <w:tcBorders>
              <w:left w:val="single" w:sz="7" w:space="0" w:color="000000"/>
              <w:bottom w:val="single" w:sz="7" w:space="0" w:color="000000"/>
              <w:right w:val="single" w:sz="7" w:space="0" w:color="000000"/>
            </w:tcBorders>
          </w:tcPr>
          <w:p w14:paraId="2C83058B" w14:textId="77777777" w:rsidR="002049A2" w:rsidRDefault="002049A2"/>
        </w:tc>
      </w:tr>
      <w:tr w:rsidR="002049A2" w14:paraId="2C830591" w14:textId="77777777" w:rsidTr="003730D9">
        <w:trPr>
          <w:trHeight w:hRule="exact" w:val="513"/>
        </w:trPr>
        <w:tc>
          <w:tcPr>
            <w:tcW w:w="7187" w:type="dxa"/>
            <w:gridSpan w:val="3"/>
            <w:tcBorders>
              <w:top w:val="single" w:sz="7" w:space="0" w:color="000000"/>
              <w:left w:val="single" w:sz="7" w:space="0" w:color="000000"/>
              <w:bottom w:val="single" w:sz="7" w:space="0" w:color="000000"/>
              <w:right w:val="nil"/>
            </w:tcBorders>
          </w:tcPr>
          <w:p w14:paraId="2C83058D" w14:textId="77777777" w:rsidR="002049A2" w:rsidRDefault="002049A2">
            <w:pPr>
              <w:spacing w:before="12" w:line="200" w:lineRule="exact"/>
            </w:pPr>
          </w:p>
          <w:p w14:paraId="2C83058E" w14:textId="77777777" w:rsidR="002049A2" w:rsidRDefault="00D719A8">
            <w:pPr>
              <w:ind w:left="104"/>
              <w:rPr>
                <w:sz w:val="21"/>
                <w:szCs w:val="21"/>
              </w:rPr>
            </w:pPr>
            <w:r>
              <w:rPr>
                <w:sz w:val="21"/>
                <w:szCs w:val="21"/>
              </w:rPr>
              <w:t>I</w:t>
            </w:r>
            <w:r>
              <w:rPr>
                <w:spacing w:val="-8"/>
                <w:sz w:val="21"/>
                <w:szCs w:val="21"/>
              </w:rPr>
              <w:t xml:space="preserve"> </w:t>
            </w:r>
            <w:r>
              <w:rPr>
                <w:spacing w:val="4"/>
                <w:sz w:val="21"/>
                <w:szCs w:val="21"/>
              </w:rPr>
              <w:t>a</w:t>
            </w:r>
            <w:r>
              <w:rPr>
                <w:sz w:val="21"/>
                <w:szCs w:val="21"/>
              </w:rPr>
              <w:t>m</w:t>
            </w:r>
            <w:r>
              <w:rPr>
                <w:spacing w:val="3"/>
                <w:sz w:val="21"/>
                <w:szCs w:val="21"/>
              </w:rPr>
              <w:t xml:space="preserve"> </w:t>
            </w:r>
            <w:r>
              <w:rPr>
                <w:sz w:val="21"/>
                <w:szCs w:val="21"/>
              </w:rPr>
              <w:t>a</w:t>
            </w:r>
            <w:r>
              <w:rPr>
                <w:spacing w:val="-13"/>
                <w:sz w:val="21"/>
                <w:szCs w:val="21"/>
              </w:rPr>
              <w:t xml:space="preserve"> </w:t>
            </w:r>
            <w:r>
              <w:rPr>
                <w:spacing w:val="-5"/>
                <w:sz w:val="21"/>
                <w:szCs w:val="21"/>
              </w:rPr>
              <w:t>r</w:t>
            </w:r>
            <w:r>
              <w:rPr>
                <w:spacing w:val="4"/>
                <w:sz w:val="21"/>
                <w:szCs w:val="21"/>
              </w:rPr>
              <w:t>e</w:t>
            </w:r>
            <w:r>
              <w:rPr>
                <w:spacing w:val="8"/>
                <w:sz w:val="21"/>
                <w:szCs w:val="21"/>
              </w:rPr>
              <w:t>g</w:t>
            </w:r>
            <w:r>
              <w:rPr>
                <w:spacing w:val="-10"/>
                <w:sz w:val="21"/>
                <w:szCs w:val="21"/>
              </w:rPr>
              <w:t>i</w:t>
            </w:r>
            <w:r>
              <w:rPr>
                <w:spacing w:val="15"/>
                <w:sz w:val="21"/>
                <w:szCs w:val="21"/>
              </w:rPr>
              <w:t>s</w:t>
            </w:r>
            <w:r>
              <w:rPr>
                <w:spacing w:val="6"/>
                <w:sz w:val="21"/>
                <w:szCs w:val="21"/>
              </w:rPr>
              <w:t>t</w:t>
            </w:r>
            <w:r>
              <w:rPr>
                <w:spacing w:val="4"/>
                <w:sz w:val="21"/>
                <w:szCs w:val="21"/>
              </w:rPr>
              <w:t>e</w:t>
            </w:r>
            <w:r>
              <w:rPr>
                <w:spacing w:val="-5"/>
                <w:sz w:val="21"/>
                <w:szCs w:val="21"/>
              </w:rPr>
              <w:t>r</w:t>
            </w:r>
            <w:r>
              <w:rPr>
                <w:spacing w:val="4"/>
                <w:sz w:val="21"/>
                <w:szCs w:val="21"/>
              </w:rPr>
              <w:t>e</w:t>
            </w:r>
            <w:r>
              <w:rPr>
                <w:sz w:val="21"/>
                <w:szCs w:val="21"/>
              </w:rPr>
              <w:t>d</w:t>
            </w:r>
            <w:r>
              <w:rPr>
                <w:spacing w:val="16"/>
                <w:sz w:val="21"/>
                <w:szCs w:val="21"/>
              </w:rPr>
              <w:t xml:space="preserve"> </w:t>
            </w:r>
            <w:r>
              <w:rPr>
                <w:spacing w:val="8"/>
                <w:sz w:val="21"/>
                <w:szCs w:val="21"/>
              </w:rPr>
              <w:t>v</w:t>
            </w:r>
            <w:r>
              <w:rPr>
                <w:spacing w:val="-8"/>
                <w:sz w:val="21"/>
                <w:szCs w:val="21"/>
              </w:rPr>
              <w:t>o</w:t>
            </w:r>
            <w:r>
              <w:rPr>
                <w:spacing w:val="6"/>
                <w:sz w:val="21"/>
                <w:szCs w:val="21"/>
              </w:rPr>
              <w:t>t</w:t>
            </w:r>
            <w:r>
              <w:rPr>
                <w:spacing w:val="-12"/>
                <w:sz w:val="21"/>
                <w:szCs w:val="21"/>
              </w:rPr>
              <w:t>e</w:t>
            </w:r>
            <w:r>
              <w:rPr>
                <w:sz w:val="21"/>
                <w:szCs w:val="21"/>
              </w:rPr>
              <w:t>r</w:t>
            </w:r>
            <w:r>
              <w:rPr>
                <w:spacing w:val="-12"/>
                <w:sz w:val="21"/>
                <w:szCs w:val="21"/>
              </w:rPr>
              <w:t xml:space="preserve"> </w:t>
            </w:r>
            <w:r>
              <w:rPr>
                <w:spacing w:val="-10"/>
                <w:sz w:val="21"/>
                <w:szCs w:val="21"/>
              </w:rPr>
              <w:t>i</w:t>
            </w:r>
            <w:r>
              <w:rPr>
                <w:sz w:val="21"/>
                <w:szCs w:val="21"/>
              </w:rPr>
              <w:t>n</w:t>
            </w:r>
            <w:r>
              <w:rPr>
                <w:spacing w:val="-3"/>
                <w:sz w:val="21"/>
                <w:szCs w:val="21"/>
              </w:rPr>
              <w:t xml:space="preserve"> </w:t>
            </w:r>
            <w:r>
              <w:rPr>
                <w:spacing w:val="8"/>
                <w:sz w:val="21"/>
                <w:szCs w:val="21"/>
              </w:rPr>
              <w:t>p</w:t>
            </w:r>
            <w:r>
              <w:rPr>
                <w:spacing w:val="-5"/>
                <w:sz w:val="21"/>
                <w:szCs w:val="21"/>
              </w:rPr>
              <w:t>r</w:t>
            </w:r>
            <w:r>
              <w:rPr>
                <w:spacing w:val="4"/>
                <w:sz w:val="21"/>
                <w:szCs w:val="21"/>
              </w:rPr>
              <w:t>ec</w:t>
            </w:r>
            <w:r>
              <w:rPr>
                <w:spacing w:val="-10"/>
                <w:sz w:val="21"/>
                <w:szCs w:val="21"/>
              </w:rPr>
              <w:t>i</w:t>
            </w:r>
            <w:r>
              <w:rPr>
                <w:spacing w:val="8"/>
                <w:sz w:val="21"/>
                <w:szCs w:val="21"/>
              </w:rPr>
              <w:t>n</w:t>
            </w:r>
            <w:r>
              <w:rPr>
                <w:spacing w:val="4"/>
                <w:sz w:val="21"/>
                <w:szCs w:val="21"/>
              </w:rPr>
              <w:t>c</w:t>
            </w:r>
            <w:r>
              <w:rPr>
                <w:sz w:val="21"/>
                <w:szCs w:val="21"/>
              </w:rPr>
              <w:t>t</w:t>
            </w:r>
            <w:r>
              <w:rPr>
                <w:spacing w:val="-5"/>
                <w:sz w:val="21"/>
                <w:szCs w:val="21"/>
              </w:rPr>
              <w:t xml:space="preserve"> </w:t>
            </w:r>
            <w:r>
              <w:rPr>
                <w:sz w:val="21"/>
                <w:szCs w:val="21"/>
              </w:rPr>
              <w:t xml:space="preserve">#                          </w:t>
            </w:r>
            <w:r>
              <w:rPr>
                <w:spacing w:val="52"/>
                <w:sz w:val="21"/>
                <w:szCs w:val="21"/>
              </w:rPr>
              <w:t xml:space="preserve"> </w:t>
            </w:r>
            <w:r>
              <w:rPr>
                <w:spacing w:val="-10"/>
                <w:sz w:val="21"/>
                <w:szCs w:val="21"/>
              </w:rPr>
              <w:t>i</w:t>
            </w:r>
            <w:r>
              <w:rPr>
                <w:sz w:val="21"/>
                <w:szCs w:val="21"/>
              </w:rPr>
              <w:t>n</w:t>
            </w:r>
            <w:r>
              <w:rPr>
                <w:spacing w:val="8"/>
                <w:sz w:val="21"/>
                <w:szCs w:val="21"/>
              </w:rPr>
              <w:t xml:space="preserve"> </w:t>
            </w:r>
            <w:r>
              <w:rPr>
                <w:spacing w:val="6"/>
                <w:sz w:val="21"/>
                <w:szCs w:val="21"/>
              </w:rPr>
              <w:t>t</w:t>
            </w:r>
            <w:r>
              <w:rPr>
                <w:spacing w:val="8"/>
                <w:sz w:val="21"/>
                <w:szCs w:val="21"/>
              </w:rPr>
              <w:t>h</w:t>
            </w:r>
            <w:r>
              <w:rPr>
                <w:sz w:val="21"/>
                <w:szCs w:val="21"/>
              </w:rPr>
              <w:t>e</w:t>
            </w:r>
            <w:r>
              <w:rPr>
                <w:spacing w:val="-8"/>
                <w:sz w:val="21"/>
                <w:szCs w:val="21"/>
              </w:rPr>
              <w:t xml:space="preserve"> </w:t>
            </w:r>
            <w:r>
              <w:rPr>
                <w:spacing w:val="-11"/>
                <w:sz w:val="21"/>
                <w:szCs w:val="21"/>
              </w:rPr>
              <w:t>C</w:t>
            </w:r>
            <w:r>
              <w:rPr>
                <w:spacing w:val="8"/>
                <w:sz w:val="21"/>
                <w:szCs w:val="21"/>
              </w:rPr>
              <w:t>oun</w:t>
            </w:r>
            <w:r>
              <w:rPr>
                <w:spacing w:val="6"/>
                <w:sz w:val="21"/>
                <w:szCs w:val="21"/>
              </w:rPr>
              <w:t>t</w:t>
            </w:r>
            <w:r>
              <w:rPr>
                <w:sz w:val="21"/>
                <w:szCs w:val="21"/>
              </w:rPr>
              <w:t>y</w:t>
            </w:r>
            <w:r>
              <w:rPr>
                <w:spacing w:val="-4"/>
                <w:sz w:val="21"/>
                <w:szCs w:val="21"/>
              </w:rPr>
              <w:t xml:space="preserve"> </w:t>
            </w:r>
            <w:r>
              <w:rPr>
                <w:spacing w:val="8"/>
                <w:w w:val="103"/>
                <w:sz w:val="21"/>
                <w:szCs w:val="21"/>
              </w:rPr>
              <w:t>of</w:t>
            </w:r>
          </w:p>
        </w:tc>
        <w:tc>
          <w:tcPr>
            <w:tcW w:w="3604" w:type="dxa"/>
            <w:tcBorders>
              <w:top w:val="single" w:sz="7" w:space="0" w:color="000000"/>
              <w:left w:val="nil"/>
              <w:bottom w:val="single" w:sz="7" w:space="0" w:color="000000"/>
              <w:right w:val="single" w:sz="7" w:space="0" w:color="000000"/>
            </w:tcBorders>
          </w:tcPr>
          <w:p w14:paraId="2C83058F" w14:textId="77777777" w:rsidR="002049A2" w:rsidRDefault="002049A2">
            <w:pPr>
              <w:spacing w:before="12" w:line="200" w:lineRule="exact"/>
            </w:pPr>
          </w:p>
          <w:p w14:paraId="2C830590" w14:textId="77777777" w:rsidR="002049A2" w:rsidRDefault="00D719A8">
            <w:pPr>
              <w:ind w:left="921"/>
              <w:rPr>
                <w:sz w:val="21"/>
                <w:szCs w:val="21"/>
              </w:rPr>
            </w:pPr>
            <w:r>
              <w:rPr>
                <w:spacing w:val="-22"/>
                <w:sz w:val="21"/>
                <w:szCs w:val="21"/>
              </w:rPr>
              <w:t>V</w:t>
            </w:r>
            <w:r>
              <w:rPr>
                <w:spacing w:val="8"/>
                <w:sz w:val="21"/>
                <w:szCs w:val="21"/>
              </w:rPr>
              <w:t>o</w:t>
            </w:r>
            <w:r>
              <w:rPr>
                <w:spacing w:val="6"/>
                <w:sz w:val="21"/>
                <w:szCs w:val="21"/>
              </w:rPr>
              <w:t>t</w:t>
            </w:r>
            <w:r>
              <w:rPr>
                <w:spacing w:val="4"/>
                <w:sz w:val="21"/>
                <w:szCs w:val="21"/>
              </w:rPr>
              <w:t>e</w:t>
            </w:r>
            <w:r>
              <w:rPr>
                <w:sz w:val="21"/>
                <w:szCs w:val="21"/>
              </w:rPr>
              <w:t>r</w:t>
            </w:r>
            <w:r>
              <w:rPr>
                <w:spacing w:val="6"/>
                <w:sz w:val="21"/>
                <w:szCs w:val="21"/>
              </w:rPr>
              <w:t xml:space="preserve"> </w:t>
            </w:r>
            <w:r>
              <w:rPr>
                <w:spacing w:val="-5"/>
                <w:sz w:val="21"/>
                <w:szCs w:val="21"/>
              </w:rPr>
              <w:t>I</w:t>
            </w:r>
            <w:r>
              <w:rPr>
                <w:sz w:val="21"/>
                <w:szCs w:val="21"/>
              </w:rPr>
              <w:t>D</w:t>
            </w:r>
            <w:r>
              <w:rPr>
                <w:spacing w:val="-4"/>
                <w:sz w:val="21"/>
                <w:szCs w:val="21"/>
              </w:rPr>
              <w:t xml:space="preserve"> </w:t>
            </w:r>
            <w:r>
              <w:rPr>
                <w:w w:val="103"/>
                <w:sz w:val="21"/>
                <w:szCs w:val="21"/>
              </w:rPr>
              <w:t>#</w:t>
            </w:r>
          </w:p>
        </w:tc>
      </w:tr>
      <w:tr w:rsidR="002049A2" w14:paraId="2C830596" w14:textId="77777777">
        <w:trPr>
          <w:trHeight w:hRule="exact" w:val="208"/>
        </w:trPr>
        <w:tc>
          <w:tcPr>
            <w:tcW w:w="2608" w:type="dxa"/>
            <w:tcBorders>
              <w:top w:val="single" w:sz="7" w:space="0" w:color="000000"/>
              <w:left w:val="single" w:sz="7" w:space="0" w:color="000000"/>
              <w:bottom w:val="nil"/>
              <w:right w:val="nil"/>
            </w:tcBorders>
          </w:tcPr>
          <w:p w14:paraId="2C830592" w14:textId="13866FA1" w:rsidR="002049A2" w:rsidRDefault="00D719A8">
            <w:pPr>
              <w:spacing w:line="200" w:lineRule="exact"/>
              <w:ind w:left="104"/>
              <w:rPr>
                <w:sz w:val="21"/>
                <w:szCs w:val="21"/>
              </w:rPr>
            </w:pPr>
            <w:r>
              <w:rPr>
                <w:spacing w:val="-6"/>
                <w:sz w:val="21"/>
                <w:szCs w:val="21"/>
              </w:rPr>
              <w:t>O</w:t>
            </w:r>
            <w:r>
              <w:rPr>
                <w:spacing w:val="8"/>
                <w:sz w:val="21"/>
                <w:szCs w:val="21"/>
              </w:rPr>
              <w:t>p</w:t>
            </w:r>
            <w:r>
              <w:rPr>
                <w:spacing w:val="6"/>
                <w:sz w:val="21"/>
                <w:szCs w:val="21"/>
              </w:rPr>
              <w:t>t</w:t>
            </w:r>
            <w:r>
              <w:rPr>
                <w:spacing w:val="-10"/>
                <w:sz w:val="21"/>
                <w:szCs w:val="21"/>
              </w:rPr>
              <w:t>i</w:t>
            </w:r>
            <w:r>
              <w:rPr>
                <w:spacing w:val="8"/>
                <w:sz w:val="21"/>
                <w:szCs w:val="21"/>
              </w:rPr>
              <w:t>on</w:t>
            </w:r>
            <w:r>
              <w:rPr>
                <w:spacing w:val="4"/>
                <w:sz w:val="21"/>
                <w:szCs w:val="21"/>
              </w:rPr>
              <w:t>a</w:t>
            </w:r>
            <w:r>
              <w:rPr>
                <w:sz w:val="21"/>
                <w:szCs w:val="21"/>
              </w:rPr>
              <w:t>l</w:t>
            </w:r>
            <w:r>
              <w:rPr>
                <w:spacing w:val="-5"/>
                <w:sz w:val="21"/>
                <w:szCs w:val="21"/>
              </w:rPr>
              <w:t xml:space="preserve"> </w:t>
            </w:r>
            <w:r>
              <w:rPr>
                <w:spacing w:val="-5"/>
                <w:w w:val="103"/>
                <w:sz w:val="21"/>
                <w:szCs w:val="21"/>
              </w:rPr>
              <w:t>I</w:t>
            </w:r>
            <w:r>
              <w:rPr>
                <w:spacing w:val="8"/>
                <w:w w:val="103"/>
                <w:sz w:val="21"/>
                <w:szCs w:val="21"/>
              </w:rPr>
              <w:t>n</w:t>
            </w:r>
            <w:r>
              <w:rPr>
                <w:spacing w:val="-5"/>
                <w:w w:val="103"/>
                <w:sz w:val="21"/>
                <w:szCs w:val="21"/>
              </w:rPr>
              <w:t>f</w:t>
            </w:r>
            <w:r>
              <w:rPr>
                <w:spacing w:val="8"/>
                <w:w w:val="103"/>
                <w:sz w:val="21"/>
                <w:szCs w:val="21"/>
              </w:rPr>
              <w:t>o</w:t>
            </w:r>
            <w:r>
              <w:rPr>
                <w:spacing w:val="-5"/>
                <w:w w:val="103"/>
                <w:sz w:val="21"/>
                <w:szCs w:val="21"/>
              </w:rPr>
              <w:t>r</w:t>
            </w:r>
            <w:r>
              <w:rPr>
                <w:spacing w:val="-18"/>
                <w:w w:val="104"/>
                <w:sz w:val="21"/>
                <w:szCs w:val="21"/>
              </w:rPr>
              <w:t>m</w:t>
            </w:r>
            <w:r>
              <w:rPr>
                <w:spacing w:val="4"/>
                <w:w w:val="104"/>
                <w:sz w:val="21"/>
                <w:szCs w:val="21"/>
              </w:rPr>
              <w:t>a</w:t>
            </w:r>
            <w:r>
              <w:rPr>
                <w:spacing w:val="6"/>
                <w:w w:val="104"/>
                <w:sz w:val="21"/>
                <w:szCs w:val="21"/>
              </w:rPr>
              <w:t>t</w:t>
            </w:r>
            <w:r>
              <w:rPr>
                <w:spacing w:val="-10"/>
                <w:w w:val="104"/>
                <w:sz w:val="21"/>
                <w:szCs w:val="21"/>
              </w:rPr>
              <w:t>i</w:t>
            </w:r>
            <w:r>
              <w:rPr>
                <w:spacing w:val="8"/>
                <w:w w:val="103"/>
                <w:sz w:val="21"/>
                <w:szCs w:val="21"/>
              </w:rPr>
              <w:t>on</w:t>
            </w:r>
            <w:r>
              <w:rPr>
                <w:w w:val="104"/>
                <w:sz w:val="21"/>
                <w:szCs w:val="21"/>
              </w:rPr>
              <w:t>:</w:t>
            </w:r>
            <w:r w:rsidR="005F6624">
              <w:rPr>
                <w:w w:val="104"/>
                <w:sz w:val="21"/>
                <w:szCs w:val="21"/>
              </w:rPr>
              <w:t xml:space="preserve"> </w:t>
            </w:r>
          </w:p>
        </w:tc>
        <w:tc>
          <w:tcPr>
            <w:tcW w:w="2784" w:type="dxa"/>
            <w:tcBorders>
              <w:top w:val="single" w:sz="7" w:space="0" w:color="000000"/>
              <w:left w:val="nil"/>
              <w:bottom w:val="nil"/>
              <w:right w:val="nil"/>
            </w:tcBorders>
          </w:tcPr>
          <w:p w14:paraId="2C830593" w14:textId="77777777" w:rsidR="002049A2" w:rsidRDefault="002049A2"/>
        </w:tc>
        <w:tc>
          <w:tcPr>
            <w:tcW w:w="1795" w:type="dxa"/>
            <w:tcBorders>
              <w:top w:val="single" w:sz="7" w:space="0" w:color="000000"/>
              <w:left w:val="nil"/>
              <w:bottom w:val="nil"/>
              <w:right w:val="nil"/>
            </w:tcBorders>
          </w:tcPr>
          <w:p w14:paraId="2C830594" w14:textId="77777777" w:rsidR="002049A2" w:rsidRDefault="002049A2"/>
        </w:tc>
        <w:tc>
          <w:tcPr>
            <w:tcW w:w="3604" w:type="dxa"/>
            <w:tcBorders>
              <w:top w:val="single" w:sz="7" w:space="0" w:color="000000"/>
              <w:left w:val="nil"/>
              <w:bottom w:val="nil"/>
              <w:right w:val="single" w:sz="7" w:space="0" w:color="000000"/>
            </w:tcBorders>
          </w:tcPr>
          <w:p w14:paraId="2C830595" w14:textId="77777777" w:rsidR="002049A2" w:rsidRDefault="002049A2"/>
        </w:tc>
      </w:tr>
      <w:tr w:rsidR="002049A2" w14:paraId="2C83059A" w14:textId="77777777">
        <w:trPr>
          <w:trHeight w:hRule="exact" w:val="305"/>
        </w:trPr>
        <w:tc>
          <w:tcPr>
            <w:tcW w:w="2608" w:type="dxa"/>
            <w:tcBorders>
              <w:top w:val="nil"/>
              <w:left w:val="single" w:sz="7" w:space="0" w:color="000000"/>
              <w:bottom w:val="single" w:sz="7" w:space="0" w:color="000000"/>
              <w:right w:val="nil"/>
            </w:tcBorders>
          </w:tcPr>
          <w:p w14:paraId="2C830597" w14:textId="77777777" w:rsidR="002049A2" w:rsidRDefault="00D719A8">
            <w:pPr>
              <w:spacing w:line="200" w:lineRule="exact"/>
              <w:ind w:left="104"/>
              <w:rPr>
                <w:sz w:val="21"/>
                <w:szCs w:val="21"/>
              </w:rPr>
            </w:pPr>
            <w:r>
              <w:rPr>
                <w:spacing w:val="-4"/>
                <w:sz w:val="21"/>
                <w:szCs w:val="21"/>
              </w:rPr>
              <w:t>P</w:t>
            </w:r>
            <w:r>
              <w:rPr>
                <w:spacing w:val="8"/>
                <w:sz w:val="21"/>
                <w:szCs w:val="21"/>
              </w:rPr>
              <w:t>hon</w:t>
            </w:r>
            <w:r>
              <w:rPr>
                <w:sz w:val="21"/>
                <w:szCs w:val="21"/>
              </w:rPr>
              <w:t xml:space="preserve">e </w:t>
            </w:r>
            <w:r>
              <w:rPr>
                <w:spacing w:val="8"/>
                <w:w w:val="103"/>
                <w:sz w:val="21"/>
                <w:szCs w:val="21"/>
              </w:rPr>
              <w:t>nu</w:t>
            </w:r>
            <w:r>
              <w:rPr>
                <w:spacing w:val="-18"/>
                <w:w w:val="104"/>
                <w:sz w:val="21"/>
                <w:szCs w:val="21"/>
              </w:rPr>
              <w:t>m</w:t>
            </w:r>
            <w:r>
              <w:rPr>
                <w:spacing w:val="8"/>
                <w:w w:val="103"/>
                <w:sz w:val="21"/>
                <w:szCs w:val="21"/>
              </w:rPr>
              <w:t>b</w:t>
            </w:r>
            <w:r>
              <w:rPr>
                <w:spacing w:val="-12"/>
                <w:w w:val="104"/>
                <w:sz w:val="21"/>
                <w:szCs w:val="21"/>
              </w:rPr>
              <w:t>e</w:t>
            </w:r>
            <w:r>
              <w:rPr>
                <w:spacing w:val="-5"/>
                <w:w w:val="103"/>
                <w:sz w:val="21"/>
                <w:szCs w:val="21"/>
              </w:rPr>
              <w:t>r</w:t>
            </w:r>
            <w:r>
              <w:rPr>
                <w:w w:val="104"/>
                <w:sz w:val="21"/>
                <w:szCs w:val="21"/>
              </w:rPr>
              <w:t>:</w:t>
            </w:r>
          </w:p>
        </w:tc>
        <w:tc>
          <w:tcPr>
            <w:tcW w:w="2784" w:type="dxa"/>
            <w:tcBorders>
              <w:top w:val="nil"/>
              <w:left w:val="nil"/>
              <w:bottom w:val="single" w:sz="7" w:space="0" w:color="000000"/>
              <w:right w:val="nil"/>
            </w:tcBorders>
          </w:tcPr>
          <w:p w14:paraId="2C830598" w14:textId="77777777" w:rsidR="002049A2" w:rsidRDefault="00D719A8">
            <w:pPr>
              <w:spacing w:line="200" w:lineRule="exact"/>
              <w:ind w:left="853"/>
              <w:rPr>
                <w:sz w:val="21"/>
                <w:szCs w:val="21"/>
              </w:rPr>
            </w:pPr>
            <w:r>
              <w:rPr>
                <w:spacing w:val="-15"/>
                <w:sz w:val="21"/>
                <w:szCs w:val="21"/>
              </w:rPr>
              <w:t>E</w:t>
            </w:r>
            <w:r>
              <w:rPr>
                <w:spacing w:val="-18"/>
                <w:sz w:val="21"/>
                <w:szCs w:val="21"/>
              </w:rPr>
              <w:t>m</w:t>
            </w:r>
            <w:r>
              <w:rPr>
                <w:spacing w:val="4"/>
                <w:sz w:val="21"/>
                <w:szCs w:val="21"/>
              </w:rPr>
              <w:t>a</w:t>
            </w:r>
            <w:r>
              <w:rPr>
                <w:spacing w:val="-10"/>
                <w:sz w:val="21"/>
                <w:szCs w:val="21"/>
              </w:rPr>
              <w:t>i</w:t>
            </w:r>
            <w:r>
              <w:rPr>
                <w:sz w:val="21"/>
                <w:szCs w:val="21"/>
              </w:rPr>
              <w:t>l</w:t>
            </w:r>
            <w:r>
              <w:rPr>
                <w:spacing w:val="38"/>
                <w:sz w:val="21"/>
                <w:szCs w:val="21"/>
              </w:rPr>
              <w:t xml:space="preserve"> </w:t>
            </w:r>
            <w:r>
              <w:rPr>
                <w:spacing w:val="10"/>
                <w:w w:val="103"/>
                <w:sz w:val="21"/>
                <w:szCs w:val="21"/>
              </w:rPr>
              <w:t>A</w:t>
            </w:r>
            <w:r>
              <w:rPr>
                <w:spacing w:val="8"/>
                <w:w w:val="103"/>
                <w:sz w:val="21"/>
                <w:szCs w:val="21"/>
              </w:rPr>
              <w:t>dd</w:t>
            </w:r>
            <w:r>
              <w:rPr>
                <w:spacing w:val="-5"/>
                <w:w w:val="103"/>
                <w:sz w:val="21"/>
                <w:szCs w:val="21"/>
              </w:rPr>
              <w:t>r</w:t>
            </w:r>
            <w:r>
              <w:rPr>
                <w:spacing w:val="4"/>
                <w:w w:val="104"/>
                <w:sz w:val="21"/>
                <w:szCs w:val="21"/>
              </w:rPr>
              <w:t>e</w:t>
            </w:r>
            <w:r>
              <w:rPr>
                <w:spacing w:val="-1"/>
                <w:w w:val="103"/>
                <w:sz w:val="21"/>
                <w:szCs w:val="21"/>
              </w:rPr>
              <w:t>ss</w:t>
            </w:r>
            <w:r>
              <w:rPr>
                <w:w w:val="104"/>
                <w:sz w:val="21"/>
                <w:szCs w:val="21"/>
              </w:rPr>
              <w:t>:</w:t>
            </w:r>
          </w:p>
        </w:tc>
        <w:tc>
          <w:tcPr>
            <w:tcW w:w="5399" w:type="dxa"/>
            <w:gridSpan w:val="2"/>
            <w:tcBorders>
              <w:top w:val="nil"/>
              <w:left w:val="nil"/>
              <w:bottom w:val="single" w:sz="7" w:space="0" w:color="000000"/>
              <w:right w:val="single" w:sz="7" w:space="0" w:color="000000"/>
            </w:tcBorders>
          </w:tcPr>
          <w:p w14:paraId="2C830599" w14:textId="77777777" w:rsidR="002049A2" w:rsidRDefault="00D719A8">
            <w:pPr>
              <w:spacing w:line="200" w:lineRule="exact"/>
              <w:ind w:left="1754"/>
              <w:rPr>
                <w:sz w:val="21"/>
                <w:szCs w:val="21"/>
              </w:rPr>
            </w:pPr>
            <w:r>
              <w:rPr>
                <w:spacing w:val="12"/>
                <w:w w:val="104"/>
                <w:sz w:val="21"/>
                <w:szCs w:val="21"/>
              </w:rPr>
              <w:t>W</w:t>
            </w:r>
            <w:r>
              <w:rPr>
                <w:spacing w:val="4"/>
                <w:w w:val="104"/>
                <w:sz w:val="21"/>
                <w:szCs w:val="21"/>
              </w:rPr>
              <w:t>e</w:t>
            </w:r>
            <w:r>
              <w:rPr>
                <w:spacing w:val="8"/>
                <w:w w:val="103"/>
                <w:sz w:val="21"/>
                <w:szCs w:val="21"/>
              </w:rPr>
              <w:t>b</w:t>
            </w:r>
            <w:r>
              <w:rPr>
                <w:spacing w:val="-1"/>
                <w:w w:val="103"/>
                <w:sz w:val="21"/>
                <w:szCs w:val="21"/>
              </w:rPr>
              <w:t>s</w:t>
            </w:r>
            <w:r>
              <w:rPr>
                <w:spacing w:val="-10"/>
                <w:w w:val="104"/>
                <w:sz w:val="21"/>
                <w:szCs w:val="21"/>
              </w:rPr>
              <w:t>i</w:t>
            </w:r>
            <w:r>
              <w:rPr>
                <w:spacing w:val="6"/>
                <w:w w:val="104"/>
                <w:sz w:val="21"/>
                <w:szCs w:val="21"/>
              </w:rPr>
              <w:t>t</w:t>
            </w:r>
            <w:r>
              <w:rPr>
                <w:spacing w:val="4"/>
                <w:w w:val="104"/>
                <w:sz w:val="21"/>
                <w:szCs w:val="21"/>
              </w:rPr>
              <w:t>e</w:t>
            </w:r>
            <w:r>
              <w:rPr>
                <w:w w:val="104"/>
                <w:sz w:val="21"/>
                <w:szCs w:val="21"/>
              </w:rPr>
              <w:t>:</w:t>
            </w:r>
          </w:p>
        </w:tc>
      </w:tr>
      <w:tr w:rsidR="002049A2" w14:paraId="2C83059C" w14:textId="77777777">
        <w:trPr>
          <w:trHeight w:hRule="exact" w:val="336"/>
        </w:trPr>
        <w:tc>
          <w:tcPr>
            <w:tcW w:w="10791" w:type="dxa"/>
            <w:gridSpan w:val="4"/>
            <w:tcBorders>
              <w:top w:val="single" w:sz="7" w:space="0" w:color="000000"/>
              <w:left w:val="single" w:sz="7" w:space="0" w:color="000000"/>
              <w:bottom w:val="single" w:sz="7" w:space="0" w:color="000000"/>
              <w:right w:val="single" w:sz="7" w:space="0" w:color="000000"/>
            </w:tcBorders>
            <w:shd w:val="clear" w:color="auto" w:fill="000000"/>
          </w:tcPr>
          <w:p w14:paraId="2C83059B" w14:textId="77777777" w:rsidR="002049A2" w:rsidRDefault="00D719A8">
            <w:pPr>
              <w:spacing w:before="15"/>
              <w:ind w:left="3468"/>
              <w:rPr>
                <w:sz w:val="19"/>
                <w:szCs w:val="19"/>
              </w:rPr>
            </w:pPr>
            <w:r>
              <w:rPr>
                <w:b/>
                <w:color w:val="FFFFFF"/>
                <w:spacing w:val="5"/>
                <w:sz w:val="24"/>
                <w:szCs w:val="24"/>
              </w:rPr>
              <w:t>Q</w:t>
            </w:r>
            <w:r>
              <w:rPr>
                <w:b/>
                <w:color w:val="FFFFFF"/>
                <w:spacing w:val="-11"/>
                <w:sz w:val="19"/>
                <w:szCs w:val="19"/>
              </w:rPr>
              <w:t>UA</w:t>
            </w:r>
            <w:r>
              <w:rPr>
                <w:b/>
                <w:color w:val="FFFFFF"/>
                <w:spacing w:val="-16"/>
                <w:sz w:val="19"/>
                <w:szCs w:val="19"/>
              </w:rPr>
              <w:t>L</w:t>
            </w:r>
            <w:r>
              <w:rPr>
                <w:b/>
                <w:color w:val="FFFFFF"/>
                <w:spacing w:val="-11"/>
                <w:sz w:val="19"/>
                <w:szCs w:val="19"/>
              </w:rPr>
              <w:t>I</w:t>
            </w:r>
            <w:r>
              <w:rPr>
                <w:b/>
                <w:color w:val="FFFFFF"/>
                <w:spacing w:val="-5"/>
                <w:sz w:val="19"/>
                <w:szCs w:val="19"/>
              </w:rPr>
              <w:t>F</w:t>
            </w:r>
            <w:r>
              <w:rPr>
                <w:b/>
                <w:color w:val="FFFFFF"/>
                <w:spacing w:val="-11"/>
                <w:sz w:val="19"/>
                <w:szCs w:val="19"/>
              </w:rPr>
              <w:t>I</w:t>
            </w:r>
            <w:r>
              <w:rPr>
                <w:b/>
                <w:color w:val="FFFFFF"/>
                <w:spacing w:val="5"/>
                <w:sz w:val="19"/>
                <w:szCs w:val="19"/>
              </w:rPr>
              <w:t>C</w:t>
            </w:r>
            <w:r>
              <w:rPr>
                <w:b/>
                <w:color w:val="FFFFFF"/>
                <w:spacing w:val="-11"/>
                <w:sz w:val="19"/>
                <w:szCs w:val="19"/>
              </w:rPr>
              <w:t>A</w:t>
            </w:r>
            <w:r>
              <w:rPr>
                <w:b/>
                <w:color w:val="FFFFFF"/>
                <w:sz w:val="19"/>
                <w:szCs w:val="19"/>
              </w:rPr>
              <w:t>T</w:t>
            </w:r>
            <w:r>
              <w:rPr>
                <w:b/>
                <w:color w:val="FFFFFF"/>
                <w:spacing w:val="-11"/>
                <w:sz w:val="19"/>
                <w:szCs w:val="19"/>
              </w:rPr>
              <w:t>I</w:t>
            </w:r>
            <w:r>
              <w:rPr>
                <w:b/>
                <w:color w:val="FFFFFF"/>
                <w:spacing w:val="10"/>
                <w:sz w:val="19"/>
                <w:szCs w:val="19"/>
              </w:rPr>
              <w:t>O</w:t>
            </w:r>
            <w:r>
              <w:rPr>
                <w:b/>
                <w:color w:val="FFFFFF"/>
                <w:spacing w:val="5"/>
                <w:sz w:val="19"/>
                <w:szCs w:val="19"/>
              </w:rPr>
              <w:t>N</w:t>
            </w:r>
            <w:r>
              <w:rPr>
                <w:b/>
                <w:color w:val="FFFFFF"/>
                <w:sz w:val="19"/>
                <w:szCs w:val="19"/>
              </w:rPr>
              <w:t xml:space="preserve">S </w:t>
            </w:r>
            <w:r>
              <w:rPr>
                <w:b/>
                <w:color w:val="FFFFFF"/>
                <w:spacing w:val="5"/>
                <w:sz w:val="19"/>
                <w:szCs w:val="19"/>
              </w:rPr>
              <w:t xml:space="preserve"> </w:t>
            </w:r>
            <w:r>
              <w:rPr>
                <w:b/>
                <w:color w:val="FFFFFF"/>
                <w:spacing w:val="-11"/>
                <w:sz w:val="19"/>
                <w:szCs w:val="19"/>
              </w:rPr>
              <w:t>A</w:t>
            </w:r>
            <w:r>
              <w:rPr>
                <w:b/>
                <w:color w:val="FFFFFF"/>
                <w:spacing w:val="5"/>
                <w:sz w:val="19"/>
                <w:szCs w:val="19"/>
              </w:rPr>
              <w:t>N</w:t>
            </w:r>
            <w:r>
              <w:rPr>
                <w:b/>
                <w:color w:val="FFFFFF"/>
                <w:sz w:val="19"/>
                <w:szCs w:val="19"/>
              </w:rPr>
              <w:t>D</w:t>
            </w:r>
            <w:r>
              <w:rPr>
                <w:b/>
                <w:color w:val="FFFFFF"/>
                <w:spacing w:val="14"/>
                <w:sz w:val="19"/>
                <w:szCs w:val="19"/>
              </w:rPr>
              <w:t xml:space="preserve"> </w:t>
            </w:r>
            <w:r>
              <w:rPr>
                <w:b/>
                <w:color w:val="FFFFFF"/>
                <w:spacing w:val="2"/>
                <w:sz w:val="24"/>
                <w:szCs w:val="24"/>
              </w:rPr>
              <w:t>R</w:t>
            </w:r>
            <w:r>
              <w:rPr>
                <w:b/>
                <w:color w:val="FFFFFF"/>
                <w:spacing w:val="-16"/>
                <w:w w:val="101"/>
                <w:sz w:val="19"/>
                <w:szCs w:val="19"/>
              </w:rPr>
              <w:t>E</w:t>
            </w:r>
            <w:r>
              <w:rPr>
                <w:b/>
                <w:color w:val="FFFFFF"/>
                <w:spacing w:val="10"/>
                <w:w w:val="101"/>
                <w:sz w:val="19"/>
                <w:szCs w:val="19"/>
              </w:rPr>
              <w:t>Q</w:t>
            </w:r>
            <w:r>
              <w:rPr>
                <w:b/>
                <w:color w:val="FFFFFF"/>
                <w:spacing w:val="-11"/>
                <w:w w:val="101"/>
                <w:sz w:val="19"/>
                <w:szCs w:val="19"/>
              </w:rPr>
              <w:t>UIR</w:t>
            </w:r>
            <w:r>
              <w:rPr>
                <w:b/>
                <w:color w:val="FFFFFF"/>
                <w:spacing w:val="-16"/>
                <w:w w:val="101"/>
                <w:sz w:val="19"/>
                <w:szCs w:val="19"/>
              </w:rPr>
              <w:t>E</w:t>
            </w:r>
            <w:r>
              <w:rPr>
                <w:b/>
                <w:color w:val="FFFFFF"/>
                <w:spacing w:val="-5"/>
                <w:w w:val="101"/>
                <w:sz w:val="19"/>
                <w:szCs w:val="19"/>
              </w:rPr>
              <w:t>M</w:t>
            </w:r>
            <w:r>
              <w:rPr>
                <w:b/>
                <w:color w:val="FFFFFF"/>
                <w:spacing w:val="-16"/>
                <w:w w:val="101"/>
                <w:sz w:val="19"/>
                <w:szCs w:val="19"/>
              </w:rPr>
              <w:t>E</w:t>
            </w:r>
            <w:r>
              <w:rPr>
                <w:b/>
                <w:color w:val="FFFFFF"/>
                <w:spacing w:val="5"/>
                <w:w w:val="101"/>
                <w:sz w:val="19"/>
                <w:szCs w:val="19"/>
              </w:rPr>
              <w:t>N</w:t>
            </w:r>
            <w:r>
              <w:rPr>
                <w:b/>
                <w:color w:val="FFFFFF"/>
                <w:w w:val="101"/>
                <w:sz w:val="19"/>
                <w:szCs w:val="19"/>
              </w:rPr>
              <w:t>TS</w:t>
            </w:r>
          </w:p>
        </w:tc>
      </w:tr>
      <w:tr w:rsidR="002049A2" w14:paraId="2C8305A0" w14:textId="77777777" w:rsidTr="00692785">
        <w:trPr>
          <w:trHeight w:hRule="exact" w:val="313"/>
        </w:trPr>
        <w:tc>
          <w:tcPr>
            <w:tcW w:w="5392" w:type="dxa"/>
            <w:gridSpan w:val="2"/>
            <w:tcBorders>
              <w:top w:val="single" w:sz="7" w:space="0" w:color="000000"/>
              <w:left w:val="single" w:sz="7" w:space="0" w:color="000000"/>
              <w:bottom w:val="nil"/>
              <w:right w:val="nil"/>
            </w:tcBorders>
          </w:tcPr>
          <w:p w14:paraId="2C83059D" w14:textId="2E91BC8A" w:rsidR="002049A2" w:rsidRDefault="00D719A8">
            <w:pPr>
              <w:spacing w:line="240" w:lineRule="exact"/>
              <w:ind w:left="360"/>
              <w:rPr>
                <w:sz w:val="21"/>
                <w:szCs w:val="21"/>
              </w:rPr>
            </w:pPr>
            <w:r>
              <w:rPr>
                <w:rFonts w:ascii="MS PGothic" w:eastAsia="MS PGothic" w:hAnsi="MS PGothic" w:cs="MS PGothic"/>
                <w:w w:val="80"/>
                <w:position w:val="-1"/>
                <w:sz w:val="19"/>
                <w:szCs w:val="19"/>
              </w:rPr>
              <w:t>➢</w:t>
            </w:r>
            <w:r>
              <w:rPr>
                <w:rFonts w:ascii="MS PGothic" w:eastAsia="MS PGothic" w:hAnsi="MS PGothic" w:cs="MS PGothic"/>
                <w:w w:val="80"/>
                <w:position w:val="-1"/>
                <w:sz w:val="19"/>
                <w:szCs w:val="19"/>
              </w:rPr>
              <w:t xml:space="preserve">   </w:t>
            </w:r>
            <w:r>
              <w:rPr>
                <w:rFonts w:ascii="MS PGothic" w:eastAsia="MS PGothic" w:hAnsi="MS PGothic" w:cs="MS PGothic"/>
                <w:spacing w:val="15"/>
                <w:w w:val="80"/>
                <w:position w:val="-1"/>
                <w:sz w:val="19"/>
                <w:szCs w:val="19"/>
              </w:rPr>
              <w:t xml:space="preserve"> </w:t>
            </w:r>
            <w:r>
              <w:rPr>
                <w:spacing w:val="5"/>
                <w:position w:val="-1"/>
                <w:sz w:val="19"/>
                <w:szCs w:val="19"/>
              </w:rPr>
              <w:t>D</w:t>
            </w:r>
            <w:r>
              <w:rPr>
                <w:position w:val="-1"/>
                <w:sz w:val="19"/>
                <w:szCs w:val="19"/>
              </w:rPr>
              <w:t>o</w:t>
            </w:r>
            <w:r>
              <w:rPr>
                <w:spacing w:val="-13"/>
                <w:position w:val="-1"/>
                <w:sz w:val="19"/>
                <w:szCs w:val="19"/>
              </w:rPr>
              <w:t xml:space="preserve"> </w:t>
            </w:r>
            <w:r>
              <w:rPr>
                <w:spacing w:val="16"/>
                <w:position w:val="-1"/>
                <w:sz w:val="19"/>
                <w:szCs w:val="19"/>
              </w:rPr>
              <w:t>y</w:t>
            </w:r>
            <w:r>
              <w:rPr>
                <w:position w:val="-1"/>
                <w:sz w:val="19"/>
                <w:szCs w:val="19"/>
              </w:rPr>
              <w:t>ou</w:t>
            </w:r>
            <w:r>
              <w:rPr>
                <w:spacing w:val="-12"/>
                <w:position w:val="-1"/>
                <w:sz w:val="19"/>
                <w:szCs w:val="19"/>
              </w:rPr>
              <w:t xml:space="preserve"> </w:t>
            </w:r>
            <w:r>
              <w:rPr>
                <w:position w:val="-1"/>
                <w:sz w:val="19"/>
                <w:szCs w:val="19"/>
              </w:rPr>
              <w:t>r</w:t>
            </w:r>
            <w:r>
              <w:rPr>
                <w:spacing w:val="-5"/>
                <w:position w:val="-1"/>
                <w:sz w:val="19"/>
                <w:szCs w:val="19"/>
              </w:rPr>
              <w:t>e</w:t>
            </w:r>
            <w:r>
              <w:rPr>
                <w:spacing w:val="5"/>
                <w:position w:val="-1"/>
                <w:sz w:val="19"/>
                <w:szCs w:val="19"/>
              </w:rPr>
              <w:t>s</w:t>
            </w:r>
            <w:r>
              <w:rPr>
                <w:spacing w:val="-5"/>
                <w:position w:val="-1"/>
                <w:sz w:val="19"/>
                <w:szCs w:val="19"/>
              </w:rPr>
              <w:t>i</w:t>
            </w:r>
            <w:r>
              <w:rPr>
                <w:position w:val="-1"/>
                <w:sz w:val="19"/>
                <w:szCs w:val="19"/>
              </w:rPr>
              <w:t>de</w:t>
            </w:r>
            <w:r>
              <w:rPr>
                <w:spacing w:val="16"/>
                <w:position w:val="-1"/>
                <w:sz w:val="19"/>
                <w:szCs w:val="19"/>
              </w:rPr>
              <w:t xml:space="preserve"> </w:t>
            </w:r>
            <w:r>
              <w:rPr>
                <w:spacing w:val="-5"/>
                <w:position w:val="-1"/>
                <w:sz w:val="19"/>
                <w:szCs w:val="19"/>
              </w:rPr>
              <w:t>i</w:t>
            </w:r>
            <w:r>
              <w:rPr>
                <w:position w:val="-1"/>
                <w:sz w:val="19"/>
                <w:szCs w:val="19"/>
              </w:rPr>
              <w:t>n</w:t>
            </w:r>
            <w:r>
              <w:rPr>
                <w:spacing w:val="2"/>
                <w:position w:val="-1"/>
                <w:sz w:val="19"/>
                <w:szCs w:val="19"/>
              </w:rPr>
              <w:t xml:space="preserve"> </w:t>
            </w:r>
            <w:r>
              <w:rPr>
                <w:spacing w:val="10"/>
                <w:position w:val="-1"/>
                <w:sz w:val="19"/>
                <w:szCs w:val="19"/>
              </w:rPr>
              <w:t>t</w:t>
            </w:r>
            <w:r>
              <w:rPr>
                <w:position w:val="-1"/>
                <w:sz w:val="19"/>
                <w:szCs w:val="19"/>
              </w:rPr>
              <w:t>he</w:t>
            </w:r>
            <w:r>
              <w:rPr>
                <w:spacing w:val="-19"/>
                <w:position w:val="-1"/>
                <w:sz w:val="19"/>
                <w:szCs w:val="19"/>
              </w:rPr>
              <w:t xml:space="preserve"> </w:t>
            </w:r>
            <w:r>
              <w:rPr>
                <w:spacing w:val="-5"/>
                <w:position w:val="-1"/>
                <w:sz w:val="19"/>
                <w:szCs w:val="19"/>
              </w:rPr>
              <w:t>m</w:t>
            </w:r>
            <w:r>
              <w:rPr>
                <w:position w:val="-1"/>
                <w:sz w:val="19"/>
                <w:szCs w:val="19"/>
              </w:rPr>
              <w:t>un</w:t>
            </w:r>
            <w:r>
              <w:rPr>
                <w:spacing w:val="-5"/>
                <w:position w:val="-1"/>
                <w:sz w:val="19"/>
                <w:szCs w:val="19"/>
              </w:rPr>
              <w:t>ici</w:t>
            </w:r>
            <w:r>
              <w:rPr>
                <w:spacing w:val="16"/>
                <w:position w:val="-1"/>
                <w:sz w:val="19"/>
                <w:szCs w:val="19"/>
              </w:rPr>
              <w:t>p</w:t>
            </w:r>
            <w:r>
              <w:rPr>
                <w:spacing w:val="-5"/>
                <w:position w:val="-1"/>
                <w:sz w:val="19"/>
                <w:szCs w:val="19"/>
              </w:rPr>
              <w:t>ali</w:t>
            </w:r>
            <w:r>
              <w:rPr>
                <w:spacing w:val="10"/>
                <w:position w:val="-1"/>
                <w:sz w:val="19"/>
                <w:szCs w:val="19"/>
              </w:rPr>
              <w:t>t</w:t>
            </w:r>
            <w:r>
              <w:rPr>
                <w:spacing w:val="16"/>
                <w:position w:val="-1"/>
                <w:sz w:val="19"/>
                <w:szCs w:val="19"/>
              </w:rPr>
              <w:t>y</w:t>
            </w:r>
            <w:r>
              <w:rPr>
                <w:position w:val="-1"/>
                <w:sz w:val="19"/>
                <w:szCs w:val="19"/>
              </w:rPr>
              <w:t xml:space="preserve">?                </w:t>
            </w:r>
            <w:sdt>
              <w:sdtPr>
                <w:rPr>
                  <w:position w:val="-1"/>
                  <w:sz w:val="19"/>
                  <w:szCs w:val="19"/>
                </w:rPr>
                <w:id w:val="-1226293292"/>
                <w14:checkbox>
                  <w14:checked w14:val="0"/>
                  <w14:checkedState w14:val="2612" w14:font="MS Gothic"/>
                  <w14:uncheckedState w14:val="2610" w14:font="MS Gothic"/>
                </w14:checkbox>
              </w:sdtPr>
              <w:sdtEndPr/>
              <w:sdtContent>
                <w:r w:rsidR="00692785">
                  <w:rPr>
                    <w:rFonts w:ascii="MS Gothic" w:eastAsia="MS Gothic" w:hAnsi="MS Gothic" w:hint="eastAsia"/>
                    <w:position w:val="-1"/>
                    <w:sz w:val="19"/>
                    <w:szCs w:val="19"/>
                  </w:rPr>
                  <w:t>☐</w:t>
                </w:r>
              </w:sdtContent>
            </w:sdt>
            <w:r>
              <w:rPr>
                <w:spacing w:val="21"/>
                <w:position w:val="-1"/>
                <w:sz w:val="19"/>
                <w:szCs w:val="19"/>
              </w:rPr>
              <w:t xml:space="preserve"> </w:t>
            </w:r>
            <w:r>
              <w:rPr>
                <w:b/>
                <w:spacing w:val="-22"/>
                <w:w w:val="103"/>
                <w:position w:val="-1"/>
                <w:sz w:val="21"/>
                <w:szCs w:val="21"/>
              </w:rPr>
              <w:t>Y</w:t>
            </w:r>
            <w:r>
              <w:rPr>
                <w:b/>
                <w:spacing w:val="-27"/>
                <w:w w:val="104"/>
                <w:position w:val="-1"/>
                <w:sz w:val="21"/>
                <w:szCs w:val="21"/>
              </w:rPr>
              <w:t>E</w:t>
            </w:r>
            <w:r>
              <w:rPr>
                <w:b/>
                <w:w w:val="103"/>
                <w:position w:val="-1"/>
                <w:sz w:val="21"/>
                <w:szCs w:val="21"/>
              </w:rPr>
              <w:t>S</w:t>
            </w:r>
          </w:p>
        </w:tc>
        <w:tc>
          <w:tcPr>
            <w:tcW w:w="1795" w:type="dxa"/>
            <w:tcBorders>
              <w:top w:val="single" w:sz="7" w:space="0" w:color="000000"/>
              <w:left w:val="nil"/>
              <w:bottom w:val="nil"/>
              <w:right w:val="nil"/>
            </w:tcBorders>
          </w:tcPr>
          <w:p w14:paraId="54BEFBD6" w14:textId="66A8483C" w:rsidR="002049A2" w:rsidRDefault="00D719A8">
            <w:pPr>
              <w:spacing w:before="12"/>
              <w:ind w:left="376"/>
              <w:rPr>
                <w:b/>
                <w:spacing w:val="-6"/>
                <w:w w:val="104"/>
                <w:sz w:val="21"/>
                <w:szCs w:val="21"/>
              </w:rPr>
            </w:pPr>
            <w:sdt>
              <w:sdtPr>
                <w:rPr>
                  <w:b/>
                  <w:spacing w:val="-6"/>
                  <w:w w:val="104"/>
                  <w:sz w:val="21"/>
                  <w:szCs w:val="21"/>
                </w:rPr>
                <w:id w:val="-1308316652"/>
                <w14:checkbox>
                  <w14:checked w14:val="0"/>
                  <w14:checkedState w14:val="2612" w14:font="MS Gothic"/>
                  <w14:uncheckedState w14:val="2610" w14:font="MS Gothic"/>
                </w14:checkbox>
              </w:sdtPr>
              <w:sdtEndPr/>
              <w:sdtContent>
                <w:r w:rsidR="00692785">
                  <w:rPr>
                    <w:rFonts w:ascii="MS Gothic" w:eastAsia="MS Gothic" w:hAnsi="MS Gothic" w:hint="eastAsia"/>
                    <w:b/>
                    <w:spacing w:val="-6"/>
                    <w:w w:val="104"/>
                    <w:sz w:val="21"/>
                    <w:szCs w:val="21"/>
                  </w:rPr>
                  <w:t>☐</w:t>
                </w:r>
              </w:sdtContent>
            </w:sdt>
            <w:r w:rsidR="00692785">
              <w:rPr>
                <w:b/>
                <w:spacing w:val="-6"/>
                <w:w w:val="104"/>
                <w:sz w:val="21"/>
                <w:szCs w:val="21"/>
              </w:rPr>
              <w:t xml:space="preserve">  NO</w:t>
            </w:r>
          </w:p>
          <w:p w14:paraId="763659AA" w14:textId="77777777" w:rsidR="00692785" w:rsidRDefault="00692785">
            <w:pPr>
              <w:spacing w:before="12"/>
              <w:ind w:left="376"/>
              <w:rPr>
                <w:sz w:val="21"/>
                <w:szCs w:val="21"/>
              </w:rPr>
            </w:pPr>
          </w:p>
          <w:p w14:paraId="2C83059E" w14:textId="69CC54C9" w:rsidR="00692785" w:rsidRDefault="00692785">
            <w:pPr>
              <w:spacing w:before="12"/>
              <w:ind w:left="376"/>
              <w:rPr>
                <w:sz w:val="21"/>
                <w:szCs w:val="21"/>
              </w:rPr>
            </w:pPr>
          </w:p>
        </w:tc>
        <w:tc>
          <w:tcPr>
            <w:tcW w:w="3604" w:type="dxa"/>
            <w:tcBorders>
              <w:top w:val="single" w:sz="7" w:space="0" w:color="000000"/>
              <w:left w:val="nil"/>
              <w:bottom w:val="nil"/>
              <w:right w:val="single" w:sz="7" w:space="0" w:color="000000"/>
            </w:tcBorders>
          </w:tcPr>
          <w:p w14:paraId="2C83059F" w14:textId="77777777" w:rsidR="002049A2" w:rsidRDefault="002049A2"/>
        </w:tc>
      </w:tr>
      <w:tr w:rsidR="002049A2" w14:paraId="2C8305A2" w14:textId="77777777">
        <w:trPr>
          <w:trHeight w:hRule="exact" w:val="217"/>
        </w:trPr>
        <w:tc>
          <w:tcPr>
            <w:tcW w:w="10791" w:type="dxa"/>
            <w:gridSpan w:val="4"/>
            <w:tcBorders>
              <w:top w:val="nil"/>
              <w:left w:val="single" w:sz="7" w:space="0" w:color="000000"/>
              <w:bottom w:val="nil"/>
              <w:right w:val="single" w:sz="7" w:space="0" w:color="000000"/>
            </w:tcBorders>
          </w:tcPr>
          <w:p w14:paraId="2C8305A1" w14:textId="77777777" w:rsidR="002049A2" w:rsidRDefault="00D719A8">
            <w:pPr>
              <w:spacing w:line="200" w:lineRule="exact"/>
              <w:ind w:left="360"/>
              <w:rPr>
                <w:sz w:val="19"/>
                <w:szCs w:val="19"/>
              </w:rPr>
            </w:pPr>
            <w:r>
              <w:rPr>
                <w:rFonts w:ascii="MS PGothic" w:eastAsia="MS PGothic" w:hAnsi="MS PGothic" w:cs="MS PGothic"/>
                <w:w w:val="80"/>
                <w:sz w:val="19"/>
                <w:szCs w:val="19"/>
              </w:rPr>
              <w:t>➢</w:t>
            </w:r>
            <w:r>
              <w:rPr>
                <w:rFonts w:ascii="MS PGothic" w:eastAsia="MS PGothic" w:hAnsi="MS PGothic" w:cs="MS PGothic"/>
                <w:w w:val="80"/>
                <w:sz w:val="19"/>
                <w:szCs w:val="19"/>
              </w:rPr>
              <w:t xml:space="preserve">   </w:t>
            </w:r>
            <w:r>
              <w:rPr>
                <w:rFonts w:ascii="MS PGothic" w:eastAsia="MS PGothic" w:hAnsi="MS PGothic" w:cs="MS PGothic"/>
                <w:spacing w:val="15"/>
                <w:w w:val="80"/>
                <w:sz w:val="19"/>
                <w:szCs w:val="19"/>
              </w:rPr>
              <w:t xml:space="preserve"> </w:t>
            </w:r>
            <w:r>
              <w:rPr>
                <w:spacing w:val="5"/>
                <w:sz w:val="19"/>
                <w:szCs w:val="19"/>
              </w:rPr>
              <w:t>H</w:t>
            </w:r>
            <w:r>
              <w:rPr>
                <w:spacing w:val="-5"/>
                <w:sz w:val="19"/>
                <w:szCs w:val="19"/>
              </w:rPr>
              <w:t>a</w:t>
            </w:r>
            <w:r>
              <w:rPr>
                <w:sz w:val="19"/>
                <w:szCs w:val="19"/>
              </w:rPr>
              <w:t xml:space="preserve">ve </w:t>
            </w:r>
            <w:r>
              <w:rPr>
                <w:spacing w:val="16"/>
                <w:sz w:val="19"/>
                <w:szCs w:val="19"/>
              </w:rPr>
              <w:t>y</w:t>
            </w:r>
            <w:r>
              <w:rPr>
                <w:sz w:val="19"/>
                <w:szCs w:val="19"/>
              </w:rPr>
              <w:t>ou</w:t>
            </w:r>
            <w:r>
              <w:rPr>
                <w:spacing w:val="-12"/>
                <w:sz w:val="19"/>
                <w:szCs w:val="19"/>
              </w:rPr>
              <w:t xml:space="preserve"> </w:t>
            </w:r>
            <w:r>
              <w:rPr>
                <w:sz w:val="19"/>
                <w:szCs w:val="19"/>
              </w:rPr>
              <w:t>b</w:t>
            </w:r>
            <w:r>
              <w:rPr>
                <w:spacing w:val="-5"/>
                <w:sz w:val="19"/>
                <w:szCs w:val="19"/>
              </w:rPr>
              <w:t>ee</w:t>
            </w:r>
            <w:r>
              <w:rPr>
                <w:sz w:val="19"/>
                <w:szCs w:val="19"/>
              </w:rPr>
              <w:t>n</w:t>
            </w:r>
            <w:r>
              <w:rPr>
                <w:spacing w:val="5"/>
                <w:sz w:val="19"/>
                <w:szCs w:val="19"/>
              </w:rPr>
              <w:t xml:space="preserve"> </w:t>
            </w:r>
            <w:r>
              <w:rPr>
                <w:sz w:val="19"/>
                <w:szCs w:val="19"/>
              </w:rPr>
              <w:t>a</w:t>
            </w:r>
            <w:r>
              <w:rPr>
                <w:spacing w:val="-4"/>
                <w:sz w:val="19"/>
                <w:szCs w:val="19"/>
              </w:rPr>
              <w:t xml:space="preserve"> </w:t>
            </w:r>
            <w:r>
              <w:rPr>
                <w:sz w:val="19"/>
                <w:szCs w:val="19"/>
              </w:rPr>
              <w:t>r</w:t>
            </w:r>
            <w:r>
              <w:rPr>
                <w:spacing w:val="-5"/>
                <w:sz w:val="19"/>
                <w:szCs w:val="19"/>
              </w:rPr>
              <w:t>e</w:t>
            </w:r>
            <w:r>
              <w:rPr>
                <w:spacing w:val="-16"/>
                <w:sz w:val="19"/>
                <w:szCs w:val="19"/>
              </w:rPr>
              <w:t>g</w:t>
            </w:r>
            <w:r>
              <w:rPr>
                <w:spacing w:val="-5"/>
                <w:sz w:val="19"/>
                <w:szCs w:val="19"/>
              </w:rPr>
              <w:t>i</w:t>
            </w:r>
            <w:r>
              <w:rPr>
                <w:spacing w:val="5"/>
                <w:sz w:val="19"/>
                <w:szCs w:val="19"/>
              </w:rPr>
              <w:t>s</w:t>
            </w:r>
            <w:r>
              <w:rPr>
                <w:spacing w:val="10"/>
                <w:sz w:val="19"/>
                <w:szCs w:val="19"/>
              </w:rPr>
              <w:t>t</w:t>
            </w:r>
            <w:r>
              <w:rPr>
                <w:spacing w:val="-5"/>
                <w:sz w:val="19"/>
                <w:szCs w:val="19"/>
              </w:rPr>
              <w:t>e</w:t>
            </w:r>
            <w:r>
              <w:rPr>
                <w:sz w:val="19"/>
                <w:szCs w:val="19"/>
              </w:rPr>
              <w:t>r</w:t>
            </w:r>
            <w:r>
              <w:rPr>
                <w:spacing w:val="-5"/>
                <w:sz w:val="19"/>
                <w:szCs w:val="19"/>
              </w:rPr>
              <w:t>e</w:t>
            </w:r>
            <w:r>
              <w:rPr>
                <w:sz w:val="19"/>
                <w:szCs w:val="19"/>
              </w:rPr>
              <w:t>d</w:t>
            </w:r>
            <w:r>
              <w:rPr>
                <w:spacing w:val="23"/>
                <w:sz w:val="19"/>
                <w:szCs w:val="19"/>
              </w:rPr>
              <w:t xml:space="preserve"> </w:t>
            </w:r>
            <w:r>
              <w:rPr>
                <w:sz w:val="19"/>
                <w:szCs w:val="19"/>
              </w:rPr>
              <w:t>vo</w:t>
            </w:r>
            <w:r>
              <w:rPr>
                <w:spacing w:val="10"/>
                <w:sz w:val="19"/>
                <w:szCs w:val="19"/>
              </w:rPr>
              <w:t>t</w:t>
            </w:r>
            <w:r>
              <w:rPr>
                <w:spacing w:val="-5"/>
                <w:sz w:val="19"/>
                <w:szCs w:val="19"/>
              </w:rPr>
              <w:t>e</w:t>
            </w:r>
            <w:r>
              <w:rPr>
                <w:sz w:val="19"/>
                <w:szCs w:val="19"/>
              </w:rPr>
              <w:t>r</w:t>
            </w:r>
            <w:r>
              <w:rPr>
                <w:spacing w:val="5"/>
                <w:sz w:val="19"/>
                <w:szCs w:val="19"/>
              </w:rPr>
              <w:t xml:space="preserve"> w</w:t>
            </w:r>
            <w:r>
              <w:rPr>
                <w:spacing w:val="-5"/>
                <w:sz w:val="19"/>
                <w:szCs w:val="19"/>
              </w:rPr>
              <w:t>i</w:t>
            </w:r>
            <w:r>
              <w:rPr>
                <w:spacing w:val="10"/>
                <w:sz w:val="19"/>
                <w:szCs w:val="19"/>
              </w:rPr>
              <w:t>t</w:t>
            </w:r>
            <w:r>
              <w:rPr>
                <w:sz w:val="19"/>
                <w:szCs w:val="19"/>
              </w:rPr>
              <w:t>h</w:t>
            </w:r>
            <w:r>
              <w:rPr>
                <w:spacing w:val="-12"/>
                <w:sz w:val="19"/>
                <w:szCs w:val="19"/>
              </w:rPr>
              <w:t xml:space="preserve"> </w:t>
            </w:r>
            <w:r>
              <w:rPr>
                <w:spacing w:val="10"/>
                <w:sz w:val="19"/>
                <w:szCs w:val="19"/>
              </w:rPr>
              <w:t>t</w:t>
            </w:r>
            <w:r>
              <w:rPr>
                <w:sz w:val="19"/>
                <w:szCs w:val="19"/>
              </w:rPr>
              <w:t>he</w:t>
            </w:r>
            <w:r>
              <w:rPr>
                <w:spacing w:val="-19"/>
                <w:sz w:val="19"/>
                <w:szCs w:val="19"/>
              </w:rPr>
              <w:t xml:space="preserve"> </w:t>
            </w:r>
            <w:r>
              <w:rPr>
                <w:sz w:val="19"/>
                <w:szCs w:val="19"/>
              </w:rPr>
              <w:t>Coun</w:t>
            </w:r>
            <w:r>
              <w:rPr>
                <w:spacing w:val="10"/>
                <w:sz w:val="19"/>
                <w:szCs w:val="19"/>
              </w:rPr>
              <w:t>t</w:t>
            </w:r>
            <w:r>
              <w:rPr>
                <w:sz w:val="19"/>
                <w:szCs w:val="19"/>
              </w:rPr>
              <w:t>y</w:t>
            </w:r>
            <w:r>
              <w:rPr>
                <w:spacing w:val="6"/>
                <w:sz w:val="19"/>
                <w:szCs w:val="19"/>
              </w:rPr>
              <w:t xml:space="preserve"> </w:t>
            </w:r>
            <w:r>
              <w:rPr>
                <w:spacing w:val="-5"/>
                <w:sz w:val="19"/>
                <w:szCs w:val="19"/>
              </w:rPr>
              <w:t>Elec</w:t>
            </w:r>
            <w:r>
              <w:rPr>
                <w:spacing w:val="10"/>
                <w:sz w:val="19"/>
                <w:szCs w:val="19"/>
              </w:rPr>
              <w:t>t</w:t>
            </w:r>
            <w:r>
              <w:rPr>
                <w:spacing w:val="-5"/>
                <w:sz w:val="19"/>
                <w:szCs w:val="19"/>
              </w:rPr>
              <w:t>i</w:t>
            </w:r>
            <w:r>
              <w:rPr>
                <w:sz w:val="19"/>
                <w:szCs w:val="19"/>
              </w:rPr>
              <w:t>on</w:t>
            </w:r>
            <w:r>
              <w:rPr>
                <w:spacing w:val="6"/>
                <w:sz w:val="19"/>
                <w:szCs w:val="19"/>
              </w:rPr>
              <w:t xml:space="preserve"> </w:t>
            </w:r>
            <w:r>
              <w:rPr>
                <w:sz w:val="19"/>
                <w:szCs w:val="19"/>
              </w:rPr>
              <w:t>Bo</w:t>
            </w:r>
            <w:r>
              <w:rPr>
                <w:spacing w:val="-5"/>
                <w:sz w:val="19"/>
                <w:szCs w:val="19"/>
              </w:rPr>
              <w:t>a</w:t>
            </w:r>
            <w:r>
              <w:rPr>
                <w:sz w:val="19"/>
                <w:szCs w:val="19"/>
              </w:rPr>
              <w:t>rd</w:t>
            </w:r>
            <w:r>
              <w:rPr>
                <w:spacing w:val="5"/>
                <w:sz w:val="19"/>
                <w:szCs w:val="19"/>
              </w:rPr>
              <w:t xml:space="preserve"> </w:t>
            </w:r>
            <w:r>
              <w:rPr>
                <w:spacing w:val="-5"/>
                <w:sz w:val="19"/>
                <w:szCs w:val="19"/>
              </w:rPr>
              <w:t>a</w:t>
            </w:r>
            <w:r>
              <w:rPr>
                <w:sz w:val="19"/>
                <w:szCs w:val="19"/>
              </w:rPr>
              <w:t>t</w:t>
            </w:r>
            <w:r>
              <w:rPr>
                <w:spacing w:val="-4"/>
                <w:sz w:val="19"/>
                <w:szCs w:val="19"/>
              </w:rPr>
              <w:t xml:space="preserve"> </w:t>
            </w:r>
            <w:r>
              <w:rPr>
                <w:spacing w:val="-5"/>
                <w:sz w:val="19"/>
                <w:szCs w:val="19"/>
              </w:rPr>
              <w:t>a</w:t>
            </w:r>
            <w:r>
              <w:rPr>
                <w:sz w:val="19"/>
                <w:szCs w:val="19"/>
              </w:rPr>
              <w:t>n</w:t>
            </w:r>
            <w:r>
              <w:rPr>
                <w:spacing w:val="2"/>
                <w:sz w:val="19"/>
                <w:szCs w:val="19"/>
              </w:rPr>
              <w:t xml:space="preserve"> </w:t>
            </w:r>
            <w:r>
              <w:rPr>
                <w:spacing w:val="-5"/>
                <w:sz w:val="19"/>
                <w:szCs w:val="19"/>
              </w:rPr>
              <w:t>a</w:t>
            </w:r>
            <w:r>
              <w:rPr>
                <w:sz w:val="19"/>
                <w:szCs w:val="19"/>
              </w:rPr>
              <w:t>ddr</w:t>
            </w:r>
            <w:r>
              <w:rPr>
                <w:spacing w:val="-5"/>
                <w:sz w:val="19"/>
                <w:szCs w:val="19"/>
              </w:rPr>
              <w:t>e</w:t>
            </w:r>
            <w:r>
              <w:rPr>
                <w:spacing w:val="5"/>
                <w:sz w:val="19"/>
                <w:szCs w:val="19"/>
              </w:rPr>
              <w:t>s</w:t>
            </w:r>
            <w:r>
              <w:rPr>
                <w:sz w:val="19"/>
                <w:szCs w:val="19"/>
              </w:rPr>
              <w:t>s</w:t>
            </w:r>
            <w:r>
              <w:rPr>
                <w:spacing w:val="12"/>
                <w:sz w:val="19"/>
                <w:szCs w:val="19"/>
              </w:rPr>
              <w:t xml:space="preserve"> </w:t>
            </w:r>
            <w:r>
              <w:rPr>
                <w:spacing w:val="-5"/>
                <w:sz w:val="19"/>
                <w:szCs w:val="19"/>
              </w:rPr>
              <w:t>l</w:t>
            </w:r>
            <w:r>
              <w:rPr>
                <w:sz w:val="19"/>
                <w:szCs w:val="19"/>
              </w:rPr>
              <w:t>o</w:t>
            </w:r>
            <w:r>
              <w:rPr>
                <w:spacing w:val="-5"/>
                <w:sz w:val="19"/>
                <w:szCs w:val="19"/>
              </w:rPr>
              <w:t>ca</w:t>
            </w:r>
            <w:r>
              <w:rPr>
                <w:spacing w:val="10"/>
                <w:sz w:val="19"/>
                <w:szCs w:val="19"/>
              </w:rPr>
              <w:t>t</w:t>
            </w:r>
            <w:r>
              <w:rPr>
                <w:spacing w:val="-5"/>
                <w:sz w:val="19"/>
                <w:szCs w:val="19"/>
              </w:rPr>
              <w:t>e</w:t>
            </w:r>
            <w:r>
              <w:rPr>
                <w:sz w:val="19"/>
                <w:szCs w:val="19"/>
              </w:rPr>
              <w:t>d</w:t>
            </w:r>
            <w:r>
              <w:rPr>
                <w:spacing w:val="5"/>
                <w:sz w:val="19"/>
                <w:szCs w:val="19"/>
              </w:rPr>
              <w:t xml:space="preserve"> w</w:t>
            </w:r>
            <w:r>
              <w:rPr>
                <w:spacing w:val="-5"/>
                <w:sz w:val="19"/>
                <w:szCs w:val="19"/>
              </w:rPr>
              <w:t>i</w:t>
            </w:r>
            <w:r>
              <w:rPr>
                <w:spacing w:val="10"/>
                <w:sz w:val="19"/>
                <w:szCs w:val="19"/>
              </w:rPr>
              <w:t>t</w:t>
            </w:r>
            <w:r>
              <w:rPr>
                <w:sz w:val="19"/>
                <w:szCs w:val="19"/>
              </w:rPr>
              <w:t>h</w:t>
            </w:r>
            <w:r>
              <w:rPr>
                <w:spacing w:val="-5"/>
                <w:sz w:val="19"/>
                <w:szCs w:val="19"/>
              </w:rPr>
              <w:t>i</w:t>
            </w:r>
            <w:r>
              <w:rPr>
                <w:sz w:val="19"/>
                <w:szCs w:val="19"/>
              </w:rPr>
              <w:t>n</w:t>
            </w:r>
            <w:r>
              <w:rPr>
                <w:spacing w:val="-10"/>
                <w:sz w:val="19"/>
                <w:szCs w:val="19"/>
              </w:rPr>
              <w:t xml:space="preserve"> </w:t>
            </w:r>
            <w:r>
              <w:rPr>
                <w:spacing w:val="10"/>
                <w:sz w:val="19"/>
                <w:szCs w:val="19"/>
              </w:rPr>
              <w:t>t</w:t>
            </w:r>
            <w:r>
              <w:rPr>
                <w:sz w:val="19"/>
                <w:szCs w:val="19"/>
              </w:rPr>
              <w:t>he</w:t>
            </w:r>
            <w:r>
              <w:rPr>
                <w:spacing w:val="-3"/>
                <w:sz w:val="19"/>
                <w:szCs w:val="19"/>
              </w:rPr>
              <w:t xml:space="preserve"> </w:t>
            </w:r>
            <w:r>
              <w:rPr>
                <w:spacing w:val="-16"/>
                <w:sz w:val="19"/>
                <w:szCs w:val="19"/>
              </w:rPr>
              <w:t>g</w:t>
            </w:r>
            <w:r>
              <w:rPr>
                <w:spacing w:val="-5"/>
                <w:sz w:val="19"/>
                <w:szCs w:val="19"/>
              </w:rPr>
              <w:t>e</w:t>
            </w:r>
            <w:r>
              <w:rPr>
                <w:sz w:val="19"/>
                <w:szCs w:val="19"/>
              </w:rPr>
              <w:t>o</w:t>
            </w:r>
            <w:r>
              <w:rPr>
                <w:spacing w:val="-16"/>
                <w:sz w:val="19"/>
                <w:szCs w:val="19"/>
              </w:rPr>
              <w:t>g</w:t>
            </w:r>
            <w:r>
              <w:rPr>
                <w:sz w:val="19"/>
                <w:szCs w:val="19"/>
              </w:rPr>
              <w:t>r</w:t>
            </w:r>
            <w:r>
              <w:rPr>
                <w:spacing w:val="-5"/>
                <w:sz w:val="19"/>
                <w:szCs w:val="19"/>
              </w:rPr>
              <w:t>a</w:t>
            </w:r>
            <w:r>
              <w:rPr>
                <w:spacing w:val="16"/>
                <w:sz w:val="19"/>
                <w:szCs w:val="19"/>
              </w:rPr>
              <w:t>p</w:t>
            </w:r>
            <w:r>
              <w:rPr>
                <w:sz w:val="19"/>
                <w:szCs w:val="19"/>
              </w:rPr>
              <w:t>h</w:t>
            </w:r>
            <w:r>
              <w:rPr>
                <w:spacing w:val="-5"/>
                <w:sz w:val="19"/>
                <w:szCs w:val="19"/>
              </w:rPr>
              <w:t>ica</w:t>
            </w:r>
            <w:r>
              <w:rPr>
                <w:sz w:val="19"/>
                <w:szCs w:val="19"/>
              </w:rPr>
              <w:t>l</w:t>
            </w:r>
            <w:r>
              <w:rPr>
                <w:spacing w:val="36"/>
                <w:sz w:val="19"/>
                <w:szCs w:val="19"/>
              </w:rPr>
              <w:t xml:space="preserve"> </w:t>
            </w:r>
            <w:r>
              <w:rPr>
                <w:sz w:val="19"/>
                <w:szCs w:val="19"/>
              </w:rPr>
              <w:t>bound</w:t>
            </w:r>
            <w:r>
              <w:rPr>
                <w:spacing w:val="-5"/>
                <w:sz w:val="19"/>
                <w:szCs w:val="19"/>
              </w:rPr>
              <w:t>a</w:t>
            </w:r>
            <w:r>
              <w:rPr>
                <w:sz w:val="19"/>
                <w:szCs w:val="19"/>
              </w:rPr>
              <w:t>r</w:t>
            </w:r>
            <w:r>
              <w:rPr>
                <w:spacing w:val="-5"/>
                <w:sz w:val="19"/>
                <w:szCs w:val="19"/>
              </w:rPr>
              <w:t>ie</w:t>
            </w:r>
            <w:r>
              <w:rPr>
                <w:sz w:val="19"/>
                <w:szCs w:val="19"/>
              </w:rPr>
              <w:t>s</w:t>
            </w:r>
            <w:r>
              <w:rPr>
                <w:spacing w:val="14"/>
                <w:sz w:val="19"/>
                <w:szCs w:val="19"/>
              </w:rPr>
              <w:t xml:space="preserve"> </w:t>
            </w:r>
            <w:r>
              <w:rPr>
                <w:sz w:val="19"/>
                <w:szCs w:val="19"/>
              </w:rPr>
              <w:t>of</w:t>
            </w:r>
            <w:r>
              <w:rPr>
                <w:spacing w:val="2"/>
                <w:sz w:val="19"/>
                <w:szCs w:val="19"/>
              </w:rPr>
              <w:t xml:space="preserve"> </w:t>
            </w:r>
            <w:r>
              <w:rPr>
                <w:spacing w:val="11"/>
                <w:w w:val="101"/>
                <w:sz w:val="19"/>
                <w:szCs w:val="19"/>
              </w:rPr>
              <w:t>t</w:t>
            </w:r>
            <w:r>
              <w:rPr>
                <w:w w:val="101"/>
                <w:sz w:val="19"/>
                <w:szCs w:val="19"/>
              </w:rPr>
              <w:t>he</w:t>
            </w:r>
          </w:p>
        </w:tc>
      </w:tr>
      <w:tr w:rsidR="002049A2" w14:paraId="2C8305A5" w14:textId="77777777" w:rsidTr="00692785">
        <w:trPr>
          <w:trHeight w:hRule="exact" w:val="314"/>
        </w:trPr>
        <w:tc>
          <w:tcPr>
            <w:tcW w:w="2608" w:type="dxa"/>
            <w:tcBorders>
              <w:top w:val="nil"/>
              <w:left w:val="single" w:sz="7" w:space="0" w:color="000000"/>
              <w:bottom w:val="single" w:sz="7" w:space="0" w:color="000000"/>
              <w:right w:val="nil"/>
            </w:tcBorders>
          </w:tcPr>
          <w:p w14:paraId="2C8305A3" w14:textId="77777777" w:rsidR="002049A2" w:rsidRDefault="00D719A8">
            <w:pPr>
              <w:ind w:left="713" w:right="-46"/>
              <w:rPr>
                <w:sz w:val="19"/>
                <w:szCs w:val="19"/>
              </w:rPr>
            </w:pPr>
            <w:r>
              <w:rPr>
                <w:spacing w:val="-5"/>
                <w:sz w:val="19"/>
                <w:szCs w:val="19"/>
              </w:rPr>
              <w:t>m</w:t>
            </w:r>
            <w:r>
              <w:rPr>
                <w:sz w:val="19"/>
                <w:szCs w:val="19"/>
              </w:rPr>
              <w:t>un</w:t>
            </w:r>
            <w:r>
              <w:rPr>
                <w:spacing w:val="-5"/>
                <w:sz w:val="19"/>
                <w:szCs w:val="19"/>
              </w:rPr>
              <w:t>ici</w:t>
            </w:r>
            <w:r>
              <w:rPr>
                <w:spacing w:val="16"/>
                <w:sz w:val="19"/>
                <w:szCs w:val="19"/>
              </w:rPr>
              <w:t>p</w:t>
            </w:r>
            <w:r>
              <w:rPr>
                <w:spacing w:val="-5"/>
                <w:sz w:val="19"/>
                <w:szCs w:val="19"/>
              </w:rPr>
              <w:t>ali</w:t>
            </w:r>
            <w:r>
              <w:rPr>
                <w:spacing w:val="10"/>
                <w:sz w:val="19"/>
                <w:szCs w:val="19"/>
              </w:rPr>
              <w:t>t</w:t>
            </w:r>
            <w:r>
              <w:rPr>
                <w:spacing w:val="17"/>
                <w:sz w:val="19"/>
                <w:szCs w:val="19"/>
              </w:rPr>
              <w:t>y</w:t>
            </w:r>
            <w:r>
              <w:rPr>
                <w:sz w:val="19"/>
                <w:szCs w:val="19"/>
              </w:rPr>
              <w:t>,</w:t>
            </w:r>
            <w:r>
              <w:rPr>
                <w:spacing w:val="-5"/>
                <w:sz w:val="19"/>
                <w:szCs w:val="19"/>
              </w:rPr>
              <w:t xml:space="preserve"> </w:t>
            </w:r>
            <w:r>
              <w:rPr>
                <w:sz w:val="19"/>
                <w:szCs w:val="19"/>
              </w:rPr>
              <w:t>or</w:t>
            </w:r>
            <w:r>
              <w:rPr>
                <w:spacing w:val="3"/>
                <w:sz w:val="19"/>
                <w:szCs w:val="19"/>
              </w:rPr>
              <w:t xml:space="preserve"> </w:t>
            </w:r>
            <w:r>
              <w:rPr>
                <w:sz w:val="19"/>
                <w:szCs w:val="19"/>
              </w:rPr>
              <w:t>of</w:t>
            </w:r>
            <w:r>
              <w:rPr>
                <w:spacing w:val="3"/>
                <w:sz w:val="19"/>
                <w:szCs w:val="19"/>
              </w:rPr>
              <w:t xml:space="preserve"> </w:t>
            </w:r>
            <w:r>
              <w:rPr>
                <w:spacing w:val="11"/>
                <w:sz w:val="19"/>
                <w:szCs w:val="19"/>
              </w:rPr>
              <w:t>t</w:t>
            </w:r>
            <w:r>
              <w:rPr>
                <w:sz w:val="19"/>
                <w:szCs w:val="19"/>
              </w:rPr>
              <w:t>he</w:t>
            </w:r>
            <w:r>
              <w:rPr>
                <w:spacing w:val="-19"/>
                <w:sz w:val="19"/>
                <w:szCs w:val="19"/>
              </w:rPr>
              <w:t xml:space="preserve"> </w:t>
            </w:r>
            <w:r>
              <w:rPr>
                <w:w w:val="101"/>
                <w:sz w:val="19"/>
                <w:szCs w:val="19"/>
              </w:rPr>
              <w:t>w</w:t>
            </w:r>
          </w:p>
        </w:tc>
        <w:tc>
          <w:tcPr>
            <w:tcW w:w="8183" w:type="dxa"/>
            <w:gridSpan w:val="3"/>
            <w:tcBorders>
              <w:top w:val="nil"/>
              <w:left w:val="nil"/>
              <w:bottom w:val="single" w:sz="7" w:space="0" w:color="000000"/>
              <w:right w:val="single" w:sz="7" w:space="0" w:color="000000"/>
            </w:tcBorders>
          </w:tcPr>
          <w:p w14:paraId="2C8305A4" w14:textId="15FF36D6" w:rsidR="002049A2" w:rsidRDefault="00D719A8">
            <w:pPr>
              <w:spacing w:line="220" w:lineRule="exact"/>
              <w:ind w:left="2"/>
              <w:rPr>
                <w:sz w:val="21"/>
                <w:szCs w:val="21"/>
              </w:rPr>
            </w:pPr>
            <w:r>
              <w:rPr>
                <w:spacing w:val="-5"/>
                <w:sz w:val="19"/>
                <w:szCs w:val="19"/>
              </w:rPr>
              <w:t>a</w:t>
            </w:r>
            <w:r>
              <w:rPr>
                <w:sz w:val="19"/>
                <w:szCs w:val="19"/>
              </w:rPr>
              <w:t>rd</w:t>
            </w:r>
            <w:r>
              <w:rPr>
                <w:spacing w:val="3"/>
                <w:sz w:val="19"/>
                <w:szCs w:val="19"/>
              </w:rPr>
              <w:t xml:space="preserve"> </w:t>
            </w:r>
            <w:r>
              <w:rPr>
                <w:spacing w:val="5"/>
                <w:sz w:val="19"/>
                <w:szCs w:val="19"/>
              </w:rPr>
              <w:t>w</w:t>
            </w:r>
            <w:r>
              <w:rPr>
                <w:sz w:val="19"/>
                <w:szCs w:val="19"/>
              </w:rPr>
              <w:t>h</w:t>
            </w:r>
            <w:r>
              <w:rPr>
                <w:spacing w:val="-5"/>
                <w:sz w:val="19"/>
                <w:szCs w:val="19"/>
              </w:rPr>
              <w:t>e</w:t>
            </w:r>
            <w:r>
              <w:rPr>
                <w:sz w:val="19"/>
                <w:szCs w:val="19"/>
              </w:rPr>
              <w:t xml:space="preserve">re </w:t>
            </w:r>
            <w:r>
              <w:rPr>
                <w:spacing w:val="10"/>
                <w:sz w:val="19"/>
                <w:szCs w:val="19"/>
              </w:rPr>
              <w:t>t</w:t>
            </w:r>
            <w:r>
              <w:rPr>
                <w:sz w:val="19"/>
                <w:szCs w:val="19"/>
              </w:rPr>
              <w:t>he</w:t>
            </w:r>
            <w:r>
              <w:rPr>
                <w:spacing w:val="-19"/>
                <w:sz w:val="19"/>
                <w:szCs w:val="19"/>
              </w:rPr>
              <w:t xml:space="preserve"> </w:t>
            </w:r>
            <w:r>
              <w:rPr>
                <w:sz w:val="19"/>
                <w:szCs w:val="19"/>
              </w:rPr>
              <w:t>off</w:t>
            </w:r>
            <w:r>
              <w:rPr>
                <w:spacing w:val="-5"/>
                <w:sz w:val="19"/>
                <w:szCs w:val="19"/>
              </w:rPr>
              <w:t>ic</w:t>
            </w:r>
            <w:r>
              <w:rPr>
                <w:sz w:val="19"/>
                <w:szCs w:val="19"/>
              </w:rPr>
              <w:t>e</w:t>
            </w:r>
            <w:r>
              <w:rPr>
                <w:spacing w:val="15"/>
                <w:sz w:val="19"/>
                <w:szCs w:val="19"/>
              </w:rPr>
              <w:t xml:space="preserve"> </w:t>
            </w:r>
            <w:r>
              <w:rPr>
                <w:spacing w:val="-5"/>
                <w:sz w:val="19"/>
                <w:szCs w:val="19"/>
              </w:rPr>
              <w:t>i</w:t>
            </w:r>
            <w:r>
              <w:rPr>
                <w:sz w:val="19"/>
                <w:szCs w:val="19"/>
              </w:rPr>
              <w:t>s</w:t>
            </w:r>
            <w:r>
              <w:rPr>
                <w:spacing w:val="7"/>
                <w:sz w:val="19"/>
                <w:szCs w:val="19"/>
              </w:rPr>
              <w:t xml:space="preserve"> </w:t>
            </w:r>
            <w:r>
              <w:rPr>
                <w:sz w:val="19"/>
                <w:szCs w:val="19"/>
              </w:rPr>
              <w:t>from</w:t>
            </w:r>
            <w:r>
              <w:rPr>
                <w:spacing w:val="-1"/>
                <w:sz w:val="19"/>
                <w:szCs w:val="19"/>
              </w:rPr>
              <w:t xml:space="preserve"> </w:t>
            </w:r>
            <w:r>
              <w:rPr>
                <w:sz w:val="19"/>
                <w:szCs w:val="19"/>
              </w:rPr>
              <w:t>a</w:t>
            </w:r>
            <w:r>
              <w:rPr>
                <w:spacing w:val="1"/>
                <w:sz w:val="19"/>
                <w:szCs w:val="19"/>
              </w:rPr>
              <w:t xml:space="preserve"> </w:t>
            </w:r>
            <w:r>
              <w:rPr>
                <w:spacing w:val="5"/>
                <w:sz w:val="19"/>
                <w:szCs w:val="19"/>
              </w:rPr>
              <w:t>w</w:t>
            </w:r>
            <w:r>
              <w:rPr>
                <w:spacing w:val="-5"/>
                <w:sz w:val="19"/>
                <w:szCs w:val="19"/>
              </w:rPr>
              <w:t>a</w:t>
            </w:r>
            <w:r>
              <w:rPr>
                <w:sz w:val="19"/>
                <w:szCs w:val="19"/>
              </w:rPr>
              <w:t>rd,</w:t>
            </w:r>
            <w:r>
              <w:rPr>
                <w:spacing w:val="4"/>
                <w:sz w:val="19"/>
                <w:szCs w:val="19"/>
              </w:rPr>
              <w:t xml:space="preserve"> </w:t>
            </w:r>
            <w:r>
              <w:rPr>
                <w:sz w:val="19"/>
                <w:szCs w:val="19"/>
              </w:rPr>
              <w:t>for</w:t>
            </w:r>
            <w:r>
              <w:rPr>
                <w:spacing w:val="2"/>
                <w:sz w:val="19"/>
                <w:szCs w:val="19"/>
              </w:rPr>
              <w:t xml:space="preserve"> </w:t>
            </w:r>
            <w:r>
              <w:rPr>
                <w:spacing w:val="-5"/>
                <w:sz w:val="19"/>
                <w:szCs w:val="19"/>
              </w:rPr>
              <w:t>a</w:t>
            </w:r>
            <w:r>
              <w:rPr>
                <w:sz w:val="19"/>
                <w:szCs w:val="19"/>
              </w:rPr>
              <w:t>t</w:t>
            </w:r>
            <w:r>
              <w:rPr>
                <w:spacing w:val="-4"/>
                <w:sz w:val="19"/>
                <w:szCs w:val="19"/>
              </w:rPr>
              <w:t xml:space="preserve"> </w:t>
            </w:r>
            <w:r>
              <w:rPr>
                <w:spacing w:val="-5"/>
                <w:sz w:val="19"/>
                <w:szCs w:val="19"/>
              </w:rPr>
              <w:t>lea</w:t>
            </w:r>
            <w:r>
              <w:rPr>
                <w:spacing w:val="5"/>
                <w:sz w:val="19"/>
                <w:szCs w:val="19"/>
              </w:rPr>
              <w:t>s</w:t>
            </w:r>
            <w:r>
              <w:rPr>
                <w:sz w:val="19"/>
                <w:szCs w:val="19"/>
              </w:rPr>
              <w:t>t</w:t>
            </w:r>
            <w:r>
              <w:rPr>
                <w:spacing w:val="14"/>
                <w:sz w:val="19"/>
                <w:szCs w:val="19"/>
              </w:rPr>
              <w:t xml:space="preserve"> </w:t>
            </w:r>
            <w:r>
              <w:rPr>
                <w:spacing w:val="5"/>
                <w:sz w:val="19"/>
                <w:szCs w:val="19"/>
              </w:rPr>
              <w:t>s</w:t>
            </w:r>
            <w:r>
              <w:rPr>
                <w:spacing w:val="-5"/>
                <w:sz w:val="19"/>
                <w:szCs w:val="19"/>
              </w:rPr>
              <w:t>i</w:t>
            </w:r>
            <w:r>
              <w:rPr>
                <w:sz w:val="19"/>
                <w:szCs w:val="19"/>
              </w:rPr>
              <w:t>x</w:t>
            </w:r>
            <w:r>
              <w:rPr>
                <w:spacing w:val="2"/>
                <w:sz w:val="19"/>
                <w:szCs w:val="19"/>
              </w:rPr>
              <w:t xml:space="preserve"> </w:t>
            </w:r>
            <w:r>
              <w:rPr>
                <w:sz w:val="19"/>
                <w:szCs w:val="19"/>
              </w:rPr>
              <w:t>(6)</w:t>
            </w:r>
            <w:r>
              <w:rPr>
                <w:spacing w:val="2"/>
                <w:sz w:val="19"/>
                <w:szCs w:val="19"/>
              </w:rPr>
              <w:t xml:space="preserve"> </w:t>
            </w:r>
            <w:r>
              <w:rPr>
                <w:spacing w:val="-5"/>
                <w:sz w:val="19"/>
                <w:szCs w:val="19"/>
              </w:rPr>
              <w:t>m</w:t>
            </w:r>
            <w:r>
              <w:rPr>
                <w:sz w:val="19"/>
                <w:szCs w:val="19"/>
              </w:rPr>
              <w:t>on</w:t>
            </w:r>
            <w:r>
              <w:rPr>
                <w:spacing w:val="10"/>
                <w:sz w:val="19"/>
                <w:szCs w:val="19"/>
              </w:rPr>
              <w:t>t</w:t>
            </w:r>
            <w:r>
              <w:rPr>
                <w:sz w:val="19"/>
                <w:szCs w:val="19"/>
              </w:rPr>
              <w:t>h</w:t>
            </w:r>
            <w:r>
              <w:rPr>
                <w:spacing w:val="9"/>
                <w:sz w:val="19"/>
                <w:szCs w:val="19"/>
              </w:rPr>
              <w:t>s</w:t>
            </w:r>
            <w:r>
              <w:rPr>
                <w:sz w:val="19"/>
                <w:szCs w:val="19"/>
              </w:rPr>
              <w:t xml:space="preserve">?         </w:t>
            </w:r>
            <w:sdt>
              <w:sdtPr>
                <w:rPr>
                  <w:sz w:val="19"/>
                  <w:szCs w:val="19"/>
                </w:rPr>
                <w:id w:val="1788771208"/>
                <w14:checkbox>
                  <w14:checked w14:val="0"/>
                  <w14:checkedState w14:val="2612" w14:font="MS Gothic"/>
                  <w14:uncheckedState w14:val="2610" w14:font="MS Gothic"/>
                </w14:checkbox>
              </w:sdtPr>
              <w:sdtEndPr/>
              <w:sdtContent>
                <w:r w:rsidR="002A32A8">
                  <w:rPr>
                    <w:rFonts w:ascii="MS Gothic" w:eastAsia="MS Gothic" w:hAnsi="MS Gothic" w:hint="eastAsia"/>
                    <w:sz w:val="19"/>
                    <w:szCs w:val="19"/>
                  </w:rPr>
                  <w:t>☐</w:t>
                </w:r>
              </w:sdtContent>
            </w:sdt>
            <w:r>
              <w:rPr>
                <w:spacing w:val="23"/>
                <w:sz w:val="19"/>
                <w:szCs w:val="19"/>
              </w:rPr>
              <w:t xml:space="preserve"> </w:t>
            </w:r>
            <w:r>
              <w:rPr>
                <w:b/>
                <w:spacing w:val="-22"/>
                <w:sz w:val="21"/>
                <w:szCs w:val="21"/>
              </w:rPr>
              <w:t>Y</w:t>
            </w:r>
            <w:r>
              <w:rPr>
                <w:b/>
                <w:spacing w:val="-27"/>
                <w:sz w:val="21"/>
                <w:szCs w:val="21"/>
              </w:rPr>
              <w:t>E</w:t>
            </w:r>
            <w:r>
              <w:rPr>
                <w:b/>
                <w:sz w:val="21"/>
                <w:szCs w:val="21"/>
              </w:rPr>
              <w:t xml:space="preserve">S                  </w:t>
            </w:r>
            <w:sdt>
              <w:sdtPr>
                <w:rPr>
                  <w:b/>
                  <w:sz w:val="21"/>
                  <w:szCs w:val="21"/>
                </w:rPr>
                <w:id w:val="63614942"/>
                <w14:checkbox>
                  <w14:checked w14:val="0"/>
                  <w14:checkedState w14:val="2612" w14:font="MS Gothic"/>
                  <w14:uncheckedState w14:val="2610" w14:font="MS Gothic"/>
                </w14:checkbox>
              </w:sdtPr>
              <w:sdtEndPr/>
              <w:sdtContent>
                <w:r w:rsidR="002A32A8">
                  <w:rPr>
                    <w:rFonts w:ascii="MS Gothic" w:eastAsia="MS Gothic" w:hAnsi="MS Gothic" w:hint="eastAsia"/>
                    <w:b/>
                    <w:sz w:val="21"/>
                    <w:szCs w:val="21"/>
                  </w:rPr>
                  <w:t>☐</w:t>
                </w:r>
              </w:sdtContent>
            </w:sdt>
            <w:r>
              <w:rPr>
                <w:b/>
                <w:sz w:val="21"/>
                <w:szCs w:val="21"/>
              </w:rPr>
              <w:t xml:space="preserve"> </w:t>
            </w:r>
            <w:r>
              <w:rPr>
                <w:b/>
                <w:spacing w:val="50"/>
                <w:sz w:val="21"/>
                <w:szCs w:val="21"/>
              </w:rPr>
              <w:t xml:space="preserve"> </w:t>
            </w:r>
            <w:r>
              <w:rPr>
                <w:b/>
                <w:spacing w:val="-6"/>
                <w:w w:val="104"/>
                <w:sz w:val="21"/>
                <w:szCs w:val="21"/>
              </w:rPr>
              <w:t>NO</w:t>
            </w:r>
          </w:p>
        </w:tc>
      </w:tr>
      <w:tr w:rsidR="002049A2" w14:paraId="2C8305A7" w14:textId="77777777">
        <w:trPr>
          <w:trHeight w:hRule="exact" w:val="288"/>
        </w:trPr>
        <w:tc>
          <w:tcPr>
            <w:tcW w:w="10791" w:type="dxa"/>
            <w:gridSpan w:val="4"/>
            <w:tcBorders>
              <w:top w:val="single" w:sz="7" w:space="0" w:color="000000"/>
              <w:left w:val="single" w:sz="7" w:space="0" w:color="000000"/>
              <w:bottom w:val="single" w:sz="7" w:space="0" w:color="000000"/>
              <w:right w:val="single" w:sz="7" w:space="0" w:color="000000"/>
            </w:tcBorders>
            <w:shd w:val="clear" w:color="auto" w:fill="000000"/>
          </w:tcPr>
          <w:p w14:paraId="2C8305A6" w14:textId="77777777" w:rsidR="002049A2" w:rsidRDefault="00D719A8">
            <w:pPr>
              <w:spacing w:line="260" w:lineRule="exact"/>
              <w:ind w:left="3148"/>
              <w:rPr>
                <w:sz w:val="19"/>
                <w:szCs w:val="19"/>
              </w:rPr>
            </w:pPr>
            <w:r>
              <w:rPr>
                <w:b/>
                <w:color w:val="FFFFFF"/>
                <w:spacing w:val="3"/>
                <w:sz w:val="24"/>
                <w:szCs w:val="24"/>
              </w:rPr>
              <w:t>C</w:t>
            </w:r>
            <w:r>
              <w:rPr>
                <w:b/>
                <w:color w:val="FFFFFF"/>
                <w:spacing w:val="-11"/>
                <w:sz w:val="19"/>
                <w:szCs w:val="19"/>
              </w:rPr>
              <w:t>RI</w:t>
            </w:r>
            <w:r>
              <w:rPr>
                <w:b/>
                <w:color w:val="FFFFFF"/>
                <w:spacing w:val="-5"/>
                <w:sz w:val="19"/>
                <w:szCs w:val="19"/>
              </w:rPr>
              <w:t>M</w:t>
            </w:r>
            <w:r>
              <w:rPr>
                <w:b/>
                <w:color w:val="FFFFFF"/>
                <w:spacing w:val="-11"/>
                <w:sz w:val="19"/>
                <w:szCs w:val="19"/>
              </w:rPr>
              <w:t>I</w:t>
            </w:r>
            <w:r>
              <w:rPr>
                <w:b/>
                <w:color w:val="FFFFFF"/>
                <w:spacing w:val="5"/>
                <w:sz w:val="19"/>
                <w:szCs w:val="19"/>
              </w:rPr>
              <w:t>N</w:t>
            </w:r>
            <w:r>
              <w:rPr>
                <w:b/>
                <w:color w:val="FFFFFF"/>
                <w:spacing w:val="-11"/>
                <w:sz w:val="19"/>
                <w:szCs w:val="19"/>
              </w:rPr>
              <w:t>A</w:t>
            </w:r>
            <w:r>
              <w:rPr>
                <w:b/>
                <w:color w:val="FFFFFF"/>
                <w:sz w:val="19"/>
                <w:szCs w:val="19"/>
              </w:rPr>
              <w:t>L</w:t>
            </w:r>
            <w:r>
              <w:rPr>
                <w:b/>
                <w:color w:val="FFFFFF"/>
                <w:spacing w:val="42"/>
                <w:sz w:val="19"/>
                <w:szCs w:val="19"/>
              </w:rPr>
              <w:t xml:space="preserve"> </w:t>
            </w:r>
            <w:r>
              <w:rPr>
                <w:b/>
                <w:color w:val="FFFFFF"/>
                <w:spacing w:val="5"/>
                <w:sz w:val="24"/>
                <w:szCs w:val="24"/>
              </w:rPr>
              <w:t>H</w:t>
            </w:r>
            <w:r>
              <w:rPr>
                <w:b/>
                <w:color w:val="FFFFFF"/>
                <w:spacing w:val="-11"/>
                <w:w w:val="101"/>
                <w:sz w:val="19"/>
                <w:szCs w:val="19"/>
              </w:rPr>
              <w:t>I</w:t>
            </w:r>
            <w:r>
              <w:rPr>
                <w:b/>
                <w:color w:val="FFFFFF"/>
                <w:w w:val="101"/>
                <w:sz w:val="19"/>
                <w:szCs w:val="19"/>
              </w:rPr>
              <w:t>S</w:t>
            </w:r>
            <w:r>
              <w:rPr>
                <w:b/>
                <w:color w:val="FFFFFF"/>
                <w:spacing w:val="-26"/>
                <w:sz w:val="19"/>
                <w:szCs w:val="19"/>
              </w:rPr>
              <w:t xml:space="preserve"> </w:t>
            </w:r>
            <w:r>
              <w:rPr>
                <w:b/>
                <w:color w:val="FFFFFF"/>
                <w:w w:val="101"/>
                <w:sz w:val="19"/>
                <w:szCs w:val="19"/>
              </w:rPr>
              <w:t>T</w:t>
            </w:r>
            <w:r>
              <w:rPr>
                <w:b/>
                <w:color w:val="FFFFFF"/>
                <w:spacing w:val="10"/>
                <w:w w:val="101"/>
                <w:sz w:val="19"/>
                <w:szCs w:val="19"/>
              </w:rPr>
              <w:t>O</w:t>
            </w:r>
            <w:r>
              <w:rPr>
                <w:b/>
                <w:color w:val="FFFFFF"/>
                <w:spacing w:val="-11"/>
                <w:w w:val="101"/>
                <w:sz w:val="19"/>
                <w:szCs w:val="19"/>
              </w:rPr>
              <w:t>R</w:t>
            </w:r>
            <w:r>
              <w:rPr>
                <w:b/>
                <w:color w:val="FFFFFF"/>
                <w:w w:val="101"/>
                <w:sz w:val="19"/>
                <w:szCs w:val="19"/>
              </w:rPr>
              <w:t>Y</w:t>
            </w:r>
            <w:r>
              <w:rPr>
                <w:b/>
                <w:color w:val="FFFFFF"/>
                <w:spacing w:val="-25"/>
                <w:sz w:val="19"/>
                <w:szCs w:val="19"/>
              </w:rPr>
              <w:t xml:space="preserve"> </w:t>
            </w:r>
            <w:r>
              <w:rPr>
                <w:b/>
                <w:color w:val="FFFFFF"/>
                <w:spacing w:val="3"/>
                <w:sz w:val="24"/>
                <w:szCs w:val="24"/>
              </w:rPr>
              <w:t>D</w:t>
            </w:r>
            <w:r>
              <w:rPr>
                <w:b/>
                <w:color w:val="FFFFFF"/>
                <w:spacing w:val="-11"/>
                <w:w w:val="101"/>
                <w:sz w:val="19"/>
                <w:szCs w:val="19"/>
              </w:rPr>
              <w:t>I</w:t>
            </w:r>
            <w:r>
              <w:rPr>
                <w:b/>
                <w:color w:val="FFFFFF"/>
                <w:w w:val="101"/>
                <w:sz w:val="19"/>
                <w:szCs w:val="19"/>
              </w:rPr>
              <w:t>S</w:t>
            </w:r>
            <w:r>
              <w:rPr>
                <w:b/>
                <w:color w:val="FFFFFF"/>
                <w:spacing w:val="-26"/>
                <w:sz w:val="19"/>
                <w:szCs w:val="19"/>
              </w:rPr>
              <w:t xml:space="preserve"> </w:t>
            </w:r>
            <w:r>
              <w:rPr>
                <w:b/>
                <w:color w:val="FFFFFF"/>
                <w:spacing w:val="5"/>
                <w:w w:val="101"/>
                <w:sz w:val="19"/>
                <w:szCs w:val="19"/>
              </w:rPr>
              <w:t>C</w:t>
            </w:r>
            <w:r>
              <w:rPr>
                <w:b/>
                <w:color w:val="FFFFFF"/>
                <w:spacing w:val="-16"/>
                <w:w w:val="101"/>
                <w:sz w:val="19"/>
                <w:szCs w:val="19"/>
              </w:rPr>
              <w:t>L</w:t>
            </w:r>
            <w:r>
              <w:rPr>
                <w:b/>
                <w:color w:val="FFFFFF"/>
                <w:spacing w:val="10"/>
                <w:w w:val="101"/>
                <w:sz w:val="19"/>
                <w:szCs w:val="19"/>
              </w:rPr>
              <w:t>O</w:t>
            </w:r>
            <w:r>
              <w:rPr>
                <w:b/>
                <w:color w:val="FFFFFF"/>
                <w:w w:val="101"/>
                <w:sz w:val="19"/>
                <w:szCs w:val="19"/>
              </w:rPr>
              <w:t>S</w:t>
            </w:r>
            <w:r>
              <w:rPr>
                <w:b/>
                <w:color w:val="FFFFFF"/>
                <w:spacing w:val="-26"/>
                <w:sz w:val="19"/>
                <w:szCs w:val="19"/>
              </w:rPr>
              <w:t xml:space="preserve"> </w:t>
            </w:r>
            <w:r>
              <w:rPr>
                <w:b/>
                <w:color w:val="FFFFFF"/>
                <w:spacing w:val="-11"/>
                <w:sz w:val="19"/>
                <w:szCs w:val="19"/>
              </w:rPr>
              <w:t>UR</w:t>
            </w:r>
            <w:r>
              <w:rPr>
                <w:b/>
                <w:color w:val="FFFFFF"/>
                <w:sz w:val="19"/>
                <w:szCs w:val="19"/>
              </w:rPr>
              <w:t>E</w:t>
            </w:r>
            <w:r>
              <w:rPr>
                <w:b/>
                <w:color w:val="FFFFFF"/>
                <w:spacing w:val="-12"/>
                <w:sz w:val="19"/>
                <w:szCs w:val="19"/>
              </w:rPr>
              <w:t xml:space="preserve"> </w:t>
            </w:r>
            <w:r>
              <w:rPr>
                <w:b/>
                <w:color w:val="FFFFFF"/>
                <w:spacing w:val="-11"/>
                <w:sz w:val="19"/>
                <w:szCs w:val="19"/>
              </w:rPr>
              <w:t>A</w:t>
            </w:r>
            <w:r>
              <w:rPr>
                <w:b/>
                <w:color w:val="FFFFFF"/>
                <w:spacing w:val="5"/>
                <w:sz w:val="19"/>
                <w:szCs w:val="19"/>
              </w:rPr>
              <w:t>N</w:t>
            </w:r>
            <w:r>
              <w:rPr>
                <w:b/>
                <w:color w:val="FFFFFF"/>
                <w:sz w:val="19"/>
                <w:szCs w:val="19"/>
              </w:rPr>
              <w:t>D</w:t>
            </w:r>
            <w:r>
              <w:rPr>
                <w:b/>
                <w:color w:val="FFFFFF"/>
                <w:spacing w:val="-3"/>
                <w:sz w:val="19"/>
                <w:szCs w:val="19"/>
              </w:rPr>
              <w:t xml:space="preserve"> </w:t>
            </w:r>
            <w:r>
              <w:rPr>
                <w:b/>
                <w:color w:val="FFFFFF"/>
                <w:spacing w:val="5"/>
                <w:sz w:val="24"/>
                <w:szCs w:val="24"/>
              </w:rPr>
              <w:t>O</w:t>
            </w:r>
            <w:r>
              <w:rPr>
                <w:b/>
                <w:color w:val="FFFFFF"/>
                <w:spacing w:val="-11"/>
                <w:w w:val="101"/>
                <w:sz w:val="19"/>
                <w:szCs w:val="19"/>
              </w:rPr>
              <w:t>A</w:t>
            </w:r>
            <w:r>
              <w:rPr>
                <w:b/>
                <w:color w:val="FFFFFF"/>
                <w:w w:val="101"/>
                <w:sz w:val="19"/>
                <w:szCs w:val="19"/>
              </w:rPr>
              <w:t>TH</w:t>
            </w:r>
          </w:p>
        </w:tc>
      </w:tr>
      <w:tr w:rsidR="002049A2" w14:paraId="2C8305AF" w14:textId="77777777">
        <w:trPr>
          <w:trHeight w:hRule="exact" w:val="255"/>
        </w:trPr>
        <w:tc>
          <w:tcPr>
            <w:tcW w:w="10791" w:type="dxa"/>
            <w:gridSpan w:val="4"/>
            <w:vMerge w:val="restart"/>
            <w:tcBorders>
              <w:top w:val="single" w:sz="7" w:space="0" w:color="000000"/>
              <w:left w:val="single" w:sz="7" w:space="0" w:color="000000"/>
              <w:right w:val="single" w:sz="7" w:space="0" w:color="000000"/>
            </w:tcBorders>
          </w:tcPr>
          <w:p w14:paraId="2C8305A8" w14:textId="77777777" w:rsidR="002049A2" w:rsidRDefault="00D719A8">
            <w:pPr>
              <w:spacing w:before="28"/>
              <w:ind w:left="104"/>
              <w:rPr>
                <w:sz w:val="21"/>
                <w:szCs w:val="21"/>
              </w:rPr>
            </w:pPr>
            <w:r>
              <w:rPr>
                <w:b/>
                <w:spacing w:val="-6"/>
                <w:sz w:val="21"/>
                <w:szCs w:val="21"/>
              </w:rPr>
              <w:t>CR</w:t>
            </w:r>
            <w:r>
              <w:rPr>
                <w:b/>
                <w:spacing w:val="-17"/>
                <w:sz w:val="21"/>
                <w:szCs w:val="21"/>
              </w:rPr>
              <w:t>I</w:t>
            </w:r>
            <w:r>
              <w:rPr>
                <w:b/>
                <w:spacing w:val="-20"/>
                <w:sz w:val="21"/>
                <w:szCs w:val="21"/>
              </w:rPr>
              <w:t>M</w:t>
            </w:r>
            <w:r>
              <w:rPr>
                <w:b/>
                <w:spacing w:val="-17"/>
                <w:sz w:val="21"/>
                <w:szCs w:val="21"/>
              </w:rPr>
              <w:t>I</w:t>
            </w:r>
            <w:r>
              <w:rPr>
                <w:b/>
                <w:spacing w:val="-6"/>
                <w:sz w:val="21"/>
                <w:szCs w:val="21"/>
              </w:rPr>
              <w:t>NA</w:t>
            </w:r>
            <w:r>
              <w:rPr>
                <w:b/>
                <w:sz w:val="21"/>
                <w:szCs w:val="21"/>
              </w:rPr>
              <w:t xml:space="preserve">L </w:t>
            </w:r>
            <w:r>
              <w:rPr>
                <w:b/>
                <w:spacing w:val="17"/>
                <w:sz w:val="21"/>
                <w:szCs w:val="21"/>
              </w:rPr>
              <w:t xml:space="preserve"> </w:t>
            </w:r>
            <w:r>
              <w:rPr>
                <w:b/>
                <w:spacing w:val="-6"/>
                <w:w w:val="103"/>
                <w:sz w:val="21"/>
                <w:szCs w:val="21"/>
              </w:rPr>
              <w:t>D</w:t>
            </w:r>
            <w:r>
              <w:rPr>
                <w:b/>
                <w:spacing w:val="-17"/>
                <w:w w:val="103"/>
                <w:sz w:val="21"/>
                <w:szCs w:val="21"/>
              </w:rPr>
              <w:t>I</w:t>
            </w:r>
            <w:r>
              <w:rPr>
                <w:b/>
                <w:spacing w:val="12"/>
                <w:w w:val="103"/>
                <w:sz w:val="21"/>
                <w:szCs w:val="21"/>
              </w:rPr>
              <w:t>S</w:t>
            </w:r>
            <w:r>
              <w:rPr>
                <w:b/>
                <w:spacing w:val="-6"/>
                <w:w w:val="103"/>
                <w:sz w:val="21"/>
                <w:szCs w:val="21"/>
              </w:rPr>
              <w:t>C</w:t>
            </w:r>
            <w:r>
              <w:rPr>
                <w:b/>
                <w:spacing w:val="-11"/>
                <w:w w:val="104"/>
                <w:sz w:val="21"/>
                <w:szCs w:val="21"/>
              </w:rPr>
              <w:t>L</w:t>
            </w:r>
            <w:r>
              <w:rPr>
                <w:b/>
                <w:spacing w:val="-2"/>
                <w:w w:val="104"/>
                <w:sz w:val="21"/>
                <w:szCs w:val="21"/>
              </w:rPr>
              <w:t>O</w:t>
            </w:r>
            <w:r>
              <w:rPr>
                <w:b/>
                <w:spacing w:val="12"/>
                <w:w w:val="103"/>
                <w:sz w:val="21"/>
                <w:szCs w:val="21"/>
              </w:rPr>
              <w:t>S</w:t>
            </w:r>
            <w:r>
              <w:rPr>
                <w:b/>
                <w:spacing w:val="-22"/>
                <w:w w:val="103"/>
                <w:sz w:val="21"/>
                <w:szCs w:val="21"/>
              </w:rPr>
              <w:t>U</w:t>
            </w:r>
            <w:r>
              <w:rPr>
                <w:b/>
                <w:spacing w:val="-6"/>
                <w:w w:val="103"/>
                <w:sz w:val="21"/>
                <w:szCs w:val="21"/>
              </w:rPr>
              <w:t>R</w:t>
            </w:r>
            <w:r>
              <w:rPr>
                <w:b/>
                <w:spacing w:val="-27"/>
                <w:w w:val="104"/>
                <w:sz w:val="21"/>
                <w:szCs w:val="21"/>
              </w:rPr>
              <w:t>E</w:t>
            </w:r>
            <w:r>
              <w:rPr>
                <w:b/>
                <w:w w:val="103"/>
                <w:sz w:val="21"/>
                <w:szCs w:val="21"/>
              </w:rPr>
              <w:t>:</w:t>
            </w:r>
          </w:p>
          <w:p w14:paraId="2C8305A9" w14:textId="77777777" w:rsidR="002049A2" w:rsidRDefault="00D719A8" w:rsidP="00850E1D">
            <w:pPr>
              <w:spacing w:line="220" w:lineRule="exact"/>
              <w:ind w:left="340"/>
              <w:rPr>
                <w:sz w:val="21"/>
                <w:szCs w:val="21"/>
              </w:rPr>
            </w:pPr>
            <w:r>
              <w:rPr>
                <w:rFonts w:ascii="MS PGothic" w:eastAsia="MS PGothic" w:hAnsi="MS PGothic" w:cs="MS PGothic"/>
                <w:w w:val="82"/>
                <w:sz w:val="21"/>
                <w:szCs w:val="21"/>
              </w:rPr>
              <w:t>➢</w:t>
            </w:r>
            <w:r>
              <w:rPr>
                <w:rFonts w:ascii="MS PGothic" w:eastAsia="MS PGothic" w:hAnsi="MS PGothic" w:cs="MS PGothic"/>
                <w:w w:val="82"/>
                <w:sz w:val="21"/>
                <w:szCs w:val="21"/>
              </w:rPr>
              <w:t xml:space="preserve">  </w:t>
            </w:r>
            <w:r>
              <w:rPr>
                <w:rFonts w:ascii="MS PGothic" w:eastAsia="MS PGothic" w:hAnsi="MS PGothic" w:cs="MS PGothic"/>
                <w:spacing w:val="46"/>
                <w:w w:val="82"/>
                <w:sz w:val="21"/>
                <w:szCs w:val="21"/>
              </w:rPr>
              <w:t xml:space="preserve"> </w:t>
            </w:r>
            <w:r>
              <w:rPr>
                <w:spacing w:val="-6"/>
                <w:sz w:val="21"/>
                <w:szCs w:val="21"/>
              </w:rPr>
              <w:t>H</w:t>
            </w:r>
            <w:r>
              <w:rPr>
                <w:spacing w:val="4"/>
                <w:sz w:val="21"/>
                <w:szCs w:val="21"/>
              </w:rPr>
              <w:t>a</w:t>
            </w:r>
            <w:r>
              <w:rPr>
                <w:spacing w:val="8"/>
                <w:sz w:val="21"/>
                <w:szCs w:val="21"/>
              </w:rPr>
              <w:t>v</w:t>
            </w:r>
            <w:r>
              <w:rPr>
                <w:sz w:val="21"/>
                <w:szCs w:val="21"/>
              </w:rPr>
              <w:t>e</w:t>
            </w:r>
            <w:r>
              <w:rPr>
                <w:spacing w:val="-2"/>
                <w:sz w:val="21"/>
                <w:szCs w:val="21"/>
              </w:rPr>
              <w:t xml:space="preserve"> </w:t>
            </w:r>
            <w:r>
              <w:rPr>
                <w:spacing w:val="8"/>
                <w:sz w:val="21"/>
                <w:szCs w:val="21"/>
              </w:rPr>
              <w:t>yo</w:t>
            </w:r>
            <w:r>
              <w:rPr>
                <w:sz w:val="21"/>
                <w:szCs w:val="21"/>
              </w:rPr>
              <w:t>u</w:t>
            </w:r>
            <w:r>
              <w:rPr>
                <w:spacing w:val="-4"/>
                <w:sz w:val="21"/>
                <w:szCs w:val="21"/>
              </w:rPr>
              <w:t xml:space="preserve"> </w:t>
            </w:r>
            <w:r>
              <w:rPr>
                <w:spacing w:val="8"/>
                <w:sz w:val="21"/>
                <w:szCs w:val="21"/>
              </w:rPr>
              <w:t>b</w:t>
            </w:r>
            <w:r>
              <w:rPr>
                <w:spacing w:val="4"/>
                <w:sz w:val="21"/>
                <w:szCs w:val="21"/>
              </w:rPr>
              <w:t>ee</w:t>
            </w:r>
            <w:r>
              <w:rPr>
                <w:sz w:val="21"/>
                <w:szCs w:val="21"/>
              </w:rPr>
              <w:t>n</w:t>
            </w:r>
            <w:r>
              <w:rPr>
                <w:spacing w:val="-14"/>
                <w:sz w:val="21"/>
                <w:szCs w:val="21"/>
              </w:rPr>
              <w:t xml:space="preserve"> </w:t>
            </w:r>
            <w:r>
              <w:rPr>
                <w:spacing w:val="4"/>
                <w:sz w:val="21"/>
                <w:szCs w:val="21"/>
              </w:rPr>
              <w:t>c</w:t>
            </w:r>
            <w:r>
              <w:rPr>
                <w:spacing w:val="8"/>
                <w:sz w:val="21"/>
                <w:szCs w:val="21"/>
              </w:rPr>
              <w:t>o</w:t>
            </w:r>
            <w:r>
              <w:rPr>
                <w:spacing w:val="-8"/>
                <w:sz w:val="21"/>
                <w:szCs w:val="21"/>
              </w:rPr>
              <w:t>nv</w:t>
            </w:r>
            <w:r>
              <w:rPr>
                <w:spacing w:val="-10"/>
                <w:sz w:val="21"/>
                <w:szCs w:val="21"/>
              </w:rPr>
              <w:t>i</w:t>
            </w:r>
            <w:r>
              <w:rPr>
                <w:spacing w:val="4"/>
                <w:sz w:val="21"/>
                <w:szCs w:val="21"/>
              </w:rPr>
              <w:t>c</w:t>
            </w:r>
            <w:r>
              <w:rPr>
                <w:spacing w:val="6"/>
                <w:sz w:val="21"/>
                <w:szCs w:val="21"/>
              </w:rPr>
              <w:t>t</w:t>
            </w:r>
            <w:r>
              <w:rPr>
                <w:spacing w:val="-12"/>
                <w:sz w:val="21"/>
                <w:szCs w:val="21"/>
              </w:rPr>
              <w:t>e</w:t>
            </w:r>
            <w:r>
              <w:rPr>
                <w:spacing w:val="8"/>
                <w:sz w:val="21"/>
                <w:szCs w:val="21"/>
              </w:rPr>
              <w:t>d</w:t>
            </w:r>
            <w:r>
              <w:rPr>
                <w:sz w:val="21"/>
                <w:szCs w:val="21"/>
              </w:rPr>
              <w:t>,</w:t>
            </w:r>
            <w:r>
              <w:rPr>
                <w:spacing w:val="6"/>
                <w:sz w:val="21"/>
                <w:szCs w:val="21"/>
              </w:rPr>
              <w:t xml:space="preserve"> </w:t>
            </w:r>
            <w:r>
              <w:rPr>
                <w:spacing w:val="8"/>
                <w:sz w:val="21"/>
                <w:szCs w:val="21"/>
              </w:rPr>
              <w:t>p</w:t>
            </w:r>
            <w:r>
              <w:rPr>
                <w:spacing w:val="-10"/>
                <w:sz w:val="21"/>
                <w:szCs w:val="21"/>
              </w:rPr>
              <w:t>l</w:t>
            </w:r>
            <w:r>
              <w:rPr>
                <w:spacing w:val="4"/>
                <w:sz w:val="21"/>
                <w:szCs w:val="21"/>
              </w:rPr>
              <w:t>e</w:t>
            </w:r>
            <w:r>
              <w:rPr>
                <w:sz w:val="21"/>
                <w:szCs w:val="21"/>
              </w:rPr>
              <w:t xml:space="preserve">d </w:t>
            </w:r>
            <w:r>
              <w:rPr>
                <w:spacing w:val="8"/>
                <w:sz w:val="21"/>
                <w:szCs w:val="21"/>
              </w:rPr>
              <w:t>g</w:t>
            </w:r>
            <w:r>
              <w:rPr>
                <w:spacing w:val="-8"/>
                <w:sz w:val="21"/>
                <w:szCs w:val="21"/>
              </w:rPr>
              <w:t>u</w:t>
            </w:r>
            <w:r>
              <w:rPr>
                <w:spacing w:val="-10"/>
                <w:sz w:val="21"/>
                <w:szCs w:val="21"/>
              </w:rPr>
              <w:t>il</w:t>
            </w:r>
            <w:r>
              <w:rPr>
                <w:spacing w:val="6"/>
                <w:sz w:val="21"/>
                <w:szCs w:val="21"/>
              </w:rPr>
              <w:t>t</w:t>
            </w:r>
            <w:r>
              <w:rPr>
                <w:sz w:val="21"/>
                <w:szCs w:val="21"/>
              </w:rPr>
              <w:t>y</w:t>
            </w:r>
            <w:r>
              <w:rPr>
                <w:spacing w:val="3"/>
                <w:sz w:val="21"/>
                <w:szCs w:val="21"/>
              </w:rPr>
              <w:t xml:space="preserve"> </w:t>
            </w:r>
            <w:r>
              <w:rPr>
                <w:spacing w:val="8"/>
                <w:sz w:val="21"/>
                <w:szCs w:val="21"/>
              </w:rPr>
              <w:t>o</w:t>
            </w:r>
            <w:r>
              <w:rPr>
                <w:sz w:val="21"/>
                <w:szCs w:val="21"/>
              </w:rPr>
              <w:t>r</w:t>
            </w:r>
            <w:r>
              <w:rPr>
                <w:spacing w:val="-21"/>
                <w:sz w:val="21"/>
                <w:szCs w:val="21"/>
              </w:rPr>
              <w:t xml:space="preserve"> </w:t>
            </w:r>
            <w:r>
              <w:rPr>
                <w:spacing w:val="8"/>
                <w:sz w:val="21"/>
                <w:szCs w:val="21"/>
              </w:rPr>
              <w:t>no</w:t>
            </w:r>
            <w:r>
              <w:rPr>
                <w:spacing w:val="-10"/>
                <w:sz w:val="21"/>
                <w:szCs w:val="21"/>
              </w:rPr>
              <w:t>l</w:t>
            </w:r>
            <w:r>
              <w:rPr>
                <w:sz w:val="21"/>
                <w:szCs w:val="21"/>
              </w:rPr>
              <w:t>o</w:t>
            </w:r>
            <w:r>
              <w:rPr>
                <w:spacing w:val="-1"/>
                <w:sz w:val="21"/>
                <w:szCs w:val="21"/>
              </w:rPr>
              <w:t xml:space="preserve"> </w:t>
            </w:r>
            <w:r>
              <w:rPr>
                <w:spacing w:val="4"/>
                <w:sz w:val="21"/>
                <w:szCs w:val="21"/>
              </w:rPr>
              <w:t>c</w:t>
            </w:r>
            <w:r>
              <w:rPr>
                <w:spacing w:val="8"/>
                <w:sz w:val="21"/>
                <w:szCs w:val="21"/>
              </w:rPr>
              <w:t>o</w:t>
            </w:r>
            <w:r>
              <w:rPr>
                <w:spacing w:val="-8"/>
                <w:sz w:val="21"/>
                <w:szCs w:val="21"/>
              </w:rPr>
              <w:t>n</w:t>
            </w:r>
            <w:r>
              <w:rPr>
                <w:spacing w:val="-10"/>
                <w:sz w:val="21"/>
                <w:szCs w:val="21"/>
              </w:rPr>
              <w:t>t</w:t>
            </w:r>
            <w:r>
              <w:rPr>
                <w:spacing w:val="4"/>
                <w:sz w:val="21"/>
                <w:szCs w:val="21"/>
              </w:rPr>
              <w:t>e</w:t>
            </w:r>
            <w:r>
              <w:rPr>
                <w:spacing w:val="-8"/>
                <w:sz w:val="21"/>
                <w:szCs w:val="21"/>
              </w:rPr>
              <w:t>nd</w:t>
            </w:r>
            <w:r>
              <w:rPr>
                <w:spacing w:val="4"/>
                <w:sz w:val="21"/>
                <w:szCs w:val="21"/>
              </w:rPr>
              <w:t>e</w:t>
            </w:r>
            <w:r>
              <w:rPr>
                <w:spacing w:val="-5"/>
                <w:sz w:val="21"/>
                <w:szCs w:val="21"/>
              </w:rPr>
              <w:t>r</w:t>
            </w:r>
            <w:r>
              <w:rPr>
                <w:spacing w:val="4"/>
                <w:sz w:val="21"/>
                <w:szCs w:val="21"/>
              </w:rPr>
              <w:t>e</w:t>
            </w:r>
            <w:r>
              <w:rPr>
                <w:sz w:val="21"/>
                <w:szCs w:val="21"/>
              </w:rPr>
              <w:t>,</w:t>
            </w:r>
            <w:r>
              <w:rPr>
                <w:spacing w:val="9"/>
                <w:sz w:val="21"/>
                <w:szCs w:val="21"/>
              </w:rPr>
              <w:t xml:space="preserve"> </w:t>
            </w:r>
            <w:r>
              <w:rPr>
                <w:spacing w:val="8"/>
                <w:sz w:val="21"/>
                <w:szCs w:val="21"/>
              </w:rPr>
              <w:t>o</w:t>
            </w:r>
            <w:r>
              <w:rPr>
                <w:sz w:val="21"/>
                <w:szCs w:val="21"/>
              </w:rPr>
              <w:t>r</w:t>
            </w:r>
            <w:r>
              <w:rPr>
                <w:spacing w:val="-21"/>
                <w:sz w:val="21"/>
                <w:szCs w:val="21"/>
              </w:rPr>
              <w:t xml:space="preserve"> </w:t>
            </w:r>
            <w:r>
              <w:rPr>
                <w:spacing w:val="8"/>
                <w:sz w:val="21"/>
                <w:szCs w:val="21"/>
              </w:rPr>
              <w:t>o</w:t>
            </w:r>
            <w:r>
              <w:rPr>
                <w:spacing w:val="6"/>
                <w:sz w:val="21"/>
                <w:szCs w:val="21"/>
              </w:rPr>
              <w:t>t</w:t>
            </w:r>
            <w:r>
              <w:rPr>
                <w:spacing w:val="-8"/>
                <w:sz w:val="21"/>
                <w:szCs w:val="21"/>
              </w:rPr>
              <w:t>h</w:t>
            </w:r>
            <w:r>
              <w:rPr>
                <w:spacing w:val="4"/>
                <w:sz w:val="21"/>
                <w:szCs w:val="21"/>
              </w:rPr>
              <w:t>e</w:t>
            </w:r>
            <w:r>
              <w:rPr>
                <w:spacing w:val="-5"/>
                <w:sz w:val="21"/>
                <w:szCs w:val="21"/>
              </w:rPr>
              <w:t>r</w:t>
            </w:r>
            <w:r>
              <w:rPr>
                <w:spacing w:val="-6"/>
                <w:sz w:val="21"/>
                <w:szCs w:val="21"/>
              </w:rPr>
              <w:t>w</w:t>
            </w:r>
            <w:r>
              <w:rPr>
                <w:spacing w:val="-10"/>
                <w:sz w:val="21"/>
                <w:szCs w:val="21"/>
              </w:rPr>
              <w:t>i</w:t>
            </w:r>
            <w:r>
              <w:rPr>
                <w:spacing w:val="-1"/>
                <w:sz w:val="21"/>
                <w:szCs w:val="21"/>
              </w:rPr>
              <w:t>s</w:t>
            </w:r>
            <w:r>
              <w:rPr>
                <w:sz w:val="21"/>
                <w:szCs w:val="21"/>
              </w:rPr>
              <w:t>e</w:t>
            </w:r>
            <w:r>
              <w:rPr>
                <w:spacing w:val="10"/>
                <w:sz w:val="21"/>
                <w:szCs w:val="21"/>
              </w:rPr>
              <w:t xml:space="preserve"> </w:t>
            </w:r>
            <w:r>
              <w:rPr>
                <w:spacing w:val="8"/>
                <w:sz w:val="21"/>
                <w:szCs w:val="21"/>
              </w:rPr>
              <w:t>b</w:t>
            </w:r>
            <w:r>
              <w:rPr>
                <w:spacing w:val="4"/>
                <w:sz w:val="21"/>
                <w:szCs w:val="21"/>
              </w:rPr>
              <w:t>e</w:t>
            </w:r>
            <w:r>
              <w:rPr>
                <w:spacing w:val="-12"/>
                <w:sz w:val="21"/>
                <w:szCs w:val="21"/>
              </w:rPr>
              <w:t>e</w:t>
            </w:r>
            <w:r>
              <w:rPr>
                <w:sz w:val="21"/>
                <w:szCs w:val="21"/>
              </w:rPr>
              <w:t>n</w:t>
            </w:r>
            <w:r>
              <w:rPr>
                <w:spacing w:val="1"/>
                <w:sz w:val="21"/>
                <w:szCs w:val="21"/>
              </w:rPr>
              <w:t xml:space="preserve"> </w:t>
            </w:r>
            <w:r>
              <w:rPr>
                <w:spacing w:val="8"/>
                <w:sz w:val="21"/>
                <w:szCs w:val="21"/>
              </w:rPr>
              <w:t>d</w:t>
            </w:r>
            <w:r>
              <w:rPr>
                <w:spacing w:val="4"/>
                <w:sz w:val="21"/>
                <w:szCs w:val="21"/>
              </w:rPr>
              <w:t>e</w:t>
            </w:r>
            <w:r>
              <w:rPr>
                <w:spacing w:val="-10"/>
                <w:sz w:val="21"/>
                <w:szCs w:val="21"/>
              </w:rPr>
              <w:t>t</w:t>
            </w:r>
            <w:r>
              <w:rPr>
                <w:spacing w:val="4"/>
                <w:sz w:val="21"/>
                <w:szCs w:val="21"/>
              </w:rPr>
              <w:t>e</w:t>
            </w:r>
            <w:r>
              <w:rPr>
                <w:spacing w:val="-5"/>
                <w:sz w:val="21"/>
                <w:szCs w:val="21"/>
              </w:rPr>
              <w:t>r</w:t>
            </w:r>
            <w:r>
              <w:rPr>
                <w:spacing w:val="-18"/>
                <w:sz w:val="21"/>
                <w:szCs w:val="21"/>
              </w:rPr>
              <w:t>m</w:t>
            </w:r>
            <w:r>
              <w:rPr>
                <w:spacing w:val="-10"/>
                <w:sz w:val="21"/>
                <w:szCs w:val="21"/>
              </w:rPr>
              <w:t>i</w:t>
            </w:r>
            <w:r>
              <w:rPr>
                <w:spacing w:val="8"/>
                <w:sz w:val="21"/>
                <w:szCs w:val="21"/>
              </w:rPr>
              <w:t>n</w:t>
            </w:r>
            <w:r>
              <w:rPr>
                <w:spacing w:val="4"/>
                <w:sz w:val="21"/>
                <w:szCs w:val="21"/>
              </w:rPr>
              <w:t>e</w:t>
            </w:r>
            <w:r>
              <w:rPr>
                <w:sz w:val="21"/>
                <w:szCs w:val="21"/>
              </w:rPr>
              <w:t>d</w:t>
            </w:r>
            <w:r>
              <w:rPr>
                <w:spacing w:val="6"/>
                <w:sz w:val="21"/>
                <w:szCs w:val="21"/>
              </w:rPr>
              <w:t xml:space="preserve"> </w:t>
            </w:r>
            <w:r>
              <w:rPr>
                <w:spacing w:val="8"/>
                <w:sz w:val="21"/>
                <w:szCs w:val="21"/>
              </w:rPr>
              <w:t>b</w:t>
            </w:r>
            <w:r>
              <w:rPr>
                <w:sz w:val="21"/>
                <w:szCs w:val="21"/>
              </w:rPr>
              <w:t>y</w:t>
            </w:r>
            <w:r>
              <w:rPr>
                <w:spacing w:val="-7"/>
                <w:sz w:val="21"/>
                <w:szCs w:val="21"/>
              </w:rPr>
              <w:t xml:space="preserve"> </w:t>
            </w:r>
            <w:r>
              <w:rPr>
                <w:sz w:val="21"/>
                <w:szCs w:val="21"/>
              </w:rPr>
              <w:t>a</w:t>
            </w:r>
            <w:r>
              <w:rPr>
                <w:spacing w:val="-13"/>
                <w:sz w:val="21"/>
                <w:szCs w:val="21"/>
              </w:rPr>
              <w:t xml:space="preserve"> </w:t>
            </w:r>
            <w:r>
              <w:rPr>
                <w:spacing w:val="4"/>
                <w:sz w:val="21"/>
                <w:szCs w:val="21"/>
              </w:rPr>
              <w:t>c</w:t>
            </w:r>
            <w:r>
              <w:rPr>
                <w:spacing w:val="8"/>
                <w:sz w:val="21"/>
                <w:szCs w:val="21"/>
              </w:rPr>
              <w:t>ou</w:t>
            </w:r>
            <w:r>
              <w:rPr>
                <w:spacing w:val="-5"/>
                <w:sz w:val="21"/>
                <w:szCs w:val="21"/>
              </w:rPr>
              <w:t>r</w:t>
            </w:r>
            <w:r>
              <w:rPr>
                <w:sz w:val="21"/>
                <w:szCs w:val="21"/>
              </w:rPr>
              <w:t>t</w:t>
            </w:r>
            <w:r>
              <w:rPr>
                <w:spacing w:val="-16"/>
                <w:sz w:val="21"/>
                <w:szCs w:val="21"/>
              </w:rPr>
              <w:t xml:space="preserve"> </w:t>
            </w:r>
            <w:r>
              <w:rPr>
                <w:spacing w:val="8"/>
                <w:sz w:val="21"/>
                <w:szCs w:val="21"/>
              </w:rPr>
              <w:t>o</w:t>
            </w:r>
            <w:r>
              <w:rPr>
                <w:sz w:val="21"/>
                <w:szCs w:val="21"/>
              </w:rPr>
              <w:t>f</w:t>
            </w:r>
            <w:r>
              <w:rPr>
                <w:spacing w:val="-21"/>
                <w:sz w:val="21"/>
                <w:szCs w:val="21"/>
              </w:rPr>
              <w:t xml:space="preserve"> </w:t>
            </w:r>
            <w:r>
              <w:rPr>
                <w:spacing w:val="8"/>
                <w:sz w:val="21"/>
                <w:szCs w:val="21"/>
              </w:rPr>
              <w:t>p</w:t>
            </w:r>
            <w:r>
              <w:rPr>
                <w:spacing w:val="-5"/>
                <w:sz w:val="21"/>
                <w:szCs w:val="21"/>
              </w:rPr>
              <w:t>r</w:t>
            </w:r>
            <w:r>
              <w:rPr>
                <w:spacing w:val="8"/>
                <w:sz w:val="21"/>
                <w:szCs w:val="21"/>
              </w:rPr>
              <w:t>op</w:t>
            </w:r>
            <w:r>
              <w:rPr>
                <w:spacing w:val="-12"/>
                <w:sz w:val="21"/>
                <w:szCs w:val="21"/>
              </w:rPr>
              <w:t>e</w:t>
            </w:r>
            <w:r>
              <w:rPr>
                <w:sz w:val="21"/>
                <w:szCs w:val="21"/>
              </w:rPr>
              <w:t>r</w:t>
            </w:r>
            <w:r>
              <w:rPr>
                <w:spacing w:val="-9"/>
                <w:sz w:val="21"/>
                <w:szCs w:val="21"/>
              </w:rPr>
              <w:t xml:space="preserve"> </w:t>
            </w:r>
            <w:r>
              <w:rPr>
                <w:spacing w:val="4"/>
                <w:w w:val="104"/>
                <w:sz w:val="21"/>
                <w:szCs w:val="21"/>
              </w:rPr>
              <w:t>a</w:t>
            </w:r>
            <w:r>
              <w:rPr>
                <w:spacing w:val="8"/>
                <w:w w:val="103"/>
                <w:sz w:val="21"/>
                <w:szCs w:val="21"/>
              </w:rPr>
              <w:t>u</w:t>
            </w:r>
            <w:r>
              <w:rPr>
                <w:spacing w:val="6"/>
                <w:w w:val="104"/>
                <w:sz w:val="21"/>
                <w:szCs w:val="21"/>
              </w:rPr>
              <w:t>t</w:t>
            </w:r>
            <w:r>
              <w:rPr>
                <w:spacing w:val="-8"/>
                <w:w w:val="103"/>
                <w:sz w:val="21"/>
                <w:szCs w:val="21"/>
              </w:rPr>
              <w:t>ho</w:t>
            </w:r>
            <w:r>
              <w:rPr>
                <w:spacing w:val="-5"/>
                <w:w w:val="103"/>
                <w:sz w:val="21"/>
                <w:szCs w:val="21"/>
              </w:rPr>
              <w:t>r</w:t>
            </w:r>
            <w:r>
              <w:rPr>
                <w:spacing w:val="-10"/>
                <w:w w:val="104"/>
                <w:sz w:val="21"/>
                <w:szCs w:val="21"/>
              </w:rPr>
              <w:t>i</w:t>
            </w:r>
            <w:r>
              <w:rPr>
                <w:spacing w:val="6"/>
                <w:w w:val="104"/>
                <w:sz w:val="21"/>
                <w:szCs w:val="21"/>
              </w:rPr>
              <w:t>t</w:t>
            </w:r>
            <w:r>
              <w:rPr>
                <w:w w:val="103"/>
                <w:sz w:val="21"/>
                <w:szCs w:val="21"/>
              </w:rPr>
              <w:t>y</w:t>
            </w:r>
            <w:r>
              <w:rPr>
                <w:spacing w:val="-13"/>
                <w:sz w:val="21"/>
                <w:szCs w:val="21"/>
              </w:rPr>
              <w:t xml:space="preserve"> </w:t>
            </w:r>
            <w:r>
              <w:rPr>
                <w:spacing w:val="-10"/>
                <w:w w:val="104"/>
                <w:sz w:val="21"/>
                <w:szCs w:val="21"/>
              </w:rPr>
              <w:t>i</w:t>
            </w:r>
            <w:r>
              <w:rPr>
                <w:w w:val="103"/>
                <w:sz w:val="21"/>
                <w:szCs w:val="21"/>
              </w:rPr>
              <w:t>n</w:t>
            </w:r>
          </w:p>
          <w:p w14:paraId="2C8305AA" w14:textId="2053C129" w:rsidR="002049A2" w:rsidRDefault="00D719A8" w:rsidP="0016548B">
            <w:pPr>
              <w:spacing w:before="18" w:line="220" w:lineRule="exact"/>
              <w:ind w:left="700" w:right="191"/>
              <w:rPr>
                <w:sz w:val="21"/>
                <w:szCs w:val="21"/>
              </w:rPr>
            </w:pPr>
            <w:r>
              <w:rPr>
                <w:spacing w:val="-6"/>
                <w:sz w:val="21"/>
                <w:szCs w:val="21"/>
              </w:rPr>
              <w:t>O</w:t>
            </w:r>
            <w:r>
              <w:rPr>
                <w:spacing w:val="-8"/>
                <w:sz w:val="21"/>
                <w:szCs w:val="21"/>
              </w:rPr>
              <w:t>k</w:t>
            </w:r>
            <w:r>
              <w:rPr>
                <w:spacing w:val="-10"/>
                <w:sz w:val="21"/>
                <w:szCs w:val="21"/>
              </w:rPr>
              <w:t>l</w:t>
            </w:r>
            <w:r>
              <w:rPr>
                <w:spacing w:val="4"/>
                <w:sz w:val="21"/>
                <w:szCs w:val="21"/>
              </w:rPr>
              <w:t>a</w:t>
            </w:r>
            <w:r>
              <w:rPr>
                <w:spacing w:val="8"/>
                <w:sz w:val="21"/>
                <w:szCs w:val="21"/>
              </w:rPr>
              <w:t>ho</w:t>
            </w:r>
            <w:r>
              <w:rPr>
                <w:spacing w:val="-18"/>
                <w:sz w:val="21"/>
                <w:szCs w:val="21"/>
              </w:rPr>
              <w:t>m</w:t>
            </w:r>
            <w:r>
              <w:rPr>
                <w:sz w:val="21"/>
                <w:szCs w:val="21"/>
              </w:rPr>
              <w:t>a</w:t>
            </w:r>
            <w:r>
              <w:rPr>
                <w:spacing w:val="13"/>
                <w:sz w:val="21"/>
                <w:szCs w:val="21"/>
              </w:rPr>
              <w:t xml:space="preserve"> </w:t>
            </w:r>
            <w:r>
              <w:rPr>
                <w:spacing w:val="8"/>
                <w:sz w:val="21"/>
                <w:szCs w:val="21"/>
              </w:rPr>
              <w:t>o</w:t>
            </w:r>
            <w:r>
              <w:rPr>
                <w:sz w:val="21"/>
                <w:szCs w:val="21"/>
              </w:rPr>
              <w:t>r</w:t>
            </w:r>
            <w:r>
              <w:rPr>
                <w:spacing w:val="-5"/>
                <w:sz w:val="21"/>
                <w:szCs w:val="21"/>
              </w:rPr>
              <w:t xml:space="preserve"> </w:t>
            </w:r>
            <w:r>
              <w:rPr>
                <w:spacing w:val="-10"/>
                <w:sz w:val="21"/>
                <w:szCs w:val="21"/>
              </w:rPr>
              <w:t>i</w:t>
            </w:r>
            <w:r>
              <w:rPr>
                <w:sz w:val="21"/>
                <w:szCs w:val="21"/>
              </w:rPr>
              <w:t>n</w:t>
            </w:r>
            <w:r>
              <w:rPr>
                <w:spacing w:val="8"/>
                <w:sz w:val="21"/>
                <w:szCs w:val="21"/>
              </w:rPr>
              <w:t xml:space="preserve"> </w:t>
            </w:r>
            <w:r>
              <w:rPr>
                <w:spacing w:val="4"/>
                <w:sz w:val="21"/>
                <w:szCs w:val="21"/>
              </w:rPr>
              <w:t>a</w:t>
            </w:r>
            <w:r>
              <w:rPr>
                <w:spacing w:val="8"/>
                <w:sz w:val="21"/>
                <w:szCs w:val="21"/>
              </w:rPr>
              <w:t>no</w:t>
            </w:r>
            <w:r>
              <w:rPr>
                <w:spacing w:val="6"/>
                <w:sz w:val="21"/>
                <w:szCs w:val="21"/>
              </w:rPr>
              <w:t>t</w:t>
            </w:r>
            <w:r>
              <w:rPr>
                <w:spacing w:val="-8"/>
                <w:sz w:val="21"/>
                <w:szCs w:val="21"/>
              </w:rPr>
              <w:t>h</w:t>
            </w:r>
            <w:r>
              <w:rPr>
                <w:spacing w:val="4"/>
                <w:sz w:val="21"/>
                <w:szCs w:val="21"/>
              </w:rPr>
              <w:t>e</w:t>
            </w:r>
            <w:r>
              <w:rPr>
                <w:sz w:val="21"/>
                <w:szCs w:val="21"/>
              </w:rPr>
              <w:t xml:space="preserve">r </w:t>
            </w:r>
            <w:r>
              <w:rPr>
                <w:spacing w:val="15"/>
                <w:sz w:val="21"/>
                <w:szCs w:val="21"/>
              </w:rPr>
              <w:t>s</w:t>
            </w:r>
            <w:r>
              <w:rPr>
                <w:spacing w:val="6"/>
                <w:sz w:val="21"/>
                <w:szCs w:val="21"/>
              </w:rPr>
              <w:t>t</w:t>
            </w:r>
            <w:r>
              <w:rPr>
                <w:spacing w:val="-12"/>
                <w:sz w:val="21"/>
                <w:szCs w:val="21"/>
              </w:rPr>
              <w:t>a</w:t>
            </w:r>
            <w:r>
              <w:rPr>
                <w:spacing w:val="6"/>
                <w:sz w:val="21"/>
                <w:szCs w:val="21"/>
              </w:rPr>
              <w:t>t</w:t>
            </w:r>
            <w:r>
              <w:rPr>
                <w:spacing w:val="20"/>
                <w:sz w:val="21"/>
                <w:szCs w:val="21"/>
              </w:rPr>
              <w:t>e</w:t>
            </w:r>
            <w:r w:rsidR="00DA0A27">
              <w:rPr>
                <w:spacing w:val="20"/>
                <w:sz w:val="21"/>
                <w:szCs w:val="21"/>
              </w:rPr>
              <w:t xml:space="preserve"> </w:t>
            </w:r>
            <w:r>
              <w:rPr>
                <w:spacing w:val="6"/>
                <w:sz w:val="21"/>
                <w:szCs w:val="21"/>
              </w:rPr>
              <w:t>t</w:t>
            </w:r>
            <w:r>
              <w:rPr>
                <w:sz w:val="21"/>
                <w:szCs w:val="21"/>
              </w:rPr>
              <w:t>o</w:t>
            </w:r>
            <w:r>
              <w:rPr>
                <w:spacing w:val="7"/>
                <w:sz w:val="21"/>
                <w:szCs w:val="21"/>
              </w:rPr>
              <w:t xml:space="preserve"> </w:t>
            </w:r>
            <w:r>
              <w:rPr>
                <w:spacing w:val="8"/>
                <w:sz w:val="21"/>
                <w:szCs w:val="21"/>
              </w:rPr>
              <w:t>b</w:t>
            </w:r>
            <w:r>
              <w:rPr>
                <w:sz w:val="21"/>
                <w:szCs w:val="21"/>
              </w:rPr>
              <w:t>e</w:t>
            </w:r>
            <w:r>
              <w:rPr>
                <w:spacing w:val="-10"/>
                <w:sz w:val="21"/>
                <w:szCs w:val="21"/>
              </w:rPr>
              <w:t xml:space="preserve"> </w:t>
            </w:r>
            <w:r>
              <w:rPr>
                <w:spacing w:val="8"/>
                <w:sz w:val="21"/>
                <w:szCs w:val="21"/>
              </w:rPr>
              <w:t>g</w:t>
            </w:r>
            <w:r>
              <w:rPr>
                <w:spacing w:val="-8"/>
                <w:sz w:val="21"/>
                <w:szCs w:val="21"/>
              </w:rPr>
              <w:t>u</w:t>
            </w:r>
            <w:r>
              <w:rPr>
                <w:spacing w:val="-10"/>
                <w:sz w:val="21"/>
                <w:szCs w:val="21"/>
              </w:rPr>
              <w:t>il</w:t>
            </w:r>
            <w:r>
              <w:rPr>
                <w:spacing w:val="6"/>
                <w:sz w:val="21"/>
                <w:szCs w:val="21"/>
              </w:rPr>
              <w:t>t</w:t>
            </w:r>
            <w:r>
              <w:rPr>
                <w:sz w:val="21"/>
                <w:szCs w:val="21"/>
              </w:rPr>
              <w:t>y</w:t>
            </w:r>
            <w:r>
              <w:rPr>
                <w:spacing w:val="3"/>
                <w:sz w:val="21"/>
                <w:szCs w:val="21"/>
              </w:rPr>
              <w:t xml:space="preserve"> </w:t>
            </w:r>
            <w:r>
              <w:rPr>
                <w:spacing w:val="8"/>
                <w:sz w:val="21"/>
                <w:szCs w:val="21"/>
              </w:rPr>
              <w:t>o</w:t>
            </w:r>
            <w:r>
              <w:rPr>
                <w:sz w:val="21"/>
                <w:szCs w:val="21"/>
              </w:rPr>
              <w:t>f</w:t>
            </w:r>
            <w:r>
              <w:rPr>
                <w:spacing w:val="-21"/>
                <w:sz w:val="21"/>
                <w:szCs w:val="21"/>
              </w:rPr>
              <w:t xml:space="preserve"> </w:t>
            </w:r>
            <w:r>
              <w:rPr>
                <w:sz w:val="21"/>
                <w:szCs w:val="21"/>
              </w:rPr>
              <w:t>a</w:t>
            </w:r>
            <w:r>
              <w:rPr>
                <w:spacing w:val="-13"/>
                <w:sz w:val="21"/>
                <w:szCs w:val="21"/>
              </w:rPr>
              <w:t xml:space="preserve"> </w:t>
            </w:r>
            <w:r>
              <w:rPr>
                <w:spacing w:val="-18"/>
                <w:sz w:val="21"/>
                <w:szCs w:val="21"/>
              </w:rPr>
              <w:t>m</w:t>
            </w:r>
            <w:r>
              <w:rPr>
                <w:spacing w:val="-10"/>
                <w:sz w:val="21"/>
                <w:szCs w:val="21"/>
              </w:rPr>
              <w:t>i</w:t>
            </w:r>
            <w:r>
              <w:rPr>
                <w:spacing w:val="15"/>
                <w:sz w:val="21"/>
                <w:szCs w:val="21"/>
              </w:rPr>
              <w:t>s</w:t>
            </w:r>
            <w:r>
              <w:rPr>
                <w:spacing w:val="8"/>
                <w:sz w:val="21"/>
                <w:szCs w:val="21"/>
              </w:rPr>
              <w:t>d</w:t>
            </w:r>
            <w:r>
              <w:rPr>
                <w:spacing w:val="4"/>
                <w:sz w:val="21"/>
                <w:szCs w:val="21"/>
              </w:rPr>
              <w:t>e</w:t>
            </w:r>
            <w:r>
              <w:rPr>
                <w:spacing w:val="-18"/>
                <w:sz w:val="21"/>
                <w:szCs w:val="21"/>
              </w:rPr>
              <w:t>m</w:t>
            </w:r>
            <w:r>
              <w:rPr>
                <w:spacing w:val="4"/>
                <w:sz w:val="21"/>
                <w:szCs w:val="21"/>
              </w:rPr>
              <w:t>ea</w:t>
            </w:r>
            <w:r>
              <w:rPr>
                <w:spacing w:val="8"/>
                <w:sz w:val="21"/>
                <w:szCs w:val="21"/>
              </w:rPr>
              <w:t>no</w:t>
            </w:r>
            <w:r>
              <w:rPr>
                <w:sz w:val="21"/>
                <w:szCs w:val="21"/>
              </w:rPr>
              <w:t>r</w:t>
            </w:r>
            <w:r>
              <w:rPr>
                <w:spacing w:val="15"/>
                <w:sz w:val="21"/>
                <w:szCs w:val="21"/>
              </w:rPr>
              <w:t xml:space="preserve"> </w:t>
            </w:r>
            <w:r>
              <w:rPr>
                <w:spacing w:val="-10"/>
                <w:sz w:val="21"/>
                <w:szCs w:val="21"/>
              </w:rPr>
              <w:t>i</w:t>
            </w:r>
            <w:r>
              <w:rPr>
                <w:spacing w:val="8"/>
                <w:sz w:val="21"/>
                <w:szCs w:val="21"/>
              </w:rPr>
              <w:t>nv</w:t>
            </w:r>
            <w:r>
              <w:rPr>
                <w:spacing w:val="-8"/>
                <w:sz w:val="21"/>
                <w:szCs w:val="21"/>
              </w:rPr>
              <w:t>o</w:t>
            </w:r>
            <w:r>
              <w:rPr>
                <w:spacing w:val="-10"/>
                <w:sz w:val="21"/>
                <w:szCs w:val="21"/>
              </w:rPr>
              <w:t>l</w:t>
            </w:r>
            <w:r>
              <w:rPr>
                <w:spacing w:val="8"/>
                <w:sz w:val="21"/>
                <w:szCs w:val="21"/>
              </w:rPr>
              <w:t>v</w:t>
            </w:r>
            <w:r>
              <w:rPr>
                <w:spacing w:val="-10"/>
                <w:sz w:val="21"/>
                <w:szCs w:val="21"/>
              </w:rPr>
              <w:t>i</w:t>
            </w:r>
            <w:r>
              <w:rPr>
                <w:spacing w:val="8"/>
                <w:sz w:val="21"/>
                <w:szCs w:val="21"/>
              </w:rPr>
              <w:t>n</w:t>
            </w:r>
            <w:r>
              <w:rPr>
                <w:sz w:val="21"/>
                <w:szCs w:val="21"/>
              </w:rPr>
              <w:t>g</w:t>
            </w:r>
            <w:r>
              <w:rPr>
                <w:spacing w:val="-2"/>
                <w:sz w:val="21"/>
                <w:szCs w:val="21"/>
              </w:rPr>
              <w:t xml:space="preserve"> </w:t>
            </w:r>
            <w:r>
              <w:rPr>
                <w:spacing w:val="4"/>
                <w:sz w:val="21"/>
                <w:szCs w:val="21"/>
              </w:rPr>
              <w:t>e</w:t>
            </w:r>
            <w:r>
              <w:rPr>
                <w:spacing w:val="-18"/>
                <w:sz w:val="21"/>
                <w:szCs w:val="21"/>
              </w:rPr>
              <w:t>m</w:t>
            </w:r>
            <w:r>
              <w:rPr>
                <w:spacing w:val="8"/>
                <w:sz w:val="21"/>
                <w:szCs w:val="21"/>
              </w:rPr>
              <w:t>b</w:t>
            </w:r>
            <w:r>
              <w:rPr>
                <w:spacing w:val="4"/>
                <w:sz w:val="21"/>
                <w:szCs w:val="21"/>
              </w:rPr>
              <w:t>e</w:t>
            </w:r>
            <w:r>
              <w:rPr>
                <w:spacing w:val="-12"/>
                <w:sz w:val="21"/>
                <w:szCs w:val="21"/>
              </w:rPr>
              <w:t>zz</w:t>
            </w:r>
            <w:r>
              <w:rPr>
                <w:spacing w:val="-10"/>
                <w:sz w:val="21"/>
                <w:szCs w:val="21"/>
              </w:rPr>
              <w:t>l</w:t>
            </w:r>
            <w:r>
              <w:rPr>
                <w:spacing w:val="4"/>
                <w:sz w:val="21"/>
                <w:szCs w:val="21"/>
              </w:rPr>
              <w:t>e</w:t>
            </w:r>
            <w:r>
              <w:rPr>
                <w:spacing w:val="-18"/>
                <w:sz w:val="21"/>
                <w:szCs w:val="21"/>
              </w:rPr>
              <w:t>m</w:t>
            </w:r>
            <w:r>
              <w:rPr>
                <w:spacing w:val="4"/>
                <w:sz w:val="21"/>
                <w:szCs w:val="21"/>
              </w:rPr>
              <w:t>e</w:t>
            </w:r>
            <w:r>
              <w:rPr>
                <w:spacing w:val="8"/>
                <w:sz w:val="21"/>
                <w:szCs w:val="21"/>
              </w:rPr>
              <w:t>n</w:t>
            </w:r>
            <w:r>
              <w:rPr>
                <w:sz w:val="21"/>
                <w:szCs w:val="21"/>
              </w:rPr>
              <w:t>t</w:t>
            </w:r>
            <w:r>
              <w:rPr>
                <w:spacing w:val="32"/>
                <w:sz w:val="21"/>
                <w:szCs w:val="21"/>
              </w:rPr>
              <w:t xml:space="preserve"> </w:t>
            </w:r>
            <w:r>
              <w:rPr>
                <w:spacing w:val="8"/>
                <w:sz w:val="21"/>
                <w:szCs w:val="21"/>
              </w:rPr>
              <w:t>o</w:t>
            </w:r>
            <w:r>
              <w:rPr>
                <w:sz w:val="21"/>
                <w:szCs w:val="21"/>
              </w:rPr>
              <w:t>r</w:t>
            </w:r>
            <w:r>
              <w:rPr>
                <w:spacing w:val="-21"/>
                <w:sz w:val="21"/>
                <w:szCs w:val="21"/>
              </w:rPr>
              <w:t xml:space="preserve"> </w:t>
            </w:r>
            <w:r>
              <w:rPr>
                <w:spacing w:val="8"/>
                <w:sz w:val="21"/>
                <w:szCs w:val="21"/>
              </w:rPr>
              <w:t>o</w:t>
            </w:r>
            <w:r>
              <w:rPr>
                <w:sz w:val="21"/>
                <w:szCs w:val="21"/>
              </w:rPr>
              <w:t>f</w:t>
            </w:r>
            <w:r>
              <w:rPr>
                <w:spacing w:val="-21"/>
                <w:sz w:val="21"/>
                <w:szCs w:val="21"/>
              </w:rPr>
              <w:t xml:space="preserve"> </w:t>
            </w:r>
            <w:r>
              <w:rPr>
                <w:sz w:val="21"/>
                <w:szCs w:val="21"/>
              </w:rPr>
              <w:t>a</w:t>
            </w:r>
            <w:r>
              <w:rPr>
                <w:spacing w:val="-13"/>
                <w:sz w:val="21"/>
                <w:szCs w:val="21"/>
              </w:rPr>
              <w:t xml:space="preserve"> </w:t>
            </w:r>
            <w:r>
              <w:rPr>
                <w:spacing w:val="-5"/>
                <w:sz w:val="21"/>
                <w:szCs w:val="21"/>
              </w:rPr>
              <w:t>f</w:t>
            </w:r>
            <w:r>
              <w:rPr>
                <w:spacing w:val="4"/>
                <w:sz w:val="21"/>
                <w:szCs w:val="21"/>
              </w:rPr>
              <w:t>e</w:t>
            </w:r>
            <w:r>
              <w:rPr>
                <w:spacing w:val="-10"/>
                <w:sz w:val="21"/>
                <w:szCs w:val="21"/>
              </w:rPr>
              <w:t>l</w:t>
            </w:r>
            <w:r>
              <w:rPr>
                <w:spacing w:val="8"/>
                <w:sz w:val="21"/>
                <w:szCs w:val="21"/>
              </w:rPr>
              <w:t>on</w:t>
            </w:r>
            <w:r>
              <w:rPr>
                <w:sz w:val="21"/>
                <w:szCs w:val="21"/>
              </w:rPr>
              <w:t>y</w:t>
            </w:r>
            <w:r>
              <w:rPr>
                <w:spacing w:val="5"/>
                <w:sz w:val="21"/>
                <w:szCs w:val="21"/>
              </w:rPr>
              <w:t xml:space="preserve"> </w:t>
            </w:r>
            <w:r>
              <w:rPr>
                <w:spacing w:val="8"/>
                <w:sz w:val="21"/>
                <w:szCs w:val="21"/>
              </w:rPr>
              <w:t>und</w:t>
            </w:r>
            <w:r>
              <w:rPr>
                <w:spacing w:val="-12"/>
                <w:sz w:val="21"/>
                <w:szCs w:val="21"/>
              </w:rPr>
              <w:t>e</w:t>
            </w:r>
            <w:r>
              <w:rPr>
                <w:sz w:val="21"/>
                <w:szCs w:val="21"/>
              </w:rPr>
              <w:t>r</w:t>
            </w:r>
            <w:r>
              <w:rPr>
                <w:spacing w:val="-11"/>
                <w:sz w:val="21"/>
                <w:szCs w:val="21"/>
              </w:rPr>
              <w:t xml:space="preserve"> </w:t>
            </w:r>
            <w:r>
              <w:rPr>
                <w:spacing w:val="6"/>
                <w:sz w:val="21"/>
                <w:szCs w:val="21"/>
              </w:rPr>
              <w:t>t</w:t>
            </w:r>
            <w:r>
              <w:rPr>
                <w:spacing w:val="8"/>
                <w:sz w:val="21"/>
                <w:szCs w:val="21"/>
              </w:rPr>
              <w:t>h</w:t>
            </w:r>
            <w:r>
              <w:rPr>
                <w:sz w:val="21"/>
                <w:szCs w:val="21"/>
              </w:rPr>
              <w:t>e</w:t>
            </w:r>
            <w:r>
              <w:rPr>
                <w:spacing w:val="-8"/>
                <w:sz w:val="21"/>
                <w:szCs w:val="21"/>
              </w:rPr>
              <w:t xml:space="preserve"> </w:t>
            </w:r>
            <w:r>
              <w:rPr>
                <w:spacing w:val="-10"/>
                <w:w w:val="104"/>
                <w:sz w:val="21"/>
                <w:szCs w:val="21"/>
              </w:rPr>
              <w:t>l</w:t>
            </w:r>
            <w:r>
              <w:rPr>
                <w:spacing w:val="4"/>
                <w:w w:val="104"/>
                <w:sz w:val="21"/>
                <w:szCs w:val="21"/>
              </w:rPr>
              <w:t>a</w:t>
            </w:r>
            <w:r>
              <w:rPr>
                <w:spacing w:val="-6"/>
                <w:w w:val="103"/>
                <w:sz w:val="21"/>
                <w:szCs w:val="21"/>
              </w:rPr>
              <w:t>w</w:t>
            </w:r>
            <w:r>
              <w:rPr>
                <w:w w:val="103"/>
                <w:sz w:val="21"/>
                <w:szCs w:val="21"/>
              </w:rPr>
              <w:t>s</w:t>
            </w:r>
            <w:r>
              <w:rPr>
                <w:spacing w:val="-5"/>
                <w:sz w:val="21"/>
                <w:szCs w:val="21"/>
              </w:rPr>
              <w:t xml:space="preserve"> </w:t>
            </w:r>
            <w:r>
              <w:rPr>
                <w:spacing w:val="8"/>
                <w:w w:val="103"/>
                <w:sz w:val="21"/>
                <w:szCs w:val="21"/>
              </w:rPr>
              <w:t>o</w:t>
            </w:r>
            <w:r>
              <w:rPr>
                <w:w w:val="103"/>
                <w:sz w:val="21"/>
                <w:szCs w:val="21"/>
              </w:rPr>
              <w:t>f</w:t>
            </w:r>
            <w:r>
              <w:rPr>
                <w:spacing w:val="-26"/>
                <w:sz w:val="21"/>
                <w:szCs w:val="21"/>
              </w:rPr>
              <w:t xml:space="preserve"> </w:t>
            </w:r>
            <w:r>
              <w:rPr>
                <w:spacing w:val="6"/>
                <w:sz w:val="21"/>
                <w:szCs w:val="21"/>
              </w:rPr>
              <w:t>t</w:t>
            </w:r>
            <w:r>
              <w:rPr>
                <w:spacing w:val="8"/>
                <w:sz w:val="21"/>
                <w:szCs w:val="21"/>
              </w:rPr>
              <w:t>h</w:t>
            </w:r>
            <w:r>
              <w:rPr>
                <w:spacing w:val="-10"/>
                <w:sz w:val="21"/>
                <w:szCs w:val="21"/>
              </w:rPr>
              <w:t>i</w:t>
            </w:r>
            <w:r>
              <w:rPr>
                <w:sz w:val="21"/>
                <w:szCs w:val="21"/>
              </w:rPr>
              <w:t>s</w:t>
            </w:r>
            <w:r>
              <w:rPr>
                <w:spacing w:val="12"/>
                <w:sz w:val="21"/>
                <w:szCs w:val="21"/>
              </w:rPr>
              <w:t xml:space="preserve"> </w:t>
            </w:r>
            <w:r>
              <w:rPr>
                <w:spacing w:val="15"/>
                <w:sz w:val="21"/>
                <w:szCs w:val="21"/>
              </w:rPr>
              <w:t>s</w:t>
            </w:r>
            <w:r>
              <w:rPr>
                <w:spacing w:val="6"/>
                <w:sz w:val="21"/>
                <w:szCs w:val="21"/>
              </w:rPr>
              <w:t>t</w:t>
            </w:r>
            <w:r>
              <w:rPr>
                <w:spacing w:val="4"/>
                <w:sz w:val="21"/>
                <w:szCs w:val="21"/>
              </w:rPr>
              <w:t>a</w:t>
            </w:r>
            <w:r>
              <w:rPr>
                <w:spacing w:val="6"/>
                <w:sz w:val="21"/>
                <w:szCs w:val="21"/>
              </w:rPr>
              <w:t>t</w:t>
            </w:r>
            <w:r>
              <w:rPr>
                <w:sz w:val="21"/>
                <w:szCs w:val="21"/>
              </w:rPr>
              <w:t>e</w:t>
            </w:r>
            <w:r>
              <w:rPr>
                <w:spacing w:val="-2"/>
                <w:sz w:val="21"/>
                <w:szCs w:val="21"/>
              </w:rPr>
              <w:t xml:space="preserve"> </w:t>
            </w:r>
            <w:r>
              <w:rPr>
                <w:spacing w:val="8"/>
                <w:sz w:val="21"/>
                <w:szCs w:val="21"/>
              </w:rPr>
              <w:t>o</w:t>
            </w:r>
            <w:r>
              <w:rPr>
                <w:sz w:val="21"/>
                <w:szCs w:val="21"/>
              </w:rPr>
              <w:t>r</w:t>
            </w:r>
            <w:r>
              <w:rPr>
                <w:spacing w:val="-21"/>
                <w:sz w:val="21"/>
                <w:szCs w:val="21"/>
              </w:rPr>
              <w:t xml:space="preserve"> </w:t>
            </w:r>
            <w:r>
              <w:rPr>
                <w:spacing w:val="8"/>
                <w:sz w:val="21"/>
                <w:szCs w:val="21"/>
              </w:rPr>
              <w:t>o</w:t>
            </w:r>
            <w:r>
              <w:rPr>
                <w:sz w:val="21"/>
                <w:szCs w:val="21"/>
              </w:rPr>
              <w:t>f</w:t>
            </w:r>
            <w:r>
              <w:rPr>
                <w:spacing w:val="-21"/>
                <w:sz w:val="21"/>
                <w:szCs w:val="21"/>
              </w:rPr>
              <w:t xml:space="preserve"> </w:t>
            </w:r>
            <w:r>
              <w:rPr>
                <w:spacing w:val="6"/>
                <w:sz w:val="21"/>
                <w:szCs w:val="21"/>
              </w:rPr>
              <w:t>t</w:t>
            </w:r>
            <w:r>
              <w:rPr>
                <w:spacing w:val="8"/>
                <w:sz w:val="21"/>
                <w:szCs w:val="21"/>
              </w:rPr>
              <w:t>h</w:t>
            </w:r>
            <w:r>
              <w:rPr>
                <w:sz w:val="21"/>
                <w:szCs w:val="21"/>
              </w:rPr>
              <w:t>e</w:t>
            </w:r>
            <w:r>
              <w:rPr>
                <w:spacing w:val="-5"/>
                <w:sz w:val="21"/>
                <w:szCs w:val="21"/>
              </w:rPr>
              <w:t xml:space="preserve"> </w:t>
            </w:r>
            <w:r>
              <w:rPr>
                <w:spacing w:val="-6"/>
                <w:sz w:val="21"/>
                <w:szCs w:val="21"/>
              </w:rPr>
              <w:t>U</w:t>
            </w:r>
            <w:r>
              <w:rPr>
                <w:spacing w:val="8"/>
                <w:sz w:val="21"/>
                <w:szCs w:val="21"/>
              </w:rPr>
              <w:t>n</w:t>
            </w:r>
            <w:r>
              <w:rPr>
                <w:spacing w:val="-10"/>
                <w:sz w:val="21"/>
                <w:szCs w:val="21"/>
              </w:rPr>
              <w:t>i</w:t>
            </w:r>
            <w:r>
              <w:rPr>
                <w:spacing w:val="6"/>
                <w:sz w:val="21"/>
                <w:szCs w:val="21"/>
              </w:rPr>
              <w:t>t</w:t>
            </w:r>
            <w:r>
              <w:rPr>
                <w:spacing w:val="4"/>
                <w:sz w:val="21"/>
                <w:szCs w:val="21"/>
              </w:rPr>
              <w:t>e</w:t>
            </w:r>
            <w:r>
              <w:rPr>
                <w:sz w:val="21"/>
                <w:szCs w:val="21"/>
              </w:rPr>
              <w:t>d</w:t>
            </w:r>
            <w:r>
              <w:rPr>
                <w:spacing w:val="-9"/>
                <w:sz w:val="21"/>
                <w:szCs w:val="21"/>
              </w:rPr>
              <w:t xml:space="preserve"> </w:t>
            </w:r>
            <w:r>
              <w:rPr>
                <w:spacing w:val="-4"/>
                <w:sz w:val="21"/>
                <w:szCs w:val="21"/>
              </w:rPr>
              <w:t>S</w:t>
            </w:r>
            <w:r>
              <w:rPr>
                <w:spacing w:val="6"/>
                <w:sz w:val="21"/>
                <w:szCs w:val="21"/>
              </w:rPr>
              <w:t>t</w:t>
            </w:r>
            <w:r>
              <w:rPr>
                <w:spacing w:val="4"/>
                <w:sz w:val="21"/>
                <w:szCs w:val="21"/>
              </w:rPr>
              <w:t>a</w:t>
            </w:r>
            <w:r>
              <w:rPr>
                <w:spacing w:val="-10"/>
                <w:sz w:val="21"/>
                <w:szCs w:val="21"/>
              </w:rPr>
              <w:t>t</w:t>
            </w:r>
            <w:r>
              <w:rPr>
                <w:spacing w:val="4"/>
                <w:sz w:val="21"/>
                <w:szCs w:val="21"/>
              </w:rPr>
              <w:t>e</w:t>
            </w:r>
            <w:r>
              <w:rPr>
                <w:spacing w:val="-1"/>
                <w:sz w:val="21"/>
                <w:szCs w:val="21"/>
              </w:rPr>
              <w:t>s</w:t>
            </w:r>
            <w:r>
              <w:rPr>
                <w:sz w:val="21"/>
                <w:szCs w:val="21"/>
              </w:rPr>
              <w:t xml:space="preserve">?                                </w:t>
            </w:r>
            <w:sdt>
              <w:sdtPr>
                <w:rPr>
                  <w:sz w:val="21"/>
                  <w:szCs w:val="21"/>
                </w:rPr>
                <w:id w:val="221561740"/>
                <w14:checkbox>
                  <w14:checked w14:val="0"/>
                  <w14:checkedState w14:val="2612" w14:font="MS Gothic"/>
                  <w14:uncheckedState w14:val="2610" w14:font="MS Gothic"/>
                </w14:checkbox>
              </w:sdtPr>
              <w:sdtEndPr/>
              <w:sdtContent>
                <w:r w:rsidR="0048744B">
                  <w:rPr>
                    <w:rFonts w:ascii="MS Gothic" w:eastAsia="MS Gothic" w:hAnsi="MS Gothic" w:hint="eastAsia"/>
                    <w:sz w:val="21"/>
                    <w:szCs w:val="21"/>
                  </w:rPr>
                  <w:t>☐</w:t>
                </w:r>
              </w:sdtContent>
            </w:sdt>
            <w:r>
              <w:rPr>
                <w:sz w:val="21"/>
                <w:szCs w:val="21"/>
              </w:rPr>
              <w:t xml:space="preserve"> </w:t>
            </w:r>
            <w:r>
              <w:rPr>
                <w:spacing w:val="5"/>
                <w:sz w:val="21"/>
                <w:szCs w:val="21"/>
              </w:rPr>
              <w:t xml:space="preserve"> </w:t>
            </w:r>
            <w:r>
              <w:rPr>
                <w:b/>
                <w:spacing w:val="-22"/>
                <w:sz w:val="21"/>
                <w:szCs w:val="21"/>
              </w:rPr>
              <w:t>Y</w:t>
            </w:r>
            <w:r>
              <w:rPr>
                <w:b/>
                <w:spacing w:val="-27"/>
                <w:sz w:val="21"/>
                <w:szCs w:val="21"/>
              </w:rPr>
              <w:t>E</w:t>
            </w:r>
            <w:r>
              <w:rPr>
                <w:b/>
                <w:sz w:val="21"/>
                <w:szCs w:val="21"/>
              </w:rPr>
              <w:t xml:space="preserve">S             </w:t>
            </w:r>
            <w:sdt>
              <w:sdtPr>
                <w:rPr>
                  <w:b/>
                  <w:sz w:val="21"/>
                  <w:szCs w:val="21"/>
                </w:rPr>
                <w:id w:val="1144316729"/>
                <w14:checkbox>
                  <w14:checked w14:val="0"/>
                  <w14:checkedState w14:val="2612" w14:font="MS Gothic"/>
                  <w14:uncheckedState w14:val="2610" w14:font="MS Gothic"/>
                </w14:checkbox>
              </w:sdtPr>
              <w:sdtEndPr/>
              <w:sdtContent>
                <w:r w:rsidR="0048744B">
                  <w:rPr>
                    <w:rFonts w:ascii="MS Gothic" w:eastAsia="MS Gothic" w:hAnsi="MS Gothic" w:hint="eastAsia"/>
                    <w:b/>
                    <w:sz w:val="21"/>
                    <w:szCs w:val="21"/>
                  </w:rPr>
                  <w:t>☐</w:t>
                </w:r>
              </w:sdtContent>
            </w:sdt>
            <w:r>
              <w:rPr>
                <w:b/>
                <w:sz w:val="21"/>
                <w:szCs w:val="21"/>
              </w:rPr>
              <w:t xml:space="preserve"> </w:t>
            </w:r>
            <w:r>
              <w:rPr>
                <w:b/>
                <w:spacing w:val="40"/>
                <w:sz w:val="21"/>
                <w:szCs w:val="21"/>
              </w:rPr>
              <w:t xml:space="preserve"> </w:t>
            </w:r>
            <w:r>
              <w:rPr>
                <w:b/>
                <w:spacing w:val="-6"/>
                <w:w w:val="104"/>
                <w:sz w:val="21"/>
                <w:szCs w:val="21"/>
              </w:rPr>
              <w:t>NO</w:t>
            </w:r>
          </w:p>
          <w:p w14:paraId="2C8305AB" w14:textId="626AE5D0" w:rsidR="002049A2" w:rsidRDefault="00D719A8" w:rsidP="0016548B">
            <w:pPr>
              <w:spacing w:line="220" w:lineRule="exact"/>
              <w:ind w:left="700"/>
              <w:rPr>
                <w:sz w:val="21"/>
                <w:szCs w:val="21"/>
              </w:rPr>
            </w:pPr>
            <w:r>
              <w:rPr>
                <w:rFonts w:ascii="MS PGothic" w:eastAsia="MS PGothic" w:hAnsi="MS PGothic" w:cs="MS PGothic"/>
                <w:w w:val="82"/>
                <w:sz w:val="21"/>
                <w:szCs w:val="21"/>
              </w:rPr>
              <w:t>➢</w:t>
            </w:r>
            <w:r>
              <w:rPr>
                <w:rFonts w:ascii="MS PGothic" w:eastAsia="MS PGothic" w:hAnsi="MS PGothic" w:cs="MS PGothic"/>
                <w:w w:val="82"/>
                <w:sz w:val="21"/>
                <w:szCs w:val="21"/>
              </w:rPr>
              <w:t xml:space="preserve">  </w:t>
            </w:r>
            <w:r>
              <w:rPr>
                <w:rFonts w:ascii="MS PGothic" w:eastAsia="MS PGothic" w:hAnsi="MS PGothic" w:cs="MS PGothic"/>
                <w:spacing w:val="46"/>
                <w:w w:val="82"/>
                <w:sz w:val="21"/>
                <w:szCs w:val="21"/>
              </w:rPr>
              <w:t xml:space="preserve"> </w:t>
            </w:r>
            <w:r>
              <w:rPr>
                <w:spacing w:val="-5"/>
                <w:sz w:val="21"/>
                <w:szCs w:val="21"/>
              </w:rPr>
              <w:t>I</w:t>
            </w:r>
            <w:r>
              <w:rPr>
                <w:sz w:val="21"/>
                <w:szCs w:val="21"/>
              </w:rPr>
              <w:t>f</w:t>
            </w:r>
            <w:r>
              <w:rPr>
                <w:spacing w:val="-6"/>
                <w:sz w:val="21"/>
                <w:szCs w:val="21"/>
              </w:rPr>
              <w:t xml:space="preserve"> </w:t>
            </w:r>
            <w:r>
              <w:rPr>
                <w:spacing w:val="8"/>
                <w:sz w:val="21"/>
                <w:szCs w:val="21"/>
              </w:rPr>
              <w:t>y</w:t>
            </w:r>
            <w:r>
              <w:rPr>
                <w:spacing w:val="4"/>
                <w:sz w:val="21"/>
                <w:szCs w:val="21"/>
              </w:rPr>
              <w:t>e</w:t>
            </w:r>
            <w:r>
              <w:rPr>
                <w:spacing w:val="15"/>
                <w:sz w:val="21"/>
                <w:szCs w:val="21"/>
              </w:rPr>
              <w:t>s</w:t>
            </w:r>
            <w:r>
              <w:rPr>
                <w:sz w:val="21"/>
                <w:szCs w:val="21"/>
              </w:rPr>
              <w:t>,</w:t>
            </w:r>
            <w:r>
              <w:rPr>
                <w:spacing w:val="-13"/>
                <w:sz w:val="21"/>
                <w:szCs w:val="21"/>
              </w:rPr>
              <w:t xml:space="preserve"> </w:t>
            </w:r>
            <w:r>
              <w:rPr>
                <w:spacing w:val="8"/>
                <w:sz w:val="21"/>
                <w:szCs w:val="21"/>
              </w:rPr>
              <w:t>h</w:t>
            </w:r>
            <w:r>
              <w:rPr>
                <w:spacing w:val="4"/>
                <w:sz w:val="21"/>
                <w:szCs w:val="21"/>
              </w:rPr>
              <w:t>a</w:t>
            </w:r>
            <w:r>
              <w:rPr>
                <w:sz w:val="21"/>
                <w:szCs w:val="21"/>
              </w:rPr>
              <w:t>s</w:t>
            </w:r>
            <w:r>
              <w:rPr>
                <w:spacing w:val="4"/>
                <w:sz w:val="21"/>
                <w:szCs w:val="21"/>
              </w:rPr>
              <w:t xml:space="preserve"> </w:t>
            </w:r>
            <w:r>
              <w:rPr>
                <w:spacing w:val="-10"/>
                <w:sz w:val="21"/>
                <w:szCs w:val="21"/>
              </w:rPr>
              <w:t>i</w:t>
            </w:r>
            <w:r>
              <w:rPr>
                <w:sz w:val="21"/>
                <w:szCs w:val="21"/>
              </w:rPr>
              <w:t>t</w:t>
            </w:r>
            <w:r>
              <w:rPr>
                <w:spacing w:val="-9"/>
                <w:sz w:val="21"/>
                <w:szCs w:val="21"/>
              </w:rPr>
              <w:t xml:space="preserve"> </w:t>
            </w:r>
            <w:r>
              <w:rPr>
                <w:spacing w:val="8"/>
                <w:sz w:val="21"/>
                <w:szCs w:val="21"/>
              </w:rPr>
              <w:t>b</w:t>
            </w:r>
            <w:r>
              <w:rPr>
                <w:spacing w:val="4"/>
                <w:sz w:val="21"/>
                <w:szCs w:val="21"/>
              </w:rPr>
              <w:t>ee</w:t>
            </w:r>
            <w:r>
              <w:rPr>
                <w:sz w:val="21"/>
                <w:szCs w:val="21"/>
              </w:rPr>
              <w:t>n</w:t>
            </w:r>
            <w:r>
              <w:rPr>
                <w:spacing w:val="1"/>
                <w:sz w:val="21"/>
                <w:szCs w:val="21"/>
              </w:rPr>
              <w:t xml:space="preserve"> </w:t>
            </w:r>
            <w:r>
              <w:rPr>
                <w:spacing w:val="-8"/>
                <w:w w:val="103"/>
                <w:sz w:val="21"/>
                <w:szCs w:val="21"/>
              </w:rPr>
              <w:t>1</w:t>
            </w:r>
            <w:r>
              <w:rPr>
                <w:w w:val="103"/>
                <w:sz w:val="21"/>
                <w:szCs w:val="21"/>
              </w:rPr>
              <w:t>5</w:t>
            </w:r>
            <w:r>
              <w:rPr>
                <w:spacing w:val="-28"/>
                <w:sz w:val="21"/>
                <w:szCs w:val="21"/>
              </w:rPr>
              <w:t xml:space="preserve"> </w:t>
            </w:r>
            <w:r>
              <w:rPr>
                <w:spacing w:val="8"/>
                <w:sz w:val="21"/>
                <w:szCs w:val="21"/>
              </w:rPr>
              <w:t>y</w:t>
            </w:r>
            <w:r>
              <w:rPr>
                <w:spacing w:val="4"/>
                <w:sz w:val="21"/>
                <w:szCs w:val="21"/>
              </w:rPr>
              <w:t>ea</w:t>
            </w:r>
            <w:r>
              <w:rPr>
                <w:spacing w:val="-5"/>
                <w:sz w:val="21"/>
                <w:szCs w:val="21"/>
              </w:rPr>
              <w:t>r</w:t>
            </w:r>
            <w:r>
              <w:rPr>
                <w:sz w:val="21"/>
                <w:szCs w:val="21"/>
              </w:rPr>
              <w:t>s</w:t>
            </w:r>
            <w:r>
              <w:rPr>
                <w:spacing w:val="10"/>
                <w:sz w:val="21"/>
                <w:szCs w:val="21"/>
              </w:rPr>
              <w:t xml:space="preserve"> </w:t>
            </w:r>
            <w:r>
              <w:rPr>
                <w:spacing w:val="8"/>
                <w:sz w:val="21"/>
                <w:szCs w:val="21"/>
              </w:rPr>
              <w:t>o</w:t>
            </w:r>
            <w:r>
              <w:rPr>
                <w:sz w:val="21"/>
                <w:szCs w:val="21"/>
              </w:rPr>
              <w:t>r</w:t>
            </w:r>
            <w:r>
              <w:rPr>
                <w:spacing w:val="-21"/>
                <w:sz w:val="21"/>
                <w:szCs w:val="21"/>
              </w:rPr>
              <w:t xml:space="preserve"> </w:t>
            </w:r>
            <w:r>
              <w:rPr>
                <w:spacing w:val="-10"/>
                <w:sz w:val="21"/>
                <w:szCs w:val="21"/>
              </w:rPr>
              <w:t>l</w:t>
            </w:r>
            <w:r>
              <w:rPr>
                <w:spacing w:val="8"/>
                <w:sz w:val="21"/>
                <w:szCs w:val="21"/>
              </w:rPr>
              <w:t>ong</w:t>
            </w:r>
            <w:r>
              <w:rPr>
                <w:spacing w:val="-12"/>
                <w:sz w:val="21"/>
                <w:szCs w:val="21"/>
              </w:rPr>
              <w:t>e</w:t>
            </w:r>
            <w:r>
              <w:rPr>
                <w:sz w:val="21"/>
                <w:szCs w:val="21"/>
              </w:rPr>
              <w:t>r</w:t>
            </w:r>
            <w:r>
              <w:rPr>
                <w:spacing w:val="-8"/>
                <w:sz w:val="21"/>
                <w:szCs w:val="21"/>
              </w:rPr>
              <w:t xml:space="preserve"> </w:t>
            </w:r>
            <w:r>
              <w:rPr>
                <w:spacing w:val="15"/>
                <w:sz w:val="21"/>
                <w:szCs w:val="21"/>
              </w:rPr>
              <w:t>s</w:t>
            </w:r>
            <w:r>
              <w:rPr>
                <w:spacing w:val="-10"/>
                <w:sz w:val="21"/>
                <w:szCs w:val="21"/>
              </w:rPr>
              <w:t>i</w:t>
            </w:r>
            <w:r>
              <w:rPr>
                <w:spacing w:val="8"/>
                <w:sz w:val="21"/>
                <w:szCs w:val="21"/>
              </w:rPr>
              <w:t>n</w:t>
            </w:r>
            <w:r>
              <w:rPr>
                <w:spacing w:val="4"/>
                <w:sz w:val="21"/>
                <w:szCs w:val="21"/>
              </w:rPr>
              <w:t>c</w:t>
            </w:r>
            <w:r>
              <w:rPr>
                <w:spacing w:val="20"/>
                <w:sz w:val="21"/>
                <w:szCs w:val="21"/>
              </w:rPr>
              <w:t>e</w:t>
            </w:r>
            <w:r w:rsidR="00F74180">
              <w:rPr>
                <w:spacing w:val="20"/>
                <w:sz w:val="21"/>
                <w:szCs w:val="21"/>
              </w:rPr>
              <w:t xml:space="preserve"> </w:t>
            </w:r>
            <w:r>
              <w:rPr>
                <w:spacing w:val="6"/>
                <w:sz w:val="21"/>
                <w:szCs w:val="21"/>
              </w:rPr>
              <w:t>t</w:t>
            </w:r>
            <w:r>
              <w:rPr>
                <w:spacing w:val="8"/>
                <w:sz w:val="21"/>
                <w:szCs w:val="21"/>
              </w:rPr>
              <w:t>h</w:t>
            </w:r>
            <w:r>
              <w:rPr>
                <w:sz w:val="21"/>
                <w:szCs w:val="21"/>
              </w:rPr>
              <w:t>e</w:t>
            </w:r>
            <w:r>
              <w:rPr>
                <w:spacing w:val="8"/>
                <w:sz w:val="21"/>
                <w:szCs w:val="21"/>
              </w:rPr>
              <w:t xml:space="preserve"> </w:t>
            </w:r>
            <w:r>
              <w:rPr>
                <w:spacing w:val="4"/>
                <w:sz w:val="21"/>
                <w:szCs w:val="21"/>
              </w:rPr>
              <w:t>c</w:t>
            </w:r>
            <w:r>
              <w:rPr>
                <w:spacing w:val="8"/>
                <w:sz w:val="21"/>
                <w:szCs w:val="21"/>
              </w:rPr>
              <w:t>o</w:t>
            </w:r>
            <w:r>
              <w:rPr>
                <w:spacing w:val="-18"/>
                <w:sz w:val="21"/>
                <w:szCs w:val="21"/>
              </w:rPr>
              <w:t>m</w:t>
            </w:r>
            <w:r>
              <w:rPr>
                <w:spacing w:val="8"/>
                <w:sz w:val="21"/>
                <w:szCs w:val="21"/>
              </w:rPr>
              <w:t>p</w:t>
            </w:r>
            <w:r>
              <w:rPr>
                <w:spacing w:val="-10"/>
                <w:sz w:val="21"/>
                <w:szCs w:val="21"/>
              </w:rPr>
              <w:t>l</w:t>
            </w:r>
            <w:r>
              <w:rPr>
                <w:spacing w:val="4"/>
                <w:sz w:val="21"/>
                <w:szCs w:val="21"/>
              </w:rPr>
              <w:t>e</w:t>
            </w:r>
            <w:r>
              <w:rPr>
                <w:spacing w:val="-10"/>
                <w:sz w:val="21"/>
                <w:szCs w:val="21"/>
              </w:rPr>
              <w:t>ti</w:t>
            </w:r>
            <w:r>
              <w:rPr>
                <w:spacing w:val="8"/>
                <w:sz w:val="21"/>
                <w:szCs w:val="21"/>
              </w:rPr>
              <w:t>o</w:t>
            </w:r>
            <w:r>
              <w:rPr>
                <w:sz w:val="21"/>
                <w:szCs w:val="21"/>
              </w:rPr>
              <w:t>n</w:t>
            </w:r>
            <w:r>
              <w:rPr>
                <w:spacing w:val="6"/>
                <w:sz w:val="21"/>
                <w:szCs w:val="21"/>
              </w:rPr>
              <w:t xml:space="preserve"> </w:t>
            </w:r>
            <w:r>
              <w:rPr>
                <w:spacing w:val="8"/>
                <w:sz w:val="21"/>
                <w:szCs w:val="21"/>
              </w:rPr>
              <w:t>o</w:t>
            </w:r>
            <w:r>
              <w:rPr>
                <w:sz w:val="21"/>
                <w:szCs w:val="21"/>
              </w:rPr>
              <w:t>f</w:t>
            </w:r>
            <w:r>
              <w:rPr>
                <w:spacing w:val="-21"/>
                <w:sz w:val="21"/>
                <w:szCs w:val="21"/>
              </w:rPr>
              <w:t xml:space="preserve"> </w:t>
            </w:r>
            <w:r>
              <w:rPr>
                <w:spacing w:val="8"/>
                <w:sz w:val="21"/>
                <w:szCs w:val="21"/>
              </w:rPr>
              <w:t>you</w:t>
            </w:r>
            <w:r>
              <w:rPr>
                <w:sz w:val="21"/>
                <w:szCs w:val="21"/>
              </w:rPr>
              <w:t>r</w:t>
            </w:r>
            <w:r>
              <w:rPr>
                <w:spacing w:val="-14"/>
                <w:sz w:val="21"/>
                <w:szCs w:val="21"/>
              </w:rPr>
              <w:t xml:space="preserve"> </w:t>
            </w:r>
            <w:r>
              <w:rPr>
                <w:spacing w:val="15"/>
                <w:sz w:val="21"/>
                <w:szCs w:val="21"/>
              </w:rPr>
              <w:t>s</w:t>
            </w:r>
            <w:r>
              <w:rPr>
                <w:spacing w:val="-12"/>
                <w:sz w:val="21"/>
                <w:szCs w:val="21"/>
              </w:rPr>
              <w:t>e</w:t>
            </w:r>
            <w:r>
              <w:rPr>
                <w:spacing w:val="-8"/>
                <w:sz w:val="21"/>
                <w:szCs w:val="21"/>
              </w:rPr>
              <w:t>n</w:t>
            </w:r>
            <w:r>
              <w:rPr>
                <w:spacing w:val="6"/>
                <w:sz w:val="21"/>
                <w:szCs w:val="21"/>
              </w:rPr>
              <w:t>t</w:t>
            </w:r>
            <w:r>
              <w:rPr>
                <w:spacing w:val="-12"/>
                <w:sz w:val="21"/>
                <w:szCs w:val="21"/>
              </w:rPr>
              <w:t>e</w:t>
            </w:r>
            <w:r>
              <w:rPr>
                <w:spacing w:val="8"/>
                <w:sz w:val="21"/>
                <w:szCs w:val="21"/>
              </w:rPr>
              <w:t>n</w:t>
            </w:r>
            <w:r>
              <w:rPr>
                <w:spacing w:val="-12"/>
                <w:sz w:val="21"/>
                <w:szCs w:val="21"/>
              </w:rPr>
              <w:t>c</w:t>
            </w:r>
            <w:r>
              <w:rPr>
                <w:spacing w:val="4"/>
                <w:sz w:val="21"/>
                <w:szCs w:val="21"/>
              </w:rPr>
              <w:t>e</w:t>
            </w:r>
            <w:r>
              <w:rPr>
                <w:sz w:val="21"/>
                <w:szCs w:val="21"/>
              </w:rPr>
              <w:t xml:space="preserve">?    </w:t>
            </w:r>
            <w:r w:rsidR="0048744B">
              <w:rPr>
                <w:sz w:val="21"/>
                <w:szCs w:val="21"/>
              </w:rPr>
              <w:t xml:space="preserve"> </w:t>
            </w:r>
            <w:sdt>
              <w:sdtPr>
                <w:rPr>
                  <w:sz w:val="21"/>
                  <w:szCs w:val="21"/>
                </w:rPr>
                <w:id w:val="1296793274"/>
                <w14:checkbox>
                  <w14:checked w14:val="0"/>
                  <w14:checkedState w14:val="2612" w14:font="MS Gothic"/>
                  <w14:uncheckedState w14:val="2610" w14:font="MS Gothic"/>
                </w14:checkbox>
              </w:sdtPr>
              <w:sdtEndPr/>
              <w:sdtContent>
                <w:r w:rsidR="0048744B">
                  <w:rPr>
                    <w:rFonts w:ascii="MS Gothic" w:eastAsia="MS Gothic" w:hAnsi="MS Gothic" w:hint="eastAsia"/>
                    <w:sz w:val="21"/>
                    <w:szCs w:val="21"/>
                  </w:rPr>
                  <w:t>☐</w:t>
                </w:r>
              </w:sdtContent>
            </w:sdt>
            <w:r>
              <w:rPr>
                <w:spacing w:val="26"/>
                <w:sz w:val="21"/>
                <w:szCs w:val="21"/>
              </w:rPr>
              <w:t xml:space="preserve"> </w:t>
            </w:r>
            <w:r>
              <w:rPr>
                <w:b/>
                <w:spacing w:val="-22"/>
                <w:sz w:val="21"/>
                <w:szCs w:val="21"/>
              </w:rPr>
              <w:t>Y</w:t>
            </w:r>
            <w:r>
              <w:rPr>
                <w:b/>
                <w:spacing w:val="-27"/>
                <w:sz w:val="21"/>
                <w:szCs w:val="21"/>
              </w:rPr>
              <w:t>E</w:t>
            </w:r>
            <w:r>
              <w:rPr>
                <w:b/>
                <w:sz w:val="21"/>
                <w:szCs w:val="21"/>
              </w:rPr>
              <w:t xml:space="preserve">S      </w:t>
            </w:r>
            <w:sdt>
              <w:sdtPr>
                <w:rPr>
                  <w:b/>
                  <w:sz w:val="21"/>
                  <w:szCs w:val="21"/>
                </w:rPr>
                <w:id w:val="1914586143"/>
                <w14:checkbox>
                  <w14:checked w14:val="0"/>
                  <w14:checkedState w14:val="2612" w14:font="MS Gothic"/>
                  <w14:uncheckedState w14:val="2610" w14:font="MS Gothic"/>
                </w14:checkbox>
              </w:sdtPr>
              <w:sdtEndPr/>
              <w:sdtContent>
                <w:r w:rsidR="0048744B">
                  <w:rPr>
                    <w:rFonts w:ascii="MS Gothic" w:eastAsia="MS Gothic" w:hAnsi="MS Gothic" w:hint="eastAsia"/>
                    <w:b/>
                    <w:sz w:val="21"/>
                    <w:szCs w:val="21"/>
                  </w:rPr>
                  <w:t>☐</w:t>
                </w:r>
              </w:sdtContent>
            </w:sdt>
            <w:r>
              <w:rPr>
                <w:b/>
                <w:spacing w:val="12"/>
                <w:sz w:val="21"/>
                <w:szCs w:val="21"/>
              </w:rPr>
              <w:t xml:space="preserve"> </w:t>
            </w:r>
            <w:r>
              <w:rPr>
                <w:b/>
                <w:spacing w:val="-6"/>
                <w:w w:val="104"/>
                <w:sz w:val="21"/>
                <w:szCs w:val="21"/>
              </w:rPr>
              <w:t>NO</w:t>
            </w:r>
          </w:p>
          <w:p w14:paraId="2C8305AC" w14:textId="1E49BB36" w:rsidR="002049A2" w:rsidRDefault="00D719A8" w:rsidP="00850E1D">
            <w:pPr>
              <w:tabs>
                <w:tab w:val="left" w:pos="457"/>
              </w:tabs>
              <w:spacing w:line="221" w:lineRule="auto"/>
              <w:ind w:left="700" w:right="202" w:hanging="368"/>
              <w:rPr>
                <w:sz w:val="21"/>
                <w:szCs w:val="21"/>
              </w:rPr>
            </w:pPr>
            <w:r>
              <w:rPr>
                <w:rFonts w:ascii="MS PGothic" w:eastAsia="MS PGothic" w:hAnsi="MS PGothic" w:cs="MS PGothic"/>
                <w:w w:val="82"/>
                <w:sz w:val="21"/>
                <w:szCs w:val="21"/>
              </w:rPr>
              <w:t>➢</w:t>
            </w:r>
            <w:r>
              <w:rPr>
                <w:rFonts w:ascii="MS PGothic" w:eastAsia="MS PGothic" w:hAnsi="MS PGothic" w:cs="MS PGothic"/>
                <w:sz w:val="21"/>
                <w:szCs w:val="21"/>
              </w:rPr>
              <w:tab/>
            </w:r>
            <w:r>
              <w:rPr>
                <w:spacing w:val="-6"/>
                <w:sz w:val="21"/>
                <w:szCs w:val="21"/>
              </w:rPr>
              <w:t>H</w:t>
            </w:r>
            <w:r>
              <w:rPr>
                <w:spacing w:val="4"/>
                <w:sz w:val="21"/>
                <w:szCs w:val="21"/>
              </w:rPr>
              <w:t>a</w:t>
            </w:r>
            <w:r>
              <w:rPr>
                <w:spacing w:val="8"/>
                <w:sz w:val="21"/>
                <w:szCs w:val="21"/>
              </w:rPr>
              <w:t>v</w:t>
            </w:r>
            <w:r>
              <w:rPr>
                <w:sz w:val="21"/>
                <w:szCs w:val="21"/>
              </w:rPr>
              <w:t>e</w:t>
            </w:r>
            <w:r>
              <w:rPr>
                <w:spacing w:val="-2"/>
                <w:sz w:val="21"/>
                <w:szCs w:val="21"/>
              </w:rPr>
              <w:t xml:space="preserve"> </w:t>
            </w:r>
            <w:r>
              <w:rPr>
                <w:spacing w:val="8"/>
                <w:sz w:val="21"/>
                <w:szCs w:val="21"/>
              </w:rPr>
              <w:t>yo</w:t>
            </w:r>
            <w:r>
              <w:rPr>
                <w:sz w:val="21"/>
                <w:szCs w:val="21"/>
              </w:rPr>
              <w:t>u</w:t>
            </w:r>
            <w:r>
              <w:rPr>
                <w:spacing w:val="-4"/>
                <w:sz w:val="21"/>
                <w:szCs w:val="21"/>
              </w:rPr>
              <w:t xml:space="preserve"> </w:t>
            </w:r>
            <w:r>
              <w:rPr>
                <w:spacing w:val="8"/>
                <w:sz w:val="21"/>
                <w:szCs w:val="21"/>
              </w:rPr>
              <w:t>b</w:t>
            </w:r>
            <w:r>
              <w:rPr>
                <w:spacing w:val="4"/>
                <w:sz w:val="21"/>
                <w:szCs w:val="21"/>
              </w:rPr>
              <w:t>ee</w:t>
            </w:r>
            <w:r>
              <w:rPr>
                <w:sz w:val="21"/>
                <w:szCs w:val="21"/>
              </w:rPr>
              <w:t>n</w:t>
            </w:r>
            <w:r>
              <w:rPr>
                <w:spacing w:val="-14"/>
                <w:sz w:val="21"/>
                <w:szCs w:val="21"/>
              </w:rPr>
              <w:t xml:space="preserve"> </w:t>
            </w:r>
            <w:r>
              <w:rPr>
                <w:spacing w:val="8"/>
                <w:sz w:val="21"/>
                <w:szCs w:val="21"/>
              </w:rPr>
              <w:t>n</w:t>
            </w:r>
            <w:r>
              <w:rPr>
                <w:spacing w:val="4"/>
                <w:sz w:val="21"/>
                <w:szCs w:val="21"/>
              </w:rPr>
              <w:t>a</w:t>
            </w:r>
            <w:r>
              <w:rPr>
                <w:spacing w:val="-18"/>
                <w:sz w:val="21"/>
                <w:szCs w:val="21"/>
              </w:rPr>
              <w:t>m</w:t>
            </w:r>
            <w:r>
              <w:rPr>
                <w:spacing w:val="4"/>
                <w:sz w:val="21"/>
                <w:szCs w:val="21"/>
              </w:rPr>
              <w:t>e</w:t>
            </w:r>
            <w:r>
              <w:rPr>
                <w:sz w:val="21"/>
                <w:szCs w:val="21"/>
              </w:rPr>
              <w:t>d</w:t>
            </w:r>
            <w:r>
              <w:rPr>
                <w:spacing w:val="8"/>
                <w:sz w:val="21"/>
                <w:szCs w:val="21"/>
              </w:rPr>
              <w:t xml:space="preserve"> </w:t>
            </w:r>
            <w:r>
              <w:rPr>
                <w:spacing w:val="-10"/>
                <w:sz w:val="21"/>
                <w:szCs w:val="21"/>
              </w:rPr>
              <w:t>i</w:t>
            </w:r>
            <w:r>
              <w:rPr>
                <w:sz w:val="21"/>
                <w:szCs w:val="21"/>
              </w:rPr>
              <w:t>n</w:t>
            </w:r>
            <w:r>
              <w:rPr>
                <w:spacing w:val="-8"/>
                <w:sz w:val="21"/>
                <w:szCs w:val="21"/>
              </w:rPr>
              <w:t xml:space="preserve"> </w:t>
            </w:r>
            <w:r>
              <w:rPr>
                <w:spacing w:val="4"/>
                <w:sz w:val="21"/>
                <w:szCs w:val="21"/>
              </w:rPr>
              <w:t>a</w:t>
            </w:r>
            <w:r>
              <w:rPr>
                <w:sz w:val="21"/>
                <w:szCs w:val="21"/>
              </w:rPr>
              <w:t>n</w:t>
            </w:r>
            <w:r>
              <w:rPr>
                <w:spacing w:val="-6"/>
                <w:sz w:val="21"/>
                <w:szCs w:val="21"/>
              </w:rPr>
              <w:t xml:space="preserve"> </w:t>
            </w:r>
            <w:r>
              <w:rPr>
                <w:spacing w:val="8"/>
                <w:sz w:val="21"/>
                <w:szCs w:val="21"/>
              </w:rPr>
              <w:t>ou</w:t>
            </w:r>
            <w:r>
              <w:rPr>
                <w:spacing w:val="-10"/>
                <w:sz w:val="21"/>
                <w:szCs w:val="21"/>
              </w:rPr>
              <w:t>t</w:t>
            </w:r>
            <w:r>
              <w:rPr>
                <w:spacing w:val="-1"/>
                <w:sz w:val="21"/>
                <w:szCs w:val="21"/>
              </w:rPr>
              <w:t>s</w:t>
            </w:r>
            <w:r>
              <w:rPr>
                <w:spacing w:val="6"/>
                <w:sz w:val="21"/>
                <w:szCs w:val="21"/>
              </w:rPr>
              <w:t>t</w:t>
            </w:r>
            <w:r>
              <w:rPr>
                <w:spacing w:val="-12"/>
                <w:sz w:val="21"/>
                <w:szCs w:val="21"/>
              </w:rPr>
              <w:t>a</w:t>
            </w:r>
            <w:r>
              <w:rPr>
                <w:spacing w:val="-8"/>
                <w:sz w:val="21"/>
                <w:szCs w:val="21"/>
              </w:rPr>
              <w:t>n</w:t>
            </w:r>
            <w:r>
              <w:rPr>
                <w:spacing w:val="8"/>
                <w:sz w:val="21"/>
                <w:szCs w:val="21"/>
              </w:rPr>
              <w:t>d</w:t>
            </w:r>
            <w:r>
              <w:rPr>
                <w:spacing w:val="-10"/>
                <w:sz w:val="21"/>
                <w:szCs w:val="21"/>
              </w:rPr>
              <w:t>i</w:t>
            </w:r>
            <w:r>
              <w:rPr>
                <w:spacing w:val="-8"/>
                <w:sz w:val="21"/>
                <w:szCs w:val="21"/>
              </w:rPr>
              <w:t>n</w:t>
            </w:r>
            <w:r>
              <w:rPr>
                <w:sz w:val="21"/>
                <w:szCs w:val="21"/>
              </w:rPr>
              <w:t>g</w:t>
            </w:r>
            <w:r>
              <w:rPr>
                <w:spacing w:val="28"/>
                <w:sz w:val="21"/>
                <w:szCs w:val="21"/>
              </w:rPr>
              <w:t xml:space="preserve"> </w:t>
            </w:r>
            <w:r>
              <w:rPr>
                <w:spacing w:val="-6"/>
                <w:sz w:val="21"/>
                <w:szCs w:val="21"/>
              </w:rPr>
              <w:t>w</w:t>
            </w:r>
            <w:r>
              <w:rPr>
                <w:spacing w:val="4"/>
                <w:sz w:val="21"/>
                <w:szCs w:val="21"/>
              </w:rPr>
              <w:t>a</w:t>
            </w:r>
            <w:r>
              <w:rPr>
                <w:spacing w:val="-5"/>
                <w:sz w:val="21"/>
                <w:szCs w:val="21"/>
              </w:rPr>
              <w:t>rr</w:t>
            </w:r>
            <w:r>
              <w:rPr>
                <w:spacing w:val="4"/>
                <w:sz w:val="21"/>
                <w:szCs w:val="21"/>
              </w:rPr>
              <w:t>a</w:t>
            </w:r>
            <w:r>
              <w:rPr>
                <w:spacing w:val="-8"/>
                <w:sz w:val="21"/>
                <w:szCs w:val="21"/>
              </w:rPr>
              <w:t>n</w:t>
            </w:r>
            <w:r>
              <w:rPr>
                <w:sz w:val="21"/>
                <w:szCs w:val="21"/>
              </w:rPr>
              <w:t>t</w:t>
            </w:r>
            <w:r>
              <w:rPr>
                <w:spacing w:val="8"/>
                <w:sz w:val="21"/>
                <w:szCs w:val="21"/>
              </w:rPr>
              <w:t xml:space="preserve"> </w:t>
            </w:r>
            <w:r>
              <w:rPr>
                <w:spacing w:val="-5"/>
                <w:sz w:val="21"/>
                <w:szCs w:val="21"/>
              </w:rPr>
              <w:t>f</w:t>
            </w:r>
            <w:r>
              <w:rPr>
                <w:spacing w:val="8"/>
                <w:sz w:val="21"/>
                <w:szCs w:val="21"/>
              </w:rPr>
              <w:t>o</w:t>
            </w:r>
            <w:r>
              <w:rPr>
                <w:sz w:val="21"/>
                <w:szCs w:val="21"/>
              </w:rPr>
              <w:t>r</w:t>
            </w:r>
            <w:r>
              <w:rPr>
                <w:spacing w:val="-19"/>
                <w:sz w:val="21"/>
                <w:szCs w:val="21"/>
              </w:rPr>
              <w:t xml:space="preserve"> </w:t>
            </w:r>
            <w:r>
              <w:rPr>
                <w:spacing w:val="4"/>
                <w:sz w:val="21"/>
                <w:szCs w:val="21"/>
              </w:rPr>
              <w:t>a</w:t>
            </w:r>
            <w:r>
              <w:rPr>
                <w:spacing w:val="-5"/>
                <w:sz w:val="21"/>
                <w:szCs w:val="21"/>
              </w:rPr>
              <w:t>rr</w:t>
            </w:r>
            <w:r>
              <w:rPr>
                <w:spacing w:val="4"/>
                <w:sz w:val="21"/>
                <w:szCs w:val="21"/>
              </w:rPr>
              <w:t>e</w:t>
            </w:r>
            <w:r>
              <w:rPr>
                <w:spacing w:val="15"/>
                <w:sz w:val="21"/>
                <w:szCs w:val="21"/>
              </w:rPr>
              <w:t>s</w:t>
            </w:r>
            <w:r>
              <w:rPr>
                <w:sz w:val="21"/>
                <w:szCs w:val="21"/>
              </w:rPr>
              <w:t>t</w:t>
            </w:r>
            <w:r>
              <w:rPr>
                <w:spacing w:val="2"/>
                <w:sz w:val="21"/>
                <w:szCs w:val="21"/>
              </w:rPr>
              <w:t xml:space="preserve"> </w:t>
            </w:r>
            <w:r>
              <w:rPr>
                <w:spacing w:val="-5"/>
                <w:sz w:val="21"/>
                <w:szCs w:val="21"/>
              </w:rPr>
              <w:t>f</w:t>
            </w:r>
            <w:r>
              <w:rPr>
                <w:spacing w:val="8"/>
                <w:sz w:val="21"/>
                <w:szCs w:val="21"/>
              </w:rPr>
              <w:t>o</w:t>
            </w:r>
            <w:r>
              <w:rPr>
                <w:sz w:val="21"/>
                <w:szCs w:val="21"/>
              </w:rPr>
              <w:t>r</w:t>
            </w:r>
            <w:r>
              <w:rPr>
                <w:spacing w:val="-19"/>
                <w:sz w:val="21"/>
                <w:szCs w:val="21"/>
              </w:rPr>
              <w:t xml:space="preserve"> </w:t>
            </w:r>
            <w:r>
              <w:rPr>
                <w:sz w:val="21"/>
                <w:szCs w:val="21"/>
              </w:rPr>
              <w:t>a</w:t>
            </w:r>
            <w:r>
              <w:rPr>
                <w:spacing w:val="-13"/>
                <w:sz w:val="21"/>
                <w:szCs w:val="21"/>
              </w:rPr>
              <w:t xml:space="preserve"> </w:t>
            </w:r>
            <w:r>
              <w:rPr>
                <w:spacing w:val="-18"/>
                <w:sz w:val="21"/>
                <w:szCs w:val="21"/>
              </w:rPr>
              <w:t>m</w:t>
            </w:r>
            <w:r>
              <w:rPr>
                <w:spacing w:val="-10"/>
                <w:sz w:val="21"/>
                <w:szCs w:val="21"/>
              </w:rPr>
              <w:t>i</w:t>
            </w:r>
            <w:r>
              <w:rPr>
                <w:spacing w:val="15"/>
                <w:sz w:val="21"/>
                <w:szCs w:val="21"/>
              </w:rPr>
              <w:t>s</w:t>
            </w:r>
            <w:r>
              <w:rPr>
                <w:spacing w:val="8"/>
                <w:sz w:val="21"/>
                <w:szCs w:val="21"/>
              </w:rPr>
              <w:t>d</w:t>
            </w:r>
            <w:r>
              <w:rPr>
                <w:spacing w:val="4"/>
                <w:sz w:val="21"/>
                <w:szCs w:val="21"/>
              </w:rPr>
              <w:t>e</w:t>
            </w:r>
            <w:r>
              <w:rPr>
                <w:spacing w:val="-18"/>
                <w:sz w:val="21"/>
                <w:szCs w:val="21"/>
              </w:rPr>
              <w:t>m</w:t>
            </w:r>
            <w:r>
              <w:rPr>
                <w:spacing w:val="4"/>
                <w:sz w:val="21"/>
                <w:szCs w:val="21"/>
              </w:rPr>
              <w:t>ea</w:t>
            </w:r>
            <w:r>
              <w:rPr>
                <w:spacing w:val="8"/>
                <w:sz w:val="21"/>
                <w:szCs w:val="21"/>
              </w:rPr>
              <w:t>n</w:t>
            </w:r>
            <w:r>
              <w:rPr>
                <w:spacing w:val="-8"/>
                <w:sz w:val="21"/>
                <w:szCs w:val="21"/>
              </w:rPr>
              <w:t>o</w:t>
            </w:r>
            <w:r>
              <w:rPr>
                <w:sz w:val="21"/>
                <w:szCs w:val="21"/>
              </w:rPr>
              <w:t>r</w:t>
            </w:r>
            <w:r>
              <w:rPr>
                <w:spacing w:val="15"/>
                <w:sz w:val="21"/>
                <w:szCs w:val="21"/>
              </w:rPr>
              <w:t xml:space="preserve"> </w:t>
            </w:r>
            <w:r>
              <w:rPr>
                <w:spacing w:val="-10"/>
                <w:sz w:val="21"/>
                <w:szCs w:val="21"/>
              </w:rPr>
              <w:t>i</w:t>
            </w:r>
            <w:r>
              <w:rPr>
                <w:spacing w:val="8"/>
                <w:sz w:val="21"/>
                <w:szCs w:val="21"/>
              </w:rPr>
              <w:t>nvo</w:t>
            </w:r>
            <w:r>
              <w:rPr>
                <w:spacing w:val="-10"/>
                <w:sz w:val="21"/>
                <w:szCs w:val="21"/>
              </w:rPr>
              <w:t>l</w:t>
            </w:r>
            <w:r>
              <w:rPr>
                <w:spacing w:val="-8"/>
                <w:sz w:val="21"/>
                <w:szCs w:val="21"/>
              </w:rPr>
              <w:t>v</w:t>
            </w:r>
            <w:r>
              <w:rPr>
                <w:spacing w:val="-10"/>
                <w:sz w:val="21"/>
                <w:szCs w:val="21"/>
              </w:rPr>
              <w:t>i</w:t>
            </w:r>
            <w:r>
              <w:rPr>
                <w:spacing w:val="8"/>
                <w:sz w:val="21"/>
                <w:szCs w:val="21"/>
              </w:rPr>
              <w:t>n</w:t>
            </w:r>
            <w:r>
              <w:rPr>
                <w:sz w:val="21"/>
                <w:szCs w:val="21"/>
              </w:rPr>
              <w:t>g</w:t>
            </w:r>
            <w:r>
              <w:rPr>
                <w:spacing w:val="14"/>
                <w:sz w:val="21"/>
                <w:szCs w:val="21"/>
              </w:rPr>
              <w:t xml:space="preserve"> </w:t>
            </w:r>
            <w:r>
              <w:rPr>
                <w:spacing w:val="4"/>
                <w:sz w:val="21"/>
                <w:szCs w:val="21"/>
              </w:rPr>
              <w:t>e</w:t>
            </w:r>
            <w:r>
              <w:rPr>
                <w:spacing w:val="-18"/>
                <w:sz w:val="21"/>
                <w:szCs w:val="21"/>
              </w:rPr>
              <w:t>m</w:t>
            </w:r>
            <w:r>
              <w:rPr>
                <w:spacing w:val="8"/>
                <w:sz w:val="21"/>
                <w:szCs w:val="21"/>
              </w:rPr>
              <w:t>b</w:t>
            </w:r>
            <w:r>
              <w:rPr>
                <w:spacing w:val="4"/>
                <w:sz w:val="21"/>
                <w:szCs w:val="21"/>
              </w:rPr>
              <w:t>e</w:t>
            </w:r>
            <w:r>
              <w:rPr>
                <w:spacing w:val="-12"/>
                <w:sz w:val="21"/>
                <w:szCs w:val="21"/>
              </w:rPr>
              <w:t>zz</w:t>
            </w:r>
            <w:r>
              <w:rPr>
                <w:spacing w:val="-10"/>
                <w:sz w:val="21"/>
                <w:szCs w:val="21"/>
              </w:rPr>
              <w:t>l</w:t>
            </w:r>
            <w:r>
              <w:rPr>
                <w:spacing w:val="4"/>
                <w:sz w:val="21"/>
                <w:szCs w:val="21"/>
              </w:rPr>
              <w:t>e</w:t>
            </w:r>
            <w:r>
              <w:rPr>
                <w:spacing w:val="-18"/>
                <w:sz w:val="21"/>
                <w:szCs w:val="21"/>
              </w:rPr>
              <w:t>m</w:t>
            </w:r>
            <w:r>
              <w:rPr>
                <w:spacing w:val="4"/>
                <w:sz w:val="21"/>
                <w:szCs w:val="21"/>
              </w:rPr>
              <w:t>e</w:t>
            </w:r>
            <w:r>
              <w:rPr>
                <w:spacing w:val="8"/>
                <w:sz w:val="21"/>
                <w:szCs w:val="21"/>
              </w:rPr>
              <w:t>n</w:t>
            </w:r>
            <w:r>
              <w:rPr>
                <w:sz w:val="21"/>
                <w:szCs w:val="21"/>
              </w:rPr>
              <w:t>t</w:t>
            </w:r>
            <w:r>
              <w:rPr>
                <w:spacing w:val="32"/>
                <w:sz w:val="21"/>
                <w:szCs w:val="21"/>
              </w:rPr>
              <w:t xml:space="preserve"> </w:t>
            </w:r>
            <w:r>
              <w:rPr>
                <w:spacing w:val="8"/>
                <w:sz w:val="21"/>
                <w:szCs w:val="21"/>
              </w:rPr>
              <w:t>o</w:t>
            </w:r>
            <w:r>
              <w:rPr>
                <w:sz w:val="21"/>
                <w:szCs w:val="21"/>
              </w:rPr>
              <w:t>r</w:t>
            </w:r>
            <w:r>
              <w:rPr>
                <w:spacing w:val="-21"/>
                <w:sz w:val="21"/>
                <w:szCs w:val="21"/>
              </w:rPr>
              <w:t xml:space="preserve"> </w:t>
            </w:r>
            <w:r>
              <w:rPr>
                <w:sz w:val="21"/>
                <w:szCs w:val="21"/>
              </w:rPr>
              <w:t>a</w:t>
            </w:r>
            <w:r>
              <w:rPr>
                <w:spacing w:val="-13"/>
                <w:sz w:val="21"/>
                <w:szCs w:val="21"/>
              </w:rPr>
              <w:t xml:space="preserve"> </w:t>
            </w:r>
            <w:r>
              <w:rPr>
                <w:spacing w:val="-5"/>
                <w:w w:val="103"/>
                <w:sz w:val="21"/>
                <w:szCs w:val="21"/>
              </w:rPr>
              <w:t>f</w:t>
            </w:r>
            <w:r>
              <w:rPr>
                <w:spacing w:val="4"/>
                <w:w w:val="104"/>
                <w:sz w:val="21"/>
                <w:szCs w:val="21"/>
              </w:rPr>
              <w:t>e</w:t>
            </w:r>
            <w:r>
              <w:rPr>
                <w:spacing w:val="-10"/>
                <w:w w:val="104"/>
                <w:sz w:val="21"/>
                <w:szCs w:val="21"/>
              </w:rPr>
              <w:t>l</w:t>
            </w:r>
            <w:r>
              <w:rPr>
                <w:spacing w:val="8"/>
                <w:w w:val="103"/>
                <w:sz w:val="21"/>
                <w:szCs w:val="21"/>
              </w:rPr>
              <w:t>on</w:t>
            </w:r>
            <w:r>
              <w:rPr>
                <w:w w:val="103"/>
                <w:sz w:val="21"/>
                <w:szCs w:val="21"/>
              </w:rPr>
              <w:t>y</w:t>
            </w:r>
            <w:r>
              <w:rPr>
                <w:spacing w:val="-13"/>
                <w:sz w:val="21"/>
                <w:szCs w:val="21"/>
              </w:rPr>
              <w:t xml:space="preserve"> </w:t>
            </w:r>
            <w:r>
              <w:rPr>
                <w:spacing w:val="-10"/>
                <w:w w:val="104"/>
                <w:sz w:val="21"/>
                <w:szCs w:val="21"/>
              </w:rPr>
              <w:t>i</w:t>
            </w:r>
            <w:r>
              <w:rPr>
                <w:w w:val="103"/>
                <w:sz w:val="21"/>
                <w:szCs w:val="21"/>
              </w:rPr>
              <w:t>n</w:t>
            </w:r>
            <w:r>
              <w:rPr>
                <w:spacing w:val="-13"/>
                <w:sz w:val="21"/>
                <w:szCs w:val="21"/>
              </w:rPr>
              <w:t xml:space="preserve"> </w:t>
            </w:r>
            <w:r>
              <w:rPr>
                <w:spacing w:val="6"/>
                <w:sz w:val="21"/>
                <w:szCs w:val="21"/>
              </w:rPr>
              <w:t>t</w:t>
            </w:r>
            <w:r>
              <w:rPr>
                <w:spacing w:val="8"/>
                <w:sz w:val="21"/>
                <w:szCs w:val="21"/>
              </w:rPr>
              <w:t>h</w:t>
            </w:r>
            <w:r>
              <w:rPr>
                <w:spacing w:val="-10"/>
                <w:sz w:val="21"/>
                <w:szCs w:val="21"/>
              </w:rPr>
              <w:t>i</w:t>
            </w:r>
            <w:r>
              <w:rPr>
                <w:sz w:val="21"/>
                <w:szCs w:val="21"/>
              </w:rPr>
              <w:t>s</w:t>
            </w:r>
            <w:r>
              <w:rPr>
                <w:spacing w:val="12"/>
                <w:sz w:val="21"/>
                <w:szCs w:val="21"/>
              </w:rPr>
              <w:t xml:space="preserve"> </w:t>
            </w:r>
            <w:r>
              <w:rPr>
                <w:spacing w:val="8"/>
                <w:sz w:val="21"/>
                <w:szCs w:val="21"/>
              </w:rPr>
              <w:t>o</w:t>
            </w:r>
            <w:r>
              <w:rPr>
                <w:sz w:val="21"/>
                <w:szCs w:val="21"/>
              </w:rPr>
              <w:t>r</w:t>
            </w:r>
            <w:r>
              <w:rPr>
                <w:spacing w:val="-5"/>
                <w:sz w:val="21"/>
                <w:szCs w:val="21"/>
              </w:rPr>
              <w:t xml:space="preserve"> </w:t>
            </w:r>
            <w:r>
              <w:rPr>
                <w:spacing w:val="4"/>
                <w:sz w:val="21"/>
                <w:szCs w:val="21"/>
              </w:rPr>
              <w:t>a</w:t>
            </w:r>
            <w:r>
              <w:rPr>
                <w:spacing w:val="8"/>
                <w:sz w:val="21"/>
                <w:szCs w:val="21"/>
              </w:rPr>
              <w:t>n</w:t>
            </w:r>
            <w:r>
              <w:rPr>
                <w:sz w:val="21"/>
                <w:szCs w:val="21"/>
              </w:rPr>
              <w:t>y</w:t>
            </w:r>
            <w:r>
              <w:rPr>
                <w:spacing w:val="-3"/>
                <w:sz w:val="21"/>
                <w:szCs w:val="21"/>
              </w:rPr>
              <w:t xml:space="preserve"> </w:t>
            </w:r>
            <w:r>
              <w:rPr>
                <w:spacing w:val="8"/>
                <w:sz w:val="21"/>
                <w:szCs w:val="21"/>
              </w:rPr>
              <w:t>o</w:t>
            </w:r>
            <w:r>
              <w:rPr>
                <w:spacing w:val="6"/>
                <w:sz w:val="21"/>
                <w:szCs w:val="21"/>
              </w:rPr>
              <w:t>t</w:t>
            </w:r>
            <w:r>
              <w:rPr>
                <w:spacing w:val="8"/>
                <w:sz w:val="21"/>
                <w:szCs w:val="21"/>
              </w:rPr>
              <w:t>h</w:t>
            </w:r>
            <w:r>
              <w:rPr>
                <w:spacing w:val="-12"/>
                <w:sz w:val="21"/>
                <w:szCs w:val="21"/>
              </w:rPr>
              <w:t>e</w:t>
            </w:r>
            <w:r>
              <w:rPr>
                <w:sz w:val="21"/>
                <w:szCs w:val="21"/>
              </w:rPr>
              <w:t>r</w:t>
            </w:r>
            <w:r>
              <w:rPr>
                <w:spacing w:val="-12"/>
                <w:sz w:val="21"/>
                <w:szCs w:val="21"/>
              </w:rPr>
              <w:t xml:space="preserve"> </w:t>
            </w:r>
            <w:r>
              <w:rPr>
                <w:spacing w:val="15"/>
                <w:sz w:val="21"/>
                <w:szCs w:val="21"/>
              </w:rPr>
              <w:t>s</w:t>
            </w:r>
            <w:r>
              <w:rPr>
                <w:spacing w:val="6"/>
                <w:sz w:val="21"/>
                <w:szCs w:val="21"/>
              </w:rPr>
              <w:t>t</w:t>
            </w:r>
            <w:r>
              <w:rPr>
                <w:spacing w:val="-12"/>
                <w:sz w:val="21"/>
                <w:szCs w:val="21"/>
              </w:rPr>
              <w:t>a</w:t>
            </w:r>
            <w:r>
              <w:rPr>
                <w:spacing w:val="6"/>
                <w:sz w:val="21"/>
                <w:szCs w:val="21"/>
              </w:rPr>
              <w:t>t</w:t>
            </w:r>
            <w:r>
              <w:rPr>
                <w:sz w:val="21"/>
                <w:szCs w:val="21"/>
              </w:rPr>
              <w:t>e</w:t>
            </w:r>
            <w:r>
              <w:rPr>
                <w:spacing w:val="-2"/>
                <w:sz w:val="21"/>
                <w:szCs w:val="21"/>
              </w:rPr>
              <w:t xml:space="preserve"> </w:t>
            </w:r>
            <w:r>
              <w:rPr>
                <w:spacing w:val="8"/>
                <w:sz w:val="21"/>
                <w:szCs w:val="21"/>
              </w:rPr>
              <w:t>o</w:t>
            </w:r>
            <w:r>
              <w:rPr>
                <w:sz w:val="21"/>
                <w:szCs w:val="21"/>
              </w:rPr>
              <w:t>r</w:t>
            </w:r>
            <w:r>
              <w:rPr>
                <w:spacing w:val="-21"/>
                <w:sz w:val="21"/>
                <w:szCs w:val="21"/>
              </w:rPr>
              <w:t xml:space="preserve"> </w:t>
            </w:r>
            <w:r>
              <w:rPr>
                <w:spacing w:val="8"/>
                <w:sz w:val="21"/>
                <w:szCs w:val="21"/>
              </w:rPr>
              <w:t>o</w:t>
            </w:r>
            <w:r>
              <w:rPr>
                <w:sz w:val="21"/>
                <w:szCs w:val="21"/>
              </w:rPr>
              <w:t>f</w:t>
            </w:r>
            <w:r>
              <w:rPr>
                <w:spacing w:val="-21"/>
                <w:sz w:val="21"/>
                <w:szCs w:val="21"/>
              </w:rPr>
              <w:t xml:space="preserve"> </w:t>
            </w:r>
            <w:r>
              <w:rPr>
                <w:spacing w:val="6"/>
                <w:sz w:val="21"/>
                <w:szCs w:val="21"/>
              </w:rPr>
              <w:t>t</w:t>
            </w:r>
            <w:r>
              <w:rPr>
                <w:spacing w:val="8"/>
                <w:sz w:val="21"/>
                <w:szCs w:val="21"/>
              </w:rPr>
              <w:t>h</w:t>
            </w:r>
            <w:r>
              <w:rPr>
                <w:sz w:val="21"/>
                <w:szCs w:val="21"/>
              </w:rPr>
              <w:t>e</w:t>
            </w:r>
            <w:r>
              <w:rPr>
                <w:spacing w:val="-2"/>
                <w:sz w:val="21"/>
                <w:szCs w:val="21"/>
              </w:rPr>
              <w:t xml:space="preserve"> </w:t>
            </w:r>
            <w:r>
              <w:rPr>
                <w:spacing w:val="-6"/>
                <w:sz w:val="21"/>
                <w:szCs w:val="21"/>
              </w:rPr>
              <w:t>U</w:t>
            </w:r>
            <w:r>
              <w:rPr>
                <w:spacing w:val="-8"/>
                <w:sz w:val="21"/>
                <w:szCs w:val="21"/>
              </w:rPr>
              <w:t>n</w:t>
            </w:r>
            <w:r>
              <w:rPr>
                <w:spacing w:val="-10"/>
                <w:sz w:val="21"/>
                <w:szCs w:val="21"/>
              </w:rPr>
              <w:t>i</w:t>
            </w:r>
            <w:r>
              <w:rPr>
                <w:spacing w:val="6"/>
                <w:sz w:val="21"/>
                <w:szCs w:val="21"/>
              </w:rPr>
              <w:t>t</w:t>
            </w:r>
            <w:r>
              <w:rPr>
                <w:spacing w:val="4"/>
                <w:sz w:val="21"/>
                <w:szCs w:val="21"/>
              </w:rPr>
              <w:t>e</w:t>
            </w:r>
            <w:r>
              <w:rPr>
                <w:sz w:val="21"/>
                <w:szCs w:val="21"/>
              </w:rPr>
              <w:t>d</w:t>
            </w:r>
            <w:r>
              <w:rPr>
                <w:spacing w:val="-9"/>
                <w:sz w:val="21"/>
                <w:szCs w:val="21"/>
              </w:rPr>
              <w:t xml:space="preserve"> </w:t>
            </w:r>
            <w:r>
              <w:rPr>
                <w:spacing w:val="-4"/>
                <w:sz w:val="21"/>
                <w:szCs w:val="21"/>
              </w:rPr>
              <w:t>S</w:t>
            </w:r>
            <w:r>
              <w:rPr>
                <w:spacing w:val="6"/>
                <w:sz w:val="21"/>
                <w:szCs w:val="21"/>
              </w:rPr>
              <w:t>t</w:t>
            </w:r>
            <w:r>
              <w:rPr>
                <w:spacing w:val="4"/>
                <w:sz w:val="21"/>
                <w:szCs w:val="21"/>
              </w:rPr>
              <w:t>a</w:t>
            </w:r>
            <w:r>
              <w:rPr>
                <w:spacing w:val="6"/>
                <w:sz w:val="21"/>
                <w:szCs w:val="21"/>
              </w:rPr>
              <w:t>t</w:t>
            </w:r>
            <w:r>
              <w:rPr>
                <w:spacing w:val="-12"/>
                <w:sz w:val="21"/>
                <w:szCs w:val="21"/>
              </w:rPr>
              <w:t>e</w:t>
            </w:r>
            <w:r>
              <w:rPr>
                <w:spacing w:val="-1"/>
                <w:sz w:val="21"/>
                <w:szCs w:val="21"/>
              </w:rPr>
              <w:t>s</w:t>
            </w:r>
            <w:r>
              <w:rPr>
                <w:sz w:val="21"/>
                <w:szCs w:val="21"/>
              </w:rPr>
              <w:t xml:space="preserve">?             </w:t>
            </w:r>
            <w:sdt>
              <w:sdtPr>
                <w:rPr>
                  <w:sz w:val="21"/>
                  <w:szCs w:val="21"/>
                </w:rPr>
                <w:id w:val="404892536"/>
                <w14:checkbox>
                  <w14:checked w14:val="0"/>
                  <w14:checkedState w14:val="2612" w14:font="MS Gothic"/>
                  <w14:uncheckedState w14:val="2610" w14:font="MS Gothic"/>
                </w14:checkbox>
              </w:sdtPr>
              <w:sdtEndPr/>
              <w:sdtContent>
                <w:r w:rsidR="0040253D">
                  <w:rPr>
                    <w:rFonts w:ascii="MS Gothic" w:eastAsia="MS Gothic" w:hAnsi="MS Gothic" w:hint="eastAsia"/>
                    <w:sz w:val="21"/>
                    <w:szCs w:val="21"/>
                  </w:rPr>
                  <w:t>☐</w:t>
                </w:r>
              </w:sdtContent>
            </w:sdt>
            <w:r>
              <w:rPr>
                <w:sz w:val="21"/>
                <w:szCs w:val="21"/>
              </w:rPr>
              <w:t xml:space="preserve"> </w:t>
            </w:r>
            <w:r>
              <w:rPr>
                <w:spacing w:val="9"/>
                <w:sz w:val="21"/>
                <w:szCs w:val="21"/>
              </w:rPr>
              <w:t xml:space="preserve"> </w:t>
            </w:r>
            <w:r>
              <w:rPr>
                <w:b/>
                <w:spacing w:val="-22"/>
                <w:sz w:val="21"/>
                <w:szCs w:val="21"/>
              </w:rPr>
              <w:t>Y</w:t>
            </w:r>
            <w:r>
              <w:rPr>
                <w:b/>
                <w:spacing w:val="-27"/>
                <w:sz w:val="21"/>
                <w:szCs w:val="21"/>
              </w:rPr>
              <w:t>E</w:t>
            </w:r>
            <w:r>
              <w:rPr>
                <w:b/>
                <w:sz w:val="21"/>
                <w:szCs w:val="21"/>
              </w:rPr>
              <w:t xml:space="preserve">S              </w:t>
            </w:r>
            <w:sdt>
              <w:sdtPr>
                <w:rPr>
                  <w:b/>
                  <w:sz w:val="21"/>
                  <w:szCs w:val="21"/>
                </w:rPr>
                <w:id w:val="1830636993"/>
                <w14:checkbox>
                  <w14:checked w14:val="0"/>
                  <w14:checkedState w14:val="2612" w14:font="MS Gothic"/>
                  <w14:uncheckedState w14:val="2610" w14:font="MS Gothic"/>
                </w14:checkbox>
              </w:sdtPr>
              <w:sdtEndPr/>
              <w:sdtContent>
                <w:r w:rsidR="0040253D">
                  <w:rPr>
                    <w:rFonts w:ascii="MS Gothic" w:eastAsia="MS Gothic" w:hAnsi="MS Gothic" w:hint="eastAsia"/>
                    <w:b/>
                    <w:sz w:val="21"/>
                    <w:szCs w:val="21"/>
                  </w:rPr>
                  <w:t>☐</w:t>
                </w:r>
              </w:sdtContent>
            </w:sdt>
            <w:r>
              <w:rPr>
                <w:b/>
                <w:sz w:val="21"/>
                <w:szCs w:val="21"/>
              </w:rPr>
              <w:t xml:space="preserve"> </w:t>
            </w:r>
            <w:r>
              <w:rPr>
                <w:b/>
                <w:spacing w:val="4"/>
                <w:sz w:val="21"/>
                <w:szCs w:val="21"/>
              </w:rPr>
              <w:t xml:space="preserve"> </w:t>
            </w:r>
            <w:r>
              <w:rPr>
                <w:b/>
                <w:spacing w:val="-6"/>
                <w:w w:val="104"/>
                <w:sz w:val="21"/>
                <w:szCs w:val="21"/>
              </w:rPr>
              <w:t>NO</w:t>
            </w:r>
          </w:p>
          <w:p w14:paraId="2C8305AD" w14:textId="77777777" w:rsidR="002049A2" w:rsidRDefault="002049A2">
            <w:pPr>
              <w:spacing w:before="14" w:line="260" w:lineRule="exact"/>
              <w:rPr>
                <w:sz w:val="26"/>
                <w:szCs w:val="26"/>
              </w:rPr>
            </w:pPr>
          </w:p>
          <w:p w14:paraId="2C8305AE" w14:textId="1603E4CB" w:rsidR="002049A2" w:rsidRDefault="00D719A8">
            <w:pPr>
              <w:spacing w:line="200" w:lineRule="exact"/>
              <w:ind w:left="104" w:right="524"/>
              <w:rPr>
                <w:sz w:val="21"/>
                <w:szCs w:val="21"/>
              </w:rPr>
            </w:pPr>
            <w:r>
              <w:rPr>
                <w:spacing w:val="-5"/>
                <w:sz w:val="21"/>
                <w:szCs w:val="21"/>
              </w:rPr>
              <w:t>I</w:t>
            </w:r>
            <w:r>
              <w:rPr>
                <w:sz w:val="21"/>
                <w:szCs w:val="21"/>
              </w:rPr>
              <w:t>f</w:t>
            </w:r>
            <w:r>
              <w:rPr>
                <w:spacing w:val="-6"/>
                <w:sz w:val="21"/>
                <w:szCs w:val="21"/>
              </w:rPr>
              <w:t xml:space="preserve"> </w:t>
            </w:r>
            <w:r>
              <w:rPr>
                <w:spacing w:val="8"/>
                <w:sz w:val="21"/>
                <w:szCs w:val="21"/>
              </w:rPr>
              <w:t>yo</w:t>
            </w:r>
            <w:r>
              <w:rPr>
                <w:sz w:val="21"/>
                <w:szCs w:val="21"/>
              </w:rPr>
              <w:t>u</w:t>
            </w:r>
            <w:r>
              <w:rPr>
                <w:spacing w:val="-4"/>
                <w:sz w:val="21"/>
                <w:szCs w:val="21"/>
              </w:rPr>
              <w:t xml:space="preserve"> </w:t>
            </w:r>
            <w:r>
              <w:rPr>
                <w:spacing w:val="4"/>
                <w:sz w:val="21"/>
                <w:szCs w:val="21"/>
              </w:rPr>
              <w:t>a</w:t>
            </w:r>
            <w:r>
              <w:rPr>
                <w:spacing w:val="8"/>
                <w:sz w:val="21"/>
                <w:szCs w:val="21"/>
              </w:rPr>
              <w:t>n</w:t>
            </w:r>
            <w:r>
              <w:rPr>
                <w:spacing w:val="15"/>
                <w:sz w:val="21"/>
                <w:szCs w:val="21"/>
              </w:rPr>
              <w:t>s</w:t>
            </w:r>
            <w:r>
              <w:rPr>
                <w:spacing w:val="-6"/>
                <w:sz w:val="21"/>
                <w:szCs w:val="21"/>
              </w:rPr>
              <w:t>w</w:t>
            </w:r>
            <w:r>
              <w:rPr>
                <w:spacing w:val="4"/>
                <w:sz w:val="21"/>
                <w:szCs w:val="21"/>
              </w:rPr>
              <w:t>e</w:t>
            </w:r>
            <w:r>
              <w:rPr>
                <w:sz w:val="21"/>
                <w:szCs w:val="21"/>
              </w:rPr>
              <w:t>r</w:t>
            </w:r>
            <w:r>
              <w:rPr>
                <w:spacing w:val="-3"/>
                <w:sz w:val="21"/>
                <w:szCs w:val="21"/>
              </w:rPr>
              <w:t xml:space="preserve"> </w:t>
            </w:r>
            <w:r>
              <w:rPr>
                <w:b/>
                <w:spacing w:val="-22"/>
                <w:sz w:val="21"/>
                <w:szCs w:val="21"/>
              </w:rPr>
              <w:t>Y</w:t>
            </w:r>
            <w:r>
              <w:rPr>
                <w:b/>
                <w:spacing w:val="-27"/>
                <w:sz w:val="21"/>
                <w:szCs w:val="21"/>
              </w:rPr>
              <w:t>E</w:t>
            </w:r>
            <w:r>
              <w:rPr>
                <w:b/>
                <w:sz w:val="21"/>
                <w:szCs w:val="21"/>
              </w:rPr>
              <w:t>S</w:t>
            </w:r>
            <w:r>
              <w:rPr>
                <w:b/>
                <w:spacing w:val="7"/>
                <w:sz w:val="21"/>
                <w:szCs w:val="21"/>
              </w:rPr>
              <w:t xml:space="preserve"> </w:t>
            </w:r>
            <w:r>
              <w:rPr>
                <w:spacing w:val="6"/>
                <w:sz w:val="21"/>
                <w:szCs w:val="21"/>
              </w:rPr>
              <w:t>t</w:t>
            </w:r>
            <w:r>
              <w:rPr>
                <w:sz w:val="21"/>
                <w:szCs w:val="21"/>
              </w:rPr>
              <w:t>o</w:t>
            </w:r>
            <w:r>
              <w:rPr>
                <w:spacing w:val="-8"/>
                <w:sz w:val="21"/>
                <w:szCs w:val="21"/>
              </w:rPr>
              <w:t xml:space="preserve"> </w:t>
            </w:r>
            <w:r>
              <w:rPr>
                <w:spacing w:val="4"/>
                <w:sz w:val="21"/>
                <w:szCs w:val="21"/>
              </w:rPr>
              <w:t>e</w:t>
            </w:r>
            <w:r>
              <w:rPr>
                <w:spacing w:val="-10"/>
                <w:sz w:val="21"/>
                <w:szCs w:val="21"/>
              </w:rPr>
              <w:t>i</w:t>
            </w:r>
            <w:r>
              <w:rPr>
                <w:spacing w:val="6"/>
                <w:sz w:val="21"/>
                <w:szCs w:val="21"/>
              </w:rPr>
              <w:t>t</w:t>
            </w:r>
            <w:r>
              <w:rPr>
                <w:spacing w:val="8"/>
                <w:sz w:val="21"/>
                <w:szCs w:val="21"/>
              </w:rPr>
              <w:t>h</w:t>
            </w:r>
            <w:r>
              <w:rPr>
                <w:spacing w:val="4"/>
                <w:sz w:val="21"/>
                <w:szCs w:val="21"/>
              </w:rPr>
              <w:t>e</w:t>
            </w:r>
            <w:r>
              <w:rPr>
                <w:sz w:val="21"/>
                <w:szCs w:val="21"/>
              </w:rPr>
              <w:t>r</w:t>
            </w:r>
            <w:r>
              <w:rPr>
                <w:spacing w:val="-9"/>
                <w:sz w:val="21"/>
                <w:szCs w:val="21"/>
              </w:rPr>
              <w:t xml:space="preserve"> </w:t>
            </w:r>
            <w:r>
              <w:rPr>
                <w:spacing w:val="8"/>
                <w:sz w:val="21"/>
                <w:szCs w:val="21"/>
              </w:rPr>
              <w:t>o</w:t>
            </w:r>
            <w:r>
              <w:rPr>
                <w:sz w:val="21"/>
                <w:szCs w:val="21"/>
              </w:rPr>
              <w:t>f</w:t>
            </w:r>
            <w:r>
              <w:rPr>
                <w:spacing w:val="-21"/>
                <w:sz w:val="21"/>
                <w:szCs w:val="21"/>
              </w:rPr>
              <w:t xml:space="preserve"> </w:t>
            </w:r>
            <w:r>
              <w:rPr>
                <w:spacing w:val="6"/>
                <w:sz w:val="21"/>
                <w:szCs w:val="21"/>
              </w:rPr>
              <w:t>t</w:t>
            </w:r>
            <w:r>
              <w:rPr>
                <w:spacing w:val="8"/>
                <w:sz w:val="21"/>
                <w:szCs w:val="21"/>
              </w:rPr>
              <w:t>h</w:t>
            </w:r>
            <w:r>
              <w:rPr>
                <w:spacing w:val="4"/>
                <w:sz w:val="21"/>
                <w:szCs w:val="21"/>
              </w:rPr>
              <w:t>e</w:t>
            </w:r>
            <w:r>
              <w:rPr>
                <w:spacing w:val="15"/>
                <w:sz w:val="21"/>
                <w:szCs w:val="21"/>
              </w:rPr>
              <w:t>s</w:t>
            </w:r>
            <w:r>
              <w:rPr>
                <w:sz w:val="21"/>
                <w:szCs w:val="21"/>
              </w:rPr>
              <w:t>e</w:t>
            </w:r>
            <w:r>
              <w:rPr>
                <w:spacing w:val="-2"/>
                <w:sz w:val="21"/>
                <w:szCs w:val="21"/>
              </w:rPr>
              <w:t xml:space="preserve"> </w:t>
            </w:r>
            <w:r>
              <w:rPr>
                <w:spacing w:val="8"/>
                <w:sz w:val="21"/>
                <w:szCs w:val="21"/>
              </w:rPr>
              <w:t>qu</w:t>
            </w:r>
            <w:r>
              <w:rPr>
                <w:spacing w:val="-12"/>
                <w:sz w:val="21"/>
                <w:szCs w:val="21"/>
              </w:rPr>
              <w:t>e</w:t>
            </w:r>
            <w:r>
              <w:rPr>
                <w:spacing w:val="-1"/>
                <w:sz w:val="21"/>
                <w:szCs w:val="21"/>
              </w:rPr>
              <w:t>s</w:t>
            </w:r>
            <w:r>
              <w:rPr>
                <w:spacing w:val="-10"/>
                <w:sz w:val="21"/>
                <w:szCs w:val="21"/>
              </w:rPr>
              <w:t>ti</w:t>
            </w:r>
            <w:r>
              <w:rPr>
                <w:spacing w:val="8"/>
                <w:sz w:val="21"/>
                <w:szCs w:val="21"/>
              </w:rPr>
              <w:t>o</w:t>
            </w:r>
            <w:r>
              <w:rPr>
                <w:spacing w:val="-8"/>
                <w:sz w:val="21"/>
                <w:szCs w:val="21"/>
              </w:rPr>
              <w:t>n</w:t>
            </w:r>
            <w:r>
              <w:rPr>
                <w:spacing w:val="-1"/>
                <w:sz w:val="21"/>
                <w:szCs w:val="21"/>
              </w:rPr>
              <w:t>s</w:t>
            </w:r>
            <w:r>
              <w:rPr>
                <w:sz w:val="21"/>
                <w:szCs w:val="21"/>
              </w:rPr>
              <w:t>,</w:t>
            </w:r>
            <w:r>
              <w:rPr>
                <w:spacing w:val="3"/>
                <w:sz w:val="21"/>
                <w:szCs w:val="21"/>
              </w:rPr>
              <w:t xml:space="preserve"> </w:t>
            </w:r>
            <w:r>
              <w:rPr>
                <w:spacing w:val="8"/>
                <w:sz w:val="21"/>
                <w:szCs w:val="21"/>
              </w:rPr>
              <w:t>yo</w:t>
            </w:r>
            <w:r>
              <w:rPr>
                <w:sz w:val="21"/>
                <w:szCs w:val="21"/>
              </w:rPr>
              <w:t>u</w:t>
            </w:r>
            <w:r>
              <w:rPr>
                <w:spacing w:val="-19"/>
                <w:sz w:val="21"/>
                <w:szCs w:val="21"/>
              </w:rPr>
              <w:t xml:space="preserve"> </w:t>
            </w:r>
            <w:r>
              <w:rPr>
                <w:spacing w:val="4"/>
                <w:sz w:val="21"/>
                <w:szCs w:val="21"/>
              </w:rPr>
              <w:t>a</w:t>
            </w:r>
            <w:r>
              <w:rPr>
                <w:spacing w:val="-5"/>
                <w:sz w:val="21"/>
                <w:szCs w:val="21"/>
              </w:rPr>
              <w:t>r</w:t>
            </w:r>
            <w:r>
              <w:rPr>
                <w:sz w:val="21"/>
                <w:szCs w:val="21"/>
              </w:rPr>
              <w:t>e</w:t>
            </w:r>
            <w:r>
              <w:rPr>
                <w:spacing w:val="-7"/>
                <w:sz w:val="21"/>
                <w:szCs w:val="21"/>
              </w:rPr>
              <w:t xml:space="preserve"> </w:t>
            </w:r>
            <w:r>
              <w:rPr>
                <w:spacing w:val="-5"/>
                <w:sz w:val="21"/>
                <w:szCs w:val="21"/>
              </w:rPr>
              <w:t>r</w:t>
            </w:r>
            <w:r>
              <w:rPr>
                <w:spacing w:val="4"/>
                <w:sz w:val="21"/>
                <w:szCs w:val="21"/>
              </w:rPr>
              <w:t>e</w:t>
            </w:r>
            <w:r>
              <w:rPr>
                <w:spacing w:val="8"/>
                <w:sz w:val="21"/>
                <w:szCs w:val="21"/>
              </w:rPr>
              <w:t>qu</w:t>
            </w:r>
            <w:r>
              <w:rPr>
                <w:spacing w:val="-10"/>
                <w:sz w:val="21"/>
                <w:szCs w:val="21"/>
              </w:rPr>
              <w:t>i</w:t>
            </w:r>
            <w:r>
              <w:rPr>
                <w:spacing w:val="-5"/>
                <w:sz w:val="21"/>
                <w:szCs w:val="21"/>
              </w:rPr>
              <w:t>r</w:t>
            </w:r>
            <w:r>
              <w:rPr>
                <w:spacing w:val="4"/>
                <w:sz w:val="21"/>
                <w:szCs w:val="21"/>
              </w:rPr>
              <w:t>e</w:t>
            </w:r>
            <w:r>
              <w:rPr>
                <w:sz w:val="21"/>
                <w:szCs w:val="21"/>
              </w:rPr>
              <w:t>d</w:t>
            </w:r>
            <w:r>
              <w:rPr>
                <w:spacing w:val="11"/>
                <w:sz w:val="21"/>
                <w:szCs w:val="21"/>
              </w:rPr>
              <w:t xml:space="preserve"> </w:t>
            </w:r>
            <w:r>
              <w:rPr>
                <w:spacing w:val="6"/>
                <w:w w:val="104"/>
                <w:sz w:val="21"/>
                <w:szCs w:val="21"/>
              </w:rPr>
              <w:t>t</w:t>
            </w:r>
            <w:r>
              <w:rPr>
                <w:w w:val="103"/>
                <w:sz w:val="21"/>
                <w:szCs w:val="21"/>
              </w:rPr>
              <w:t>o</w:t>
            </w:r>
            <w:r>
              <w:rPr>
                <w:spacing w:val="-28"/>
                <w:sz w:val="21"/>
                <w:szCs w:val="21"/>
              </w:rPr>
              <w:t xml:space="preserve"> </w:t>
            </w:r>
            <w:r>
              <w:rPr>
                <w:spacing w:val="-5"/>
                <w:sz w:val="21"/>
                <w:szCs w:val="21"/>
              </w:rPr>
              <w:t>f</w:t>
            </w:r>
            <w:r>
              <w:rPr>
                <w:spacing w:val="-10"/>
                <w:sz w:val="21"/>
                <w:szCs w:val="21"/>
              </w:rPr>
              <w:t>il</w:t>
            </w:r>
            <w:r>
              <w:rPr>
                <w:sz w:val="21"/>
                <w:szCs w:val="21"/>
              </w:rPr>
              <w:t>l</w:t>
            </w:r>
            <w:r>
              <w:rPr>
                <w:spacing w:val="-5"/>
                <w:sz w:val="21"/>
                <w:szCs w:val="21"/>
              </w:rPr>
              <w:t xml:space="preserve"> </w:t>
            </w:r>
            <w:r>
              <w:rPr>
                <w:spacing w:val="8"/>
                <w:sz w:val="21"/>
                <w:szCs w:val="21"/>
              </w:rPr>
              <w:t>ou</w:t>
            </w:r>
            <w:r>
              <w:rPr>
                <w:sz w:val="21"/>
                <w:szCs w:val="21"/>
              </w:rPr>
              <w:t>t</w:t>
            </w:r>
            <w:r>
              <w:rPr>
                <w:spacing w:val="-5"/>
                <w:sz w:val="21"/>
                <w:szCs w:val="21"/>
              </w:rPr>
              <w:t xml:space="preserve"> </w:t>
            </w:r>
            <w:r>
              <w:rPr>
                <w:spacing w:val="4"/>
                <w:sz w:val="21"/>
                <w:szCs w:val="21"/>
              </w:rPr>
              <w:t>a</w:t>
            </w:r>
            <w:r>
              <w:rPr>
                <w:spacing w:val="8"/>
                <w:sz w:val="21"/>
                <w:szCs w:val="21"/>
              </w:rPr>
              <w:t>n</w:t>
            </w:r>
            <w:r>
              <w:rPr>
                <w:sz w:val="21"/>
                <w:szCs w:val="21"/>
              </w:rPr>
              <w:t>d</w:t>
            </w:r>
            <w:r>
              <w:rPr>
                <w:spacing w:val="-3"/>
                <w:sz w:val="21"/>
                <w:szCs w:val="21"/>
              </w:rPr>
              <w:t xml:space="preserve"> </w:t>
            </w:r>
            <w:r>
              <w:rPr>
                <w:spacing w:val="15"/>
                <w:sz w:val="21"/>
                <w:szCs w:val="21"/>
              </w:rPr>
              <w:t>s</w:t>
            </w:r>
            <w:r>
              <w:rPr>
                <w:spacing w:val="-10"/>
                <w:sz w:val="21"/>
                <w:szCs w:val="21"/>
              </w:rPr>
              <w:t>i</w:t>
            </w:r>
            <w:r>
              <w:rPr>
                <w:spacing w:val="8"/>
                <w:sz w:val="21"/>
                <w:szCs w:val="21"/>
              </w:rPr>
              <w:t>g</w:t>
            </w:r>
            <w:r>
              <w:rPr>
                <w:sz w:val="21"/>
                <w:szCs w:val="21"/>
              </w:rPr>
              <w:t>n</w:t>
            </w:r>
            <w:r>
              <w:rPr>
                <w:spacing w:val="-17"/>
                <w:sz w:val="21"/>
                <w:szCs w:val="21"/>
              </w:rPr>
              <w:t xml:space="preserve"> </w:t>
            </w:r>
            <w:r>
              <w:rPr>
                <w:spacing w:val="6"/>
                <w:sz w:val="21"/>
                <w:szCs w:val="21"/>
              </w:rPr>
              <w:t>t</w:t>
            </w:r>
            <w:r>
              <w:rPr>
                <w:spacing w:val="8"/>
                <w:sz w:val="21"/>
                <w:szCs w:val="21"/>
              </w:rPr>
              <w:t>h</w:t>
            </w:r>
            <w:r>
              <w:rPr>
                <w:sz w:val="21"/>
                <w:szCs w:val="21"/>
              </w:rPr>
              <w:t>e</w:t>
            </w:r>
            <w:r>
              <w:rPr>
                <w:spacing w:val="-8"/>
                <w:sz w:val="21"/>
                <w:szCs w:val="21"/>
              </w:rPr>
              <w:t xml:space="preserve"> </w:t>
            </w:r>
            <w:r>
              <w:rPr>
                <w:spacing w:val="-11"/>
                <w:sz w:val="21"/>
                <w:szCs w:val="21"/>
              </w:rPr>
              <w:t>C</w:t>
            </w:r>
            <w:r>
              <w:rPr>
                <w:spacing w:val="-5"/>
                <w:sz w:val="21"/>
                <w:szCs w:val="21"/>
              </w:rPr>
              <w:t>r</w:t>
            </w:r>
            <w:r>
              <w:rPr>
                <w:spacing w:val="-10"/>
                <w:sz w:val="21"/>
                <w:szCs w:val="21"/>
              </w:rPr>
              <w:t>i</w:t>
            </w:r>
            <w:r>
              <w:rPr>
                <w:spacing w:val="-18"/>
                <w:sz w:val="21"/>
                <w:szCs w:val="21"/>
              </w:rPr>
              <w:t>m</w:t>
            </w:r>
            <w:r>
              <w:rPr>
                <w:spacing w:val="-10"/>
                <w:sz w:val="21"/>
                <w:szCs w:val="21"/>
              </w:rPr>
              <w:t>i</w:t>
            </w:r>
            <w:r>
              <w:rPr>
                <w:spacing w:val="8"/>
                <w:sz w:val="21"/>
                <w:szCs w:val="21"/>
              </w:rPr>
              <w:t>n</w:t>
            </w:r>
            <w:r>
              <w:rPr>
                <w:spacing w:val="4"/>
                <w:sz w:val="21"/>
                <w:szCs w:val="21"/>
              </w:rPr>
              <w:t>a</w:t>
            </w:r>
            <w:r>
              <w:rPr>
                <w:sz w:val="21"/>
                <w:szCs w:val="21"/>
              </w:rPr>
              <w:t>l</w:t>
            </w:r>
            <w:r>
              <w:rPr>
                <w:spacing w:val="-2"/>
                <w:sz w:val="21"/>
                <w:szCs w:val="21"/>
              </w:rPr>
              <w:t xml:space="preserve"> </w:t>
            </w:r>
            <w:r>
              <w:rPr>
                <w:spacing w:val="-6"/>
                <w:sz w:val="21"/>
                <w:szCs w:val="21"/>
              </w:rPr>
              <w:t>H</w:t>
            </w:r>
            <w:r>
              <w:rPr>
                <w:spacing w:val="-10"/>
                <w:sz w:val="21"/>
                <w:szCs w:val="21"/>
              </w:rPr>
              <w:t>i</w:t>
            </w:r>
            <w:r>
              <w:rPr>
                <w:spacing w:val="15"/>
                <w:sz w:val="21"/>
                <w:szCs w:val="21"/>
              </w:rPr>
              <w:t>s</w:t>
            </w:r>
            <w:r>
              <w:rPr>
                <w:spacing w:val="6"/>
                <w:sz w:val="21"/>
                <w:szCs w:val="21"/>
              </w:rPr>
              <w:t>t</w:t>
            </w:r>
            <w:r>
              <w:rPr>
                <w:spacing w:val="8"/>
                <w:sz w:val="21"/>
                <w:szCs w:val="21"/>
              </w:rPr>
              <w:t>o</w:t>
            </w:r>
            <w:r>
              <w:rPr>
                <w:spacing w:val="-5"/>
                <w:sz w:val="21"/>
                <w:szCs w:val="21"/>
              </w:rPr>
              <w:t>r</w:t>
            </w:r>
            <w:r>
              <w:rPr>
                <w:sz w:val="21"/>
                <w:szCs w:val="21"/>
              </w:rPr>
              <w:t>y</w:t>
            </w:r>
            <w:r>
              <w:rPr>
                <w:spacing w:val="7"/>
                <w:sz w:val="21"/>
                <w:szCs w:val="21"/>
              </w:rPr>
              <w:t xml:space="preserve"> </w:t>
            </w:r>
            <w:r>
              <w:rPr>
                <w:spacing w:val="-6"/>
                <w:w w:val="103"/>
                <w:sz w:val="21"/>
                <w:szCs w:val="21"/>
              </w:rPr>
              <w:t>D</w:t>
            </w:r>
            <w:r>
              <w:rPr>
                <w:spacing w:val="-10"/>
                <w:w w:val="104"/>
                <w:sz w:val="21"/>
                <w:szCs w:val="21"/>
              </w:rPr>
              <w:t>i</w:t>
            </w:r>
            <w:r>
              <w:rPr>
                <w:spacing w:val="15"/>
                <w:w w:val="103"/>
                <w:sz w:val="21"/>
                <w:szCs w:val="21"/>
              </w:rPr>
              <w:t>s</w:t>
            </w:r>
            <w:r>
              <w:rPr>
                <w:spacing w:val="4"/>
                <w:w w:val="104"/>
                <w:sz w:val="21"/>
                <w:szCs w:val="21"/>
              </w:rPr>
              <w:t>c</w:t>
            </w:r>
            <w:r>
              <w:rPr>
                <w:spacing w:val="-10"/>
                <w:w w:val="104"/>
                <w:sz w:val="21"/>
                <w:szCs w:val="21"/>
              </w:rPr>
              <w:t>l</w:t>
            </w:r>
            <w:r>
              <w:rPr>
                <w:spacing w:val="8"/>
                <w:w w:val="103"/>
                <w:sz w:val="21"/>
                <w:szCs w:val="21"/>
              </w:rPr>
              <w:t>o</w:t>
            </w:r>
            <w:r>
              <w:rPr>
                <w:spacing w:val="-1"/>
                <w:w w:val="103"/>
                <w:sz w:val="21"/>
                <w:szCs w:val="21"/>
              </w:rPr>
              <w:t>s</w:t>
            </w:r>
            <w:r>
              <w:rPr>
                <w:spacing w:val="8"/>
                <w:w w:val="103"/>
                <w:sz w:val="21"/>
                <w:szCs w:val="21"/>
              </w:rPr>
              <w:t>u</w:t>
            </w:r>
            <w:r>
              <w:rPr>
                <w:spacing w:val="-5"/>
                <w:w w:val="103"/>
                <w:sz w:val="21"/>
                <w:szCs w:val="21"/>
              </w:rPr>
              <w:t>r</w:t>
            </w:r>
            <w:r>
              <w:rPr>
                <w:w w:val="104"/>
                <w:sz w:val="21"/>
                <w:szCs w:val="21"/>
              </w:rPr>
              <w:t>e</w:t>
            </w:r>
            <w:r>
              <w:rPr>
                <w:spacing w:val="-17"/>
                <w:sz w:val="21"/>
                <w:szCs w:val="21"/>
              </w:rPr>
              <w:t xml:space="preserve"> </w:t>
            </w:r>
            <w:r>
              <w:rPr>
                <w:spacing w:val="-5"/>
                <w:sz w:val="21"/>
                <w:szCs w:val="21"/>
              </w:rPr>
              <w:t>f</w:t>
            </w:r>
            <w:r>
              <w:rPr>
                <w:spacing w:val="8"/>
                <w:sz w:val="21"/>
                <w:szCs w:val="21"/>
              </w:rPr>
              <w:t>o</w:t>
            </w:r>
            <w:r>
              <w:rPr>
                <w:spacing w:val="-5"/>
                <w:sz w:val="21"/>
                <w:szCs w:val="21"/>
              </w:rPr>
              <w:t>r</w:t>
            </w:r>
            <w:r>
              <w:rPr>
                <w:spacing w:val="14"/>
                <w:sz w:val="21"/>
                <w:szCs w:val="21"/>
              </w:rPr>
              <w:t>m</w:t>
            </w:r>
            <w:r w:rsidR="00571C89">
              <w:rPr>
                <w:spacing w:val="14"/>
                <w:sz w:val="21"/>
                <w:szCs w:val="21"/>
              </w:rPr>
              <w:t xml:space="preserve"> </w:t>
            </w:r>
            <w:r>
              <w:rPr>
                <w:sz w:val="21"/>
                <w:szCs w:val="21"/>
              </w:rPr>
              <w:t>a</w:t>
            </w:r>
            <w:r>
              <w:rPr>
                <w:spacing w:val="8"/>
                <w:sz w:val="21"/>
                <w:szCs w:val="21"/>
              </w:rPr>
              <w:t>nd</w:t>
            </w:r>
            <w:r>
              <w:rPr>
                <w:spacing w:val="16"/>
                <w:sz w:val="21"/>
                <w:szCs w:val="21"/>
              </w:rPr>
              <w:t xml:space="preserve"> </w:t>
            </w:r>
            <w:r>
              <w:rPr>
                <w:spacing w:val="-10"/>
                <w:w w:val="99"/>
                <w:sz w:val="21"/>
                <w:szCs w:val="21"/>
              </w:rPr>
              <w:t>i</w:t>
            </w:r>
            <w:r>
              <w:rPr>
                <w:spacing w:val="8"/>
                <w:w w:val="99"/>
                <w:sz w:val="21"/>
                <w:szCs w:val="21"/>
              </w:rPr>
              <w:t>n</w:t>
            </w:r>
            <w:r>
              <w:rPr>
                <w:spacing w:val="4"/>
                <w:w w:val="99"/>
                <w:sz w:val="21"/>
                <w:szCs w:val="21"/>
              </w:rPr>
              <w:t>c</w:t>
            </w:r>
            <w:r>
              <w:rPr>
                <w:spacing w:val="-10"/>
                <w:w w:val="99"/>
                <w:sz w:val="21"/>
                <w:szCs w:val="21"/>
              </w:rPr>
              <w:t>l</w:t>
            </w:r>
            <w:r>
              <w:rPr>
                <w:spacing w:val="8"/>
                <w:w w:val="99"/>
                <w:sz w:val="21"/>
                <w:szCs w:val="21"/>
              </w:rPr>
              <w:t>ud</w:t>
            </w:r>
            <w:r>
              <w:rPr>
                <w:w w:val="99"/>
                <w:sz w:val="21"/>
                <w:szCs w:val="21"/>
              </w:rPr>
              <w:t>e</w:t>
            </w:r>
            <w:r>
              <w:rPr>
                <w:spacing w:val="-16"/>
                <w:w w:val="99"/>
                <w:sz w:val="21"/>
                <w:szCs w:val="21"/>
              </w:rPr>
              <w:t xml:space="preserve"> </w:t>
            </w:r>
            <w:r>
              <w:rPr>
                <w:spacing w:val="-10"/>
                <w:sz w:val="21"/>
                <w:szCs w:val="21"/>
              </w:rPr>
              <w:t>i</w:t>
            </w:r>
            <w:r>
              <w:rPr>
                <w:sz w:val="21"/>
                <w:szCs w:val="21"/>
              </w:rPr>
              <w:t>t</w:t>
            </w:r>
            <w:r>
              <w:rPr>
                <w:spacing w:val="-15"/>
                <w:sz w:val="21"/>
                <w:szCs w:val="21"/>
              </w:rPr>
              <w:t xml:space="preserve"> </w:t>
            </w:r>
            <w:r>
              <w:rPr>
                <w:spacing w:val="-10"/>
                <w:sz w:val="21"/>
                <w:szCs w:val="21"/>
              </w:rPr>
              <w:t>i</w:t>
            </w:r>
            <w:r>
              <w:rPr>
                <w:sz w:val="21"/>
                <w:szCs w:val="21"/>
              </w:rPr>
              <w:t>n</w:t>
            </w:r>
            <w:r>
              <w:rPr>
                <w:spacing w:val="1"/>
                <w:sz w:val="21"/>
                <w:szCs w:val="21"/>
              </w:rPr>
              <w:t xml:space="preserve"> </w:t>
            </w:r>
            <w:r>
              <w:rPr>
                <w:spacing w:val="8"/>
                <w:w w:val="99"/>
                <w:sz w:val="21"/>
                <w:szCs w:val="21"/>
              </w:rPr>
              <w:t>you</w:t>
            </w:r>
            <w:r>
              <w:rPr>
                <w:w w:val="99"/>
                <w:sz w:val="21"/>
                <w:szCs w:val="21"/>
              </w:rPr>
              <w:t>r</w:t>
            </w:r>
            <w:r>
              <w:rPr>
                <w:spacing w:val="-26"/>
                <w:sz w:val="21"/>
                <w:szCs w:val="21"/>
              </w:rPr>
              <w:t xml:space="preserve"> </w:t>
            </w:r>
            <w:r>
              <w:rPr>
                <w:spacing w:val="-6"/>
                <w:w w:val="99"/>
                <w:sz w:val="21"/>
                <w:szCs w:val="21"/>
              </w:rPr>
              <w:t>D</w:t>
            </w:r>
            <w:r>
              <w:rPr>
                <w:spacing w:val="4"/>
                <w:w w:val="99"/>
                <w:sz w:val="21"/>
                <w:szCs w:val="21"/>
              </w:rPr>
              <w:t>ec</w:t>
            </w:r>
            <w:r>
              <w:rPr>
                <w:spacing w:val="-10"/>
                <w:w w:val="99"/>
                <w:sz w:val="21"/>
                <w:szCs w:val="21"/>
              </w:rPr>
              <w:t>l</w:t>
            </w:r>
            <w:r>
              <w:rPr>
                <w:spacing w:val="4"/>
                <w:w w:val="99"/>
                <w:sz w:val="21"/>
                <w:szCs w:val="21"/>
              </w:rPr>
              <w:t>a</w:t>
            </w:r>
            <w:r>
              <w:rPr>
                <w:spacing w:val="-5"/>
                <w:w w:val="99"/>
                <w:sz w:val="21"/>
                <w:szCs w:val="21"/>
              </w:rPr>
              <w:t>r</w:t>
            </w:r>
            <w:r>
              <w:rPr>
                <w:spacing w:val="4"/>
                <w:w w:val="99"/>
                <w:sz w:val="21"/>
                <w:szCs w:val="21"/>
              </w:rPr>
              <w:t>a</w:t>
            </w:r>
            <w:r>
              <w:rPr>
                <w:spacing w:val="6"/>
                <w:w w:val="99"/>
                <w:sz w:val="21"/>
                <w:szCs w:val="21"/>
              </w:rPr>
              <w:t>t</w:t>
            </w:r>
            <w:r>
              <w:rPr>
                <w:spacing w:val="-10"/>
                <w:w w:val="99"/>
                <w:sz w:val="21"/>
                <w:szCs w:val="21"/>
              </w:rPr>
              <w:t>i</w:t>
            </w:r>
            <w:r>
              <w:rPr>
                <w:spacing w:val="8"/>
                <w:w w:val="99"/>
                <w:sz w:val="21"/>
                <w:szCs w:val="21"/>
              </w:rPr>
              <w:t>o</w:t>
            </w:r>
            <w:r>
              <w:rPr>
                <w:w w:val="99"/>
                <w:sz w:val="21"/>
                <w:szCs w:val="21"/>
              </w:rPr>
              <w:t>n</w:t>
            </w:r>
            <w:r>
              <w:rPr>
                <w:spacing w:val="-28"/>
                <w:sz w:val="21"/>
                <w:szCs w:val="21"/>
              </w:rPr>
              <w:t xml:space="preserve"> </w:t>
            </w:r>
            <w:r>
              <w:rPr>
                <w:spacing w:val="8"/>
                <w:w w:val="99"/>
                <w:sz w:val="21"/>
                <w:szCs w:val="21"/>
              </w:rPr>
              <w:t>o</w:t>
            </w:r>
            <w:r>
              <w:rPr>
                <w:w w:val="99"/>
                <w:sz w:val="21"/>
                <w:szCs w:val="21"/>
              </w:rPr>
              <w:t>f</w:t>
            </w:r>
            <w:r>
              <w:rPr>
                <w:spacing w:val="-26"/>
                <w:sz w:val="21"/>
                <w:szCs w:val="21"/>
              </w:rPr>
              <w:t xml:space="preserve"> </w:t>
            </w:r>
            <w:r>
              <w:rPr>
                <w:spacing w:val="-11"/>
                <w:sz w:val="21"/>
                <w:szCs w:val="21"/>
              </w:rPr>
              <w:t>C</w:t>
            </w:r>
            <w:r>
              <w:rPr>
                <w:spacing w:val="4"/>
                <w:sz w:val="21"/>
                <w:szCs w:val="21"/>
              </w:rPr>
              <w:t>a</w:t>
            </w:r>
            <w:r>
              <w:rPr>
                <w:spacing w:val="8"/>
                <w:sz w:val="21"/>
                <w:szCs w:val="21"/>
              </w:rPr>
              <w:t>nd</w:t>
            </w:r>
            <w:r>
              <w:rPr>
                <w:spacing w:val="-10"/>
                <w:sz w:val="21"/>
                <w:szCs w:val="21"/>
              </w:rPr>
              <w:t>i</w:t>
            </w:r>
            <w:r>
              <w:rPr>
                <w:spacing w:val="8"/>
                <w:sz w:val="21"/>
                <w:szCs w:val="21"/>
              </w:rPr>
              <w:t>d</w:t>
            </w:r>
            <w:r>
              <w:rPr>
                <w:spacing w:val="-12"/>
                <w:sz w:val="21"/>
                <w:szCs w:val="21"/>
              </w:rPr>
              <w:t>a</w:t>
            </w:r>
            <w:r>
              <w:rPr>
                <w:spacing w:val="4"/>
                <w:sz w:val="21"/>
                <w:szCs w:val="21"/>
              </w:rPr>
              <w:t>c</w:t>
            </w:r>
            <w:r>
              <w:rPr>
                <w:spacing w:val="-8"/>
                <w:sz w:val="21"/>
                <w:szCs w:val="21"/>
              </w:rPr>
              <w:t>y</w:t>
            </w:r>
            <w:r>
              <w:rPr>
                <w:sz w:val="21"/>
                <w:szCs w:val="21"/>
              </w:rPr>
              <w:t>.</w:t>
            </w:r>
          </w:p>
        </w:tc>
      </w:tr>
      <w:tr w:rsidR="002049A2" w14:paraId="2C8305B1" w14:textId="77777777">
        <w:trPr>
          <w:trHeight w:hRule="exact" w:val="465"/>
        </w:trPr>
        <w:tc>
          <w:tcPr>
            <w:tcW w:w="10791" w:type="dxa"/>
            <w:gridSpan w:val="4"/>
            <w:vMerge/>
            <w:tcBorders>
              <w:left w:val="single" w:sz="7" w:space="0" w:color="000000"/>
              <w:right w:val="single" w:sz="7" w:space="0" w:color="000000"/>
            </w:tcBorders>
          </w:tcPr>
          <w:p w14:paraId="2C8305B0" w14:textId="77777777" w:rsidR="002049A2" w:rsidRDefault="002049A2"/>
        </w:tc>
      </w:tr>
      <w:tr w:rsidR="002049A2" w14:paraId="2C8305B3" w14:textId="77777777">
        <w:trPr>
          <w:trHeight w:hRule="exact" w:val="224"/>
        </w:trPr>
        <w:tc>
          <w:tcPr>
            <w:tcW w:w="10791" w:type="dxa"/>
            <w:gridSpan w:val="4"/>
            <w:vMerge/>
            <w:tcBorders>
              <w:left w:val="single" w:sz="7" w:space="0" w:color="000000"/>
              <w:right w:val="single" w:sz="7" w:space="0" w:color="000000"/>
            </w:tcBorders>
          </w:tcPr>
          <w:p w14:paraId="2C8305B2" w14:textId="77777777" w:rsidR="002049A2" w:rsidRDefault="002049A2"/>
        </w:tc>
      </w:tr>
      <w:tr w:rsidR="002049A2" w14:paraId="2C8305B5" w14:textId="77777777">
        <w:trPr>
          <w:trHeight w:hRule="exact" w:val="240"/>
        </w:trPr>
        <w:tc>
          <w:tcPr>
            <w:tcW w:w="10791" w:type="dxa"/>
            <w:gridSpan w:val="4"/>
            <w:vMerge/>
            <w:tcBorders>
              <w:left w:val="single" w:sz="7" w:space="0" w:color="000000"/>
              <w:right w:val="single" w:sz="7" w:space="0" w:color="000000"/>
            </w:tcBorders>
          </w:tcPr>
          <w:p w14:paraId="2C8305B4" w14:textId="77777777" w:rsidR="002049A2" w:rsidRDefault="002049A2"/>
        </w:tc>
      </w:tr>
      <w:tr w:rsidR="002049A2" w14:paraId="2C8305B7" w14:textId="77777777">
        <w:trPr>
          <w:trHeight w:hRule="exact" w:val="233"/>
        </w:trPr>
        <w:tc>
          <w:tcPr>
            <w:tcW w:w="10791" w:type="dxa"/>
            <w:gridSpan w:val="4"/>
            <w:vMerge/>
            <w:tcBorders>
              <w:left w:val="single" w:sz="7" w:space="0" w:color="000000"/>
              <w:right w:val="single" w:sz="7" w:space="0" w:color="000000"/>
            </w:tcBorders>
          </w:tcPr>
          <w:p w14:paraId="2C8305B6" w14:textId="77777777" w:rsidR="002049A2" w:rsidRDefault="002049A2"/>
        </w:tc>
      </w:tr>
      <w:tr w:rsidR="002049A2" w14:paraId="2C8305B9" w14:textId="77777777">
        <w:trPr>
          <w:trHeight w:hRule="exact" w:val="345"/>
        </w:trPr>
        <w:tc>
          <w:tcPr>
            <w:tcW w:w="10791" w:type="dxa"/>
            <w:gridSpan w:val="4"/>
            <w:vMerge/>
            <w:tcBorders>
              <w:left w:val="single" w:sz="7" w:space="0" w:color="000000"/>
              <w:right w:val="single" w:sz="7" w:space="0" w:color="000000"/>
            </w:tcBorders>
          </w:tcPr>
          <w:p w14:paraId="2C8305B8" w14:textId="77777777" w:rsidR="002049A2" w:rsidRDefault="002049A2"/>
        </w:tc>
      </w:tr>
      <w:tr w:rsidR="002049A2" w14:paraId="2C8305BB" w14:textId="77777777" w:rsidTr="0024561B">
        <w:trPr>
          <w:trHeight w:hRule="exact" w:val="836"/>
        </w:trPr>
        <w:tc>
          <w:tcPr>
            <w:tcW w:w="10791" w:type="dxa"/>
            <w:gridSpan w:val="4"/>
            <w:vMerge/>
            <w:tcBorders>
              <w:left w:val="single" w:sz="7" w:space="0" w:color="000000"/>
              <w:bottom w:val="single" w:sz="7" w:space="0" w:color="000000"/>
              <w:right w:val="single" w:sz="7" w:space="0" w:color="000000"/>
            </w:tcBorders>
          </w:tcPr>
          <w:p w14:paraId="2C8305BA" w14:textId="77777777" w:rsidR="002049A2" w:rsidRDefault="002049A2"/>
        </w:tc>
      </w:tr>
      <w:tr w:rsidR="002049A2" w14:paraId="2C8305C1" w14:textId="77777777">
        <w:trPr>
          <w:trHeight w:hRule="exact" w:val="784"/>
        </w:trPr>
        <w:tc>
          <w:tcPr>
            <w:tcW w:w="10791" w:type="dxa"/>
            <w:gridSpan w:val="4"/>
            <w:vMerge w:val="restart"/>
            <w:tcBorders>
              <w:top w:val="single" w:sz="7" w:space="0" w:color="000000"/>
              <w:left w:val="single" w:sz="7" w:space="0" w:color="000000"/>
              <w:right w:val="single" w:sz="7" w:space="0" w:color="000000"/>
            </w:tcBorders>
          </w:tcPr>
          <w:p w14:paraId="2C8305BC" w14:textId="77777777" w:rsidR="002049A2" w:rsidRDefault="00D719A8">
            <w:pPr>
              <w:spacing w:line="220" w:lineRule="exact"/>
              <w:ind w:left="104"/>
              <w:rPr>
                <w:sz w:val="21"/>
                <w:szCs w:val="21"/>
              </w:rPr>
            </w:pPr>
            <w:r>
              <w:rPr>
                <w:spacing w:val="-5"/>
                <w:sz w:val="21"/>
                <w:szCs w:val="21"/>
              </w:rPr>
              <w:t>I</w:t>
            </w:r>
            <w:r>
              <w:rPr>
                <w:sz w:val="21"/>
                <w:szCs w:val="21"/>
              </w:rPr>
              <w:t>,</w:t>
            </w:r>
            <w:r>
              <w:rPr>
                <w:spacing w:val="-9"/>
                <w:sz w:val="21"/>
                <w:szCs w:val="21"/>
              </w:rPr>
              <w:t xml:space="preserve"> </w:t>
            </w:r>
            <w:r>
              <w:rPr>
                <w:spacing w:val="6"/>
                <w:sz w:val="21"/>
                <w:szCs w:val="21"/>
              </w:rPr>
              <w:t>t</w:t>
            </w:r>
            <w:r>
              <w:rPr>
                <w:spacing w:val="8"/>
                <w:sz w:val="21"/>
                <w:szCs w:val="21"/>
              </w:rPr>
              <w:t>h</w:t>
            </w:r>
            <w:r>
              <w:rPr>
                <w:sz w:val="21"/>
                <w:szCs w:val="21"/>
              </w:rPr>
              <w:t>e</w:t>
            </w:r>
            <w:r>
              <w:rPr>
                <w:spacing w:val="-20"/>
                <w:sz w:val="21"/>
                <w:szCs w:val="21"/>
              </w:rPr>
              <w:t xml:space="preserve"> </w:t>
            </w:r>
            <w:r>
              <w:rPr>
                <w:spacing w:val="8"/>
                <w:w w:val="99"/>
                <w:sz w:val="21"/>
                <w:szCs w:val="21"/>
              </w:rPr>
              <w:t>und</w:t>
            </w:r>
            <w:r>
              <w:rPr>
                <w:spacing w:val="4"/>
                <w:w w:val="99"/>
                <w:sz w:val="21"/>
                <w:szCs w:val="21"/>
              </w:rPr>
              <w:t>e</w:t>
            </w:r>
            <w:r>
              <w:rPr>
                <w:spacing w:val="-5"/>
                <w:w w:val="99"/>
                <w:sz w:val="21"/>
                <w:szCs w:val="21"/>
              </w:rPr>
              <w:t>r</w:t>
            </w:r>
            <w:r>
              <w:rPr>
                <w:spacing w:val="-1"/>
                <w:w w:val="99"/>
                <w:sz w:val="21"/>
                <w:szCs w:val="21"/>
              </w:rPr>
              <w:t>s</w:t>
            </w:r>
            <w:r>
              <w:rPr>
                <w:spacing w:val="-10"/>
                <w:w w:val="99"/>
                <w:sz w:val="21"/>
                <w:szCs w:val="21"/>
              </w:rPr>
              <w:t>i</w:t>
            </w:r>
            <w:r>
              <w:rPr>
                <w:spacing w:val="8"/>
                <w:w w:val="99"/>
                <w:sz w:val="21"/>
                <w:szCs w:val="21"/>
              </w:rPr>
              <w:t>g</w:t>
            </w:r>
            <w:r>
              <w:rPr>
                <w:spacing w:val="-8"/>
                <w:w w:val="99"/>
                <w:sz w:val="21"/>
                <w:szCs w:val="21"/>
              </w:rPr>
              <w:t>n</w:t>
            </w:r>
            <w:r>
              <w:rPr>
                <w:spacing w:val="4"/>
                <w:w w:val="99"/>
                <w:sz w:val="21"/>
                <w:szCs w:val="21"/>
              </w:rPr>
              <w:t>e</w:t>
            </w:r>
            <w:r>
              <w:rPr>
                <w:spacing w:val="-8"/>
                <w:w w:val="99"/>
                <w:sz w:val="21"/>
                <w:szCs w:val="21"/>
              </w:rPr>
              <w:t>d</w:t>
            </w:r>
            <w:r>
              <w:rPr>
                <w:w w:val="99"/>
                <w:sz w:val="21"/>
                <w:szCs w:val="21"/>
              </w:rPr>
              <w:t>,</w:t>
            </w:r>
            <w:r>
              <w:rPr>
                <w:spacing w:val="-24"/>
                <w:sz w:val="21"/>
                <w:szCs w:val="21"/>
              </w:rPr>
              <w:t xml:space="preserve"> </w:t>
            </w:r>
            <w:r>
              <w:rPr>
                <w:spacing w:val="15"/>
                <w:w w:val="99"/>
                <w:sz w:val="21"/>
                <w:szCs w:val="21"/>
              </w:rPr>
              <w:t>s</w:t>
            </w:r>
            <w:r>
              <w:rPr>
                <w:spacing w:val="-6"/>
                <w:w w:val="99"/>
                <w:sz w:val="21"/>
                <w:szCs w:val="21"/>
              </w:rPr>
              <w:t>w</w:t>
            </w:r>
            <w:r>
              <w:rPr>
                <w:spacing w:val="4"/>
                <w:w w:val="99"/>
                <w:sz w:val="21"/>
                <w:szCs w:val="21"/>
              </w:rPr>
              <w:t>e</w:t>
            </w:r>
            <w:r>
              <w:rPr>
                <w:spacing w:val="-12"/>
                <w:w w:val="99"/>
                <w:sz w:val="21"/>
                <w:szCs w:val="21"/>
              </w:rPr>
              <w:t>a</w:t>
            </w:r>
            <w:r>
              <w:rPr>
                <w:w w:val="99"/>
                <w:sz w:val="21"/>
                <w:szCs w:val="21"/>
              </w:rPr>
              <w:t>r</w:t>
            </w:r>
            <w:r>
              <w:rPr>
                <w:spacing w:val="-26"/>
                <w:sz w:val="21"/>
                <w:szCs w:val="21"/>
              </w:rPr>
              <w:t xml:space="preserve"> </w:t>
            </w:r>
            <w:r>
              <w:rPr>
                <w:spacing w:val="8"/>
                <w:w w:val="99"/>
                <w:sz w:val="21"/>
                <w:szCs w:val="21"/>
              </w:rPr>
              <w:t>o</w:t>
            </w:r>
            <w:r>
              <w:rPr>
                <w:w w:val="99"/>
                <w:sz w:val="21"/>
                <w:szCs w:val="21"/>
              </w:rPr>
              <w:t>r</w:t>
            </w:r>
            <w:r>
              <w:rPr>
                <w:spacing w:val="-26"/>
                <w:sz w:val="21"/>
                <w:szCs w:val="21"/>
              </w:rPr>
              <w:t xml:space="preserve"> </w:t>
            </w:r>
            <w:r>
              <w:rPr>
                <w:spacing w:val="4"/>
                <w:w w:val="98"/>
                <w:sz w:val="21"/>
                <w:szCs w:val="21"/>
              </w:rPr>
              <w:t>a</w:t>
            </w:r>
            <w:r>
              <w:rPr>
                <w:spacing w:val="-5"/>
                <w:w w:val="98"/>
                <w:sz w:val="21"/>
                <w:szCs w:val="21"/>
              </w:rPr>
              <w:t>ff</w:t>
            </w:r>
            <w:r>
              <w:rPr>
                <w:spacing w:val="-10"/>
                <w:w w:val="98"/>
                <w:sz w:val="21"/>
                <w:szCs w:val="21"/>
              </w:rPr>
              <w:t>i</w:t>
            </w:r>
            <w:r>
              <w:rPr>
                <w:spacing w:val="-5"/>
                <w:w w:val="98"/>
                <w:sz w:val="21"/>
                <w:szCs w:val="21"/>
              </w:rPr>
              <w:t>r</w:t>
            </w:r>
            <w:r>
              <w:rPr>
                <w:w w:val="98"/>
                <w:sz w:val="21"/>
                <w:szCs w:val="21"/>
              </w:rPr>
              <w:t>m</w:t>
            </w:r>
            <w:r>
              <w:rPr>
                <w:spacing w:val="-16"/>
                <w:w w:val="98"/>
                <w:sz w:val="21"/>
                <w:szCs w:val="21"/>
              </w:rPr>
              <w:t xml:space="preserve"> </w:t>
            </w:r>
            <w:r>
              <w:rPr>
                <w:spacing w:val="6"/>
                <w:sz w:val="21"/>
                <w:szCs w:val="21"/>
              </w:rPr>
              <w:t>t</w:t>
            </w:r>
            <w:r>
              <w:rPr>
                <w:spacing w:val="8"/>
                <w:sz w:val="21"/>
                <w:szCs w:val="21"/>
              </w:rPr>
              <w:t>h</w:t>
            </w:r>
            <w:r>
              <w:rPr>
                <w:spacing w:val="4"/>
                <w:sz w:val="21"/>
                <w:szCs w:val="21"/>
              </w:rPr>
              <w:t>a</w:t>
            </w:r>
            <w:r>
              <w:rPr>
                <w:sz w:val="21"/>
                <w:szCs w:val="21"/>
              </w:rPr>
              <w:t>t</w:t>
            </w:r>
            <w:r>
              <w:rPr>
                <w:spacing w:val="-17"/>
                <w:sz w:val="21"/>
                <w:szCs w:val="21"/>
              </w:rPr>
              <w:t xml:space="preserve"> </w:t>
            </w:r>
            <w:r>
              <w:rPr>
                <w:spacing w:val="6"/>
                <w:sz w:val="21"/>
                <w:szCs w:val="21"/>
              </w:rPr>
              <w:t>t</w:t>
            </w:r>
            <w:r>
              <w:rPr>
                <w:spacing w:val="8"/>
                <w:sz w:val="21"/>
                <w:szCs w:val="21"/>
              </w:rPr>
              <w:t>h</w:t>
            </w:r>
            <w:r>
              <w:rPr>
                <w:sz w:val="21"/>
                <w:szCs w:val="21"/>
              </w:rPr>
              <w:t>e</w:t>
            </w:r>
            <w:r>
              <w:rPr>
                <w:spacing w:val="-20"/>
                <w:sz w:val="21"/>
                <w:szCs w:val="21"/>
              </w:rPr>
              <w:t xml:space="preserve"> </w:t>
            </w:r>
            <w:r>
              <w:rPr>
                <w:spacing w:val="-10"/>
                <w:w w:val="98"/>
                <w:sz w:val="21"/>
                <w:szCs w:val="21"/>
              </w:rPr>
              <w:t>i</w:t>
            </w:r>
            <w:r>
              <w:rPr>
                <w:spacing w:val="8"/>
                <w:w w:val="98"/>
                <w:sz w:val="21"/>
                <w:szCs w:val="21"/>
              </w:rPr>
              <w:t>n</w:t>
            </w:r>
            <w:r>
              <w:rPr>
                <w:spacing w:val="-5"/>
                <w:w w:val="98"/>
                <w:sz w:val="21"/>
                <w:szCs w:val="21"/>
              </w:rPr>
              <w:t>f</w:t>
            </w:r>
            <w:r>
              <w:rPr>
                <w:spacing w:val="8"/>
                <w:w w:val="98"/>
                <w:sz w:val="21"/>
                <w:szCs w:val="21"/>
              </w:rPr>
              <w:t>o</w:t>
            </w:r>
            <w:r>
              <w:rPr>
                <w:spacing w:val="-5"/>
                <w:w w:val="98"/>
                <w:sz w:val="21"/>
                <w:szCs w:val="21"/>
              </w:rPr>
              <w:t>r</w:t>
            </w:r>
            <w:r>
              <w:rPr>
                <w:spacing w:val="-18"/>
                <w:w w:val="98"/>
                <w:sz w:val="21"/>
                <w:szCs w:val="21"/>
              </w:rPr>
              <w:t>m</w:t>
            </w:r>
            <w:r>
              <w:rPr>
                <w:spacing w:val="4"/>
                <w:w w:val="98"/>
                <w:sz w:val="21"/>
                <w:szCs w:val="21"/>
              </w:rPr>
              <w:t>a</w:t>
            </w:r>
            <w:r>
              <w:rPr>
                <w:spacing w:val="6"/>
                <w:w w:val="98"/>
                <w:sz w:val="21"/>
                <w:szCs w:val="21"/>
              </w:rPr>
              <w:t>t</w:t>
            </w:r>
            <w:r>
              <w:rPr>
                <w:spacing w:val="-10"/>
                <w:w w:val="98"/>
                <w:sz w:val="21"/>
                <w:szCs w:val="21"/>
              </w:rPr>
              <w:t>i</w:t>
            </w:r>
            <w:r>
              <w:rPr>
                <w:spacing w:val="8"/>
                <w:w w:val="98"/>
                <w:sz w:val="21"/>
                <w:szCs w:val="21"/>
              </w:rPr>
              <w:t>o</w:t>
            </w:r>
            <w:r>
              <w:rPr>
                <w:w w:val="98"/>
                <w:sz w:val="21"/>
                <w:szCs w:val="21"/>
              </w:rPr>
              <w:t>n</w:t>
            </w:r>
            <w:r>
              <w:rPr>
                <w:spacing w:val="-2"/>
                <w:w w:val="98"/>
                <w:sz w:val="21"/>
                <w:szCs w:val="21"/>
              </w:rPr>
              <w:t xml:space="preserve"> </w:t>
            </w:r>
            <w:r>
              <w:rPr>
                <w:spacing w:val="8"/>
                <w:w w:val="98"/>
                <w:sz w:val="21"/>
                <w:szCs w:val="21"/>
              </w:rPr>
              <w:t>p</w:t>
            </w:r>
            <w:r>
              <w:rPr>
                <w:spacing w:val="-5"/>
                <w:w w:val="98"/>
                <w:sz w:val="21"/>
                <w:szCs w:val="21"/>
              </w:rPr>
              <w:t>r</w:t>
            </w:r>
            <w:r>
              <w:rPr>
                <w:spacing w:val="-8"/>
                <w:w w:val="98"/>
                <w:sz w:val="21"/>
                <w:szCs w:val="21"/>
              </w:rPr>
              <w:t>o</w:t>
            </w:r>
            <w:r>
              <w:rPr>
                <w:spacing w:val="8"/>
                <w:w w:val="98"/>
                <w:sz w:val="21"/>
                <w:szCs w:val="21"/>
              </w:rPr>
              <w:t>v</w:t>
            </w:r>
            <w:r>
              <w:rPr>
                <w:spacing w:val="-10"/>
                <w:w w:val="98"/>
                <w:sz w:val="21"/>
                <w:szCs w:val="21"/>
              </w:rPr>
              <w:t>i</w:t>
            </w:r>
            <w:r>
              <w:rPr>
                <w:spacing w:val="-8"/>
                <w:w w:val="98"/>
                <w:sz w:val="21"/>
                <w:szCs w:val="21"/>
              </w:rPr>
              <w:t>d</w:t>
            </w:r>
            <w:r>
              <w:rPr>
                <w:spacing w:val="4"/>
                <w:w w:val="98"/>
                <w:sz w:val="21"/>
                <w:szCs w:val="21"/>
              </w:rPr>
              <w:t>e</w:t>
            </w:r>
            <w:r>
              <w:rPr>
                <w:w w:val="98"/>
                <w:sz w:val="21"/>
                <w:szCs w:val="21"/>
              </w:rPr>
              <w:t>d</w:t>
            </w:r>
            <w:r>
              <w:rPr>
                <w:spacing w:val="-20"/>
                <w:w w:val="98"/>
                <w:sz w:val="21"/>
                <w:szCs w:val="21"/>
              </w:rPr>
              <w:t xml:space="preserve"> </w:t>
            </w:r>
            <w:r>
              <w:rPr>
                <w:spacing w:val="-10"/>
                <w:sz w:val="21"/>
                <w:szCs w:val="21"/>
              </w:rPr>
              <w:t>i</w:t>
            </w:r>
            <w:r>
              <w:rPr>
                <w:sz w:val="21"/>
                <w:szCs w:val="21"/>
              </w:rPr>
              <w:t>n</w:t>
            </w:r>
            <w:r>
              <w:rPr>
                <w:spacing w:val="-15"/>
                <w:sz w:val="21"/>
                <w:szCs w:val="21"/>
              </w:rPr>
              <w:t xml:space="preserve"> </w:t>
            </w:r>
            <w:r>
              <w:rPr>
                <w:spacing w:val="6"/>
                <w:sz w:val="21"/>
                <w:szCs w:val="21"/>
              </w:rPr>
              <w:t>t</w:t>
            </w:r>
            <w:r>
              <w:rPr>
                <w:spacing w:val="8"/>
                <w:sz w:val="21"/>
                <w:szCs w:val="21"/>
              </w:rPr>
              <w:t>h</w:t>
            </w:r>
            <w:r>
              <w:rPr>
                <w:spacing w:val="-10"/>
                <w:sz w:val="21"/>
                <w:szCs w:val="21"/>
              </w:rPr>
              <w:t>i</w:t>
            </w:r>
            <w:r>
              <w:rPr>
                <w:sz w:val="21"/>
                <w:szCs w:val="21"/>
              </w:rPr>
              <w:t>s</w:t>
            </w:r>
            <w:r>
              <w:rPr>
                <w:spacing w:val="-8"/>
                <w:sz w:val="21"/>
                <w:szCs w:val="21"/>
              </w:rPr>
              <w:t xml:space="preserve"> </w:t>
            </w:r>
            <w:r>
              <w:rPr>
                <w:spacing w:val="-6"/>
                <w:w w:val="98"/>
                <w:sz w:val="21"/>
                <w:szCs w:val="21"/>
              </w:rPr>
              <w:t>D</w:t>
            </w:r>
            <w:r>
              <w:rPr>
                <w:spacing w:val="4"/>
                <w:w w:val="98"/>
                <w:sz w:val="21"/>
                <w:szCs w:val="21"/>
              </w:rPr>
              <w:t>ec</w:t>
            </w:r>
            <w:r>
              <w:rPr>
                <w:spacing w:val="-10"/>
                <w:w w:val="98"/>
                <w:sz w:val="21"/>
                <w:szCs w:val="21"/>
              </w:rPr>
              <w:t>l</w:t>
            </w:r>
            <w:r>
              <w:rPr>
                <w:spacing w:val="4"/>
                <w:w w:val="98"/>
                <w:sz w:val="21"/>
                <w:szCs w:val="21"/>
              </w:rPr>
              <w:t>a</w:t>
            </w:r>
            <w:r>
              <w:rPr>
                <w:spacing w:val="-5"/>
                <w:w w:val="98"/>
                <w:sz w:val="21"/>
                <w:szCs w:val="21"/>
              </w:rPr>
              <w:t>r</w:t>
            </w:r>
            <w:r>
              <w:rPr>
                <w:spacing w:val="4"/>
                <w:w w:val="98"/>
                <w:sz w:val="21"/>
                <w:szCs w:val="21"/>
              </w:rPr>
              <w:t>a</w:t>
            </w:r>
            <w:r>
              <w:rPr>
                <w:spacing w:val="6"/>
                <w:w w:val="98"/>
                <w:sz w:val="21"/>
                <w:szCs w:val="21"/>
              </w:rPr>
              <w:t>t</w:t>
            </w:r>
            <w:r>
              <w:rPr>
                <w:spacing w:val="-10"/>
                <w:w w:val="98"/>
                <w:sz w:val="21"/>
                <w:szCs w:val="21"/>
              </w:rPr>
              <w:t>i</w:t>
            </w:r>
            <w:r>
              <w:rPr>
                <w:spacing w:val="-8"/>
                <w:w w:val="98"/>
                <w:sz w:val="21"/>
                <w:szCs w:val="21"/>
              </w:rPr>
              <w:t>o</w:t>
            </w:r>
            <w:r>
              <w:rPr>
                <w:w w:val="98"/>
                <w:sz w:val="21"/>
                <w:szCs w:val="21"/>
              </w:rPr>
              <w:t>n</w:t>
            </w:r>
            <w:r>
              <w:rPr>
                <w:spacing w:val="-2"/>
                <w:w w:val="98"/>
                <w:sz w:val="21"/>
                <w:szCs w:val="21"/>
              </w:rPr>
              <w:t xml:space="preserve"> </w:t>
            </w:r>
            <w:r>
              <w:rPr>
                <w:spacing w:val="8"/>
                <w:w w:val="99"/>
                <w:sz w:val="21"/>
                <w:szCs w:val="21"/>
              </w:rPr>
              <w:t>o</w:t>
            </w:r>
            <w:r>
              <w:rPr>
                <w:w w:val="99"/>
                <w:sz w:val="21"/>
                <w:szCs w:val="21"/>
              </w:rPr>
              <w:t>f</w:t>
            </w:r>
            <w:r>
              <w:rPr>
                <w:spacing w:val="-26"/>
                <w:sz w:val="21"/>
                <w:szCs w:val="21"/>
              </w:rPr>
              <w:t xml:space="preserve"> </w:t>
            </w:r>
            <w:r>
              <w:rPr>
                <w:spacing w:val="-11"/>
                <w:w w:val="98"/>
                <w:sz w:val="21"/>
                <w:szCs w:val="21"/>
              </w:rPr>
              <w:t>C</w:t>
            </w:r>
            <w:r>
              <w:rPr>
                <w:spacing w:val="4"/>
                <w:w w:val="98"/>
                <w:sz w:val="21"/>
                <w:szCs w:val="21"/>
              </w:rPr>
              <w:t>a</w:t>
            </w:r>
            <w:r>
              <w:rPr>
                <w:spacing w:val="8"/>
                <w:w w:val="98"/>
                <w:sz w:val="21"/>
                <w:szCs w:val="21"/>
              </w:rPr>
              <w:t>nd</w:t>
            </w:r>
            <w:r>
              <w:rPr>
                <w:spacing w:val="-10"/>
                <w:w w:val="98"/>
                <w:sz w:val="21"/>
                <w:szCs w:val="21"/>
              </w:rPr>
              <w:t>i</w:t>
            </w:r>
            <w:r>
              <w:rPr>
                <w:spacing w:val="-8"/>
                <w:w w:val="98"/>
                <w:sz w:val="21"/>
                <w:szCs w:val="21"/>
              </w:rPr>
              <w:t>d</w:t>
            </w:r>
            <w:r>
              <w:rPr>
                <w:spacing w:val="4"/>
                <w:w w:val="98"/>
                <w:sz w:val="21"/>
                <w:szCs w:val="21"/>
              </w:rPr>
              <w:t>a</w:t>
            </w:r>
            <w:r>
              <w:rPr>
                <w:spacing w:val="-12"/>
                <w:w w:val="98"/>
                <w:sz w:val="21"/>
                <w:szCs w:val="21"/>
              </w:rPr>
              <w:t>c</w:t>
            </w:r>
            <w:r>
              <w:rPr>
                <w:w w:val="98"/>
                <w:sz w:val="21"/>
                <w:szCs w:val="21"/>
              </w:rPr>
              <w:t>y</w:t>
            </w:r>
            <w:r>
              <w:rPr>
                <w:spacing w:val="-3"/>
                <w:w w:val="98"/>
                <w:sz w:val="21"/>
                <w:szCs w:val="21"/>
              </w:rPr>
              <w:t xml:space="preserve"> </w:t>
            </w:r>
            <w:r>
              <w:rPr>
                <w:spacing w:val="-10"/>
                <w:sz w:val="21"/>
                <w:szCs w:val="21"/>
              </w:rPr>
              <w:t>i</w:t>
            </w:r>
            <w:r>
              <w:rPr>
                <w:sz w:val="21"/>
                <w:szCs w:val="21"/>
              </w:rPr>
              <w:t>s</w:t>
            </w:r>
            <w:r>
              <w:rPr>
                <w:spacing w:val="-6"/>
                <w:sz w:val="21"/>
                <w:szCs w:val="21"/>
              </w:rPr>
              <w:t xml:space="preserve"> </w:t>
            </w:r>
            <w:r>
              <w:rPr>
                <w:spacing w:val="6"/>
                <w:sz w:val="21"/>
                <w:szCs w:val="21"/>
              </w:rPr>
              <w:t>t</w:t>
            </w:r>
            <w:r>
              <w:rPr>
                <w:spacing w:val="-5"/>
                <w:sz w:val="21"/>
                <w:szCs w:val="21"/>
              </w:rPr>
              <w:t>r</w:t>
            </w:r>
            <w:r>
              <w:rPr>
                <w:spacing w:val="8"/>
                <w:sz w:val="21"/>
                <w:szCs w:val="21"/>
              </w:rPr>
              <w:t>u</w:t>
            </w:r>
            <w:r>
              <w:rPr>
                <w:sz w:val="21"/>
                <w:szCs w:val="21"/>
              </w:rPr>
              <w:t>e</w:t>
            </w:r>
            <w:r>
              <w:rPr>
                <w:spacing w:val="-20"/>
                <w:sz w:val="21"/>
                <w:szCs w:val="21"/>
              </w:rPr>
              <w:t xml:space="preserve"> </w:t>
            </w:r>
            <w:r>
              <w:rPr>
                <w:spacing w:val="4"/>
                <w:w w:val="99"/>
                <w:sz w:val="21"/>
                <w:szCs w:val="21"/>
              </w:rPr>
              <w:t>a</w:t>
            </w:r>
            <w:r>
              <w:rPr>
                <w:spacing w:val="8"/>
                <w:w w:val="99"/>
                <w:sz w:val="21"/>
                <w:szCs w:val="21"/>
              </w:rPr>
              <w:t>n</w:t>
            </w:r>
            <w:r>
              <w:rPr>
                <w:w w:val="99"/>
                <w:sz w:val="21"/>
                <w:szCs w:val="21"/>
              </w:rPr>
              <w:t>d</w:t>
            </w:r>
            <w:r>
              <w:rPr>
                <w:spacing w:val="-28"/>
                <w:sz w:val="21"/>
                <w:szCs w:val="21"/>
              </w:rPr>
              <w:t xml:space="preserve"> </w:t>
            </w:r>
            <w:r>
              <w:rPr>
                <w:spacing w:val="4"/>
                <w:w w:val="99"/>
                <w:sz w:val="21"/>
                <w:szCs w:val="21"/>
              </w:rPr>
              <w:t>c</w:t>
            </w:r>
            <w:r>
              <w:rPr>
                <w:spacing w:val="8"/>
                <w:w w:val="99"/>
                <w:sz w:val="21"/>
                <w:szCs w:val="21"/>
              </w:rPr>
              <w:t>o</w:t>
            </w:r>
            <w:r>
              <w:rPr>
                <w:spacing w:val="-5"/>
                <w:w w:val="99"/>
                <w:sz w:val="21"/>
                <w:szCs w:val="21"/>
              </w:rPr>
              <w:t>rr</w:t>
            </w:r>
            <w:r>
              <w:rPr>
                <w:spacing w:val="4"/>
                <w:w w:val="99"/>
                <w:sz w:val="21"/>
                <w:szCs w:val="21"/>
              </w:rPr>
              <w:t>e</w:t>
            </w:r>
            <w:r>
              <w:rPr>
                <w:spacing w:val="-12"/>
                <w:w w:val="99"/>
                <w:sz w:val="21"/>
                <w:szCs w:val="21"/>
              </w:rPr>
              <w:t>c</w:t>
            </w:r>
            <w:r>
              <w:rPr>
                <w:spacing w:val="6"/>
                <w:w w:val="99"/>
                <w:sz w:val="21"/>
                <w:szCs w:val="21"/>
              </w:rPr>
              <w:t>t</w:t>
            </w:r>
            <w:r>
              <w:rPr>
                <w:w w:val="99"/>
                <w:sz w:val="21"/>
                <w:szCs w:val="21"/>
              </w:rPr>
              <w:t>,</w:t>
            </w:r>
            <w:r>
              <w:rPr>
                <w:spacing w:val="-24"/>
                <w:sz w:val="21"/>
                <w:szCs w:val="21"/>
              </w:rPr>
              <w:t xml:space="preserve"> </w:t>
            </w:r>
            <w:r>
              <w:rPr>
                <w:spacing w:val="6"/>
                <w:sz w:val="21"/>
                <w:szCs w:val="21"/>
              </w:rPr>
              <w:t>t</w:t>
            </w:r>
            <w:r>
              <w:rPr>
                <w:spacing w:val="8"/>
                <w:sz w:val="21"/>
                <w:szCs w:val="21"/>
              </w:rPr>
              <w:t>h</w:t>
            </w:r>
            <w:r>
              <w:rPr>
                <w:spacing w:val="-12"/>
                <w:sz w:val="21"/>
                <w:szCs w:val="21"/>
              </w:rPr>
              <w:t>a</w:t>
            </w:r>
            <w:r>
              <w:rPr>
                <w:sz w:val="21"/>
                <w:szCs w:val="21"/>
              </w:rPr>
              <w:t>t</w:t>
            </w:r>
            <w:r>
              <w:rPr>
                <w:spacing w:val="4"/>
                <w:sz w:val="21"/>
                <w:szCs w:val="21"/>
              </w:rPr>
              <w:t xml:space="preserve"> </w:t>
            </w:r>
            <w:r>
              <w:rPr>
                <w:w w:val="99"/>
                <w:sz w:val="21"/>
                <w:szCs w:val="21"/>
              </w:rPr>
              <w:t>I</w:t>
            </w:r>
            <w:r>
              <w:rPr>
                <w:spacing w:val="-26"/>
                <w:sz w:val="21"/>
                <w:szCs w:val="21"/>
              </w:rPr>
              <w:t xml:space="preserve"> </w:t>
            </w:r>
            <w:r>
              <w:rPr>
                <w:spacing w:val="8"/>
                <w:sz w:val="21"/>
                <w:szCs w:val="21"/>
              </w:rPr>
              <w:t>h</w:t>
            </w:r>
            <w:r>
              <w:rPr>
                <w:spacing w:val="4"/>
                <w:sz w:val="21"/>
                <w:szCs w:val="21"/>
              </w:rPr>
              <w:t>a</w:t>
            </w:r>
            <w:r>
              <w:rPr>
                <w:spacing w:val="8"/>
                <w:sz w:val="21"/>
                <w:szCs w:val="21"/>
              </w:rPr>
              <w:t>v</w:t>
            </w:r>
            <w:r>
              <w:rPr>
                <w:sz w:val="21"/>
                <w:szCs w:val="21"/>
              </w:rPr>
              <w:t>e</w:t>
            </w:r>
          </w:p>
          <w:p w14:paraId="2C8305BD" w14:textId="3B39C5B3" w:rsidR="002049A2" w:rsidRDefault="00D719A8">
            <w:pPr>
              <w:spacing w:line="220" w:lineRule="exact"/>
              <w:ind w:left="104"/>
              <w:rPr>
                <w:sz w:val="21"/>
                <w:szCs w:val="21"/>
              </w:rPr>
            </w:pPr>
            <w:r>
              <w:rPr>
                <w:spacing w:val="-5"/>
                <w:sz w:val="21"/>
                <w:szCs w:val="21"/>
              </w:rPr>
              <w:t>r</w:t>
            </w:r>
            <w:r>
              <w:rPr>
                <w:spacing w:val="4"/>
                <w:sz w:val="21"/>
                <w:szCs w:val="21"/>
              </w:rPr>
              <w:t>ea</w:t>
            </w:r>
            <w:r>
              <w:rPr>
                <w:sz w:val="21"/>
                <w:szCs w:val="21"/>
              </w:rPr>
              <w:t>d</w:t>
            </w:r>
            <w:r>
              <w:rPr>
                <w:spacing w:val="-17"/>
                <w:sz w:val="21"/>
                <w:szCs w:val="21"/>
              </w:rPr>
              <w:t xml:space="preserve"> </w:t>
            </w:r>
            <w:r>
              <w:rPr>
                <w:spacing w:val="4"/>
                <w:sz w:val="21"/>
                <w:szCs w:val="21"/>
              </w:rPr>
              <w:t>a</w:t>
            </w:r>
            <w:r>
              <w:rPr>
                <w:spacing w:val="8"/>
                <w:sz w:val="21"/>
                <w:szCs w:val="21"/>
              </w:rPr>
              <w:t>n</w:t>
            </w:r>
            <w:r>
              <w:rPr>
                <w:sz w:val="21"/>
                <w:szCs w:val="21"/>
              </w:rPr>
              <w:t>d</w:t>
            </w:r>
            <w:r>
              <w:rPr>
                <w:spacing w:val="-16"/>
                <w:sz w:val="21"/>
                <w:szCs w:val="21"/>
              </w:rPr>
              <w:t xml:space="preserve"> </w:t>
            </w:r>
            <w:r>
              <w:rPr>
                <w:spacing w:val="15"/>
                <w:sz w:val="21"/>
                <w:szCs w:val="21"/>
              </w:rPr>
              <w:t>s</w:t>
            </w:r>
            <w:r>
              <w:rPr>
                <w:spacing w:val="-10"/>
                <w:sz w:val="21"/>
                <w:szCs w:val="21"/>
              </w:rPr>
              <w:t>i</w:t>
            </w:r>
            <w:r>
              <w:rPr>
                <w:spacing w:val="8"/>
                <w:sz w:val="21"/>
                <w:szCs w:val="21"/>
              </w:rPr>
              <w:t>gn</w:t>
            </w:r>
            <w:r>
              <w:rPr>
                <w:spacing w:val="-12"/>
                <w:sz w:val="21"/>
                <w:szCs w:val="21"/>
              </w:rPr>
              <w:t>e</w:t>
            </w:r>
            <w:r>
              <w:rPr>
                <w:sz w:val="21"/>
                <w:szCs w:val="21"/>
              </w:rPr>
              <w:t>d</w:t>
            </w:r>
            <w:r>
              <w:rPr>
                <w:spacing w:val="-17"/>
                <w:sz w:val="21"/>
                <w:szCs w:val="21"/>
              </w:rPr>
              <w:t xml:space="preserve"> </w:t>
            </w:r>
            <w:r>
              <w:rPr>
                <w:spacing w:val="6"/>
                <w:sz w:val="21"/>
                <w:szCs w:val="21"/>
              </w:rPr>
              <w:t>t</w:t>
            </w:r>
            <w:r>
              <w:rPr>
                <w:spacing w:val="-8"/>
                <w:sz w:val="21"/>
                <w:szCs w:val="21"/>
              </w:rPr>
              <w:t>h</w:t>
            </w:r>
            <w:r>
              <w:rPr>
                <w:sz w:val="21"/>
                <w:szCs w:val="21"/>
              </w:rPr>
              <w:t>e</w:t>
            </w:r>
            <w:r>
              <w:rPr>
                <w:spacing w:val="-20"/>
                <w:sz w:val="21"/>
                <w:szCs w:val="21"/>
              </w:rPr>
              <w:t xml:space="preserve"> </w:t>
            </w:r>
            <w:r>
              <w:rPr>
                <w:spacing w:val="-11"/>
                <w:w w:val="98"/>
                <w:sz w:val="21"/>
                <w:szCs w:val="21"/>
              </w:rPr>
              <w:t>C</w:t>
            </w:r>
            <w:r>
              <w:rPr>
                <w:spacing w:val="4"/>
                <w:w w:val="98"/>
                <w:sz w:val="21"/>
                <w:szCs w:val="21"/>
              </w:rPr>
              <w:t>a</w:t>
            </w:r>
            <w:r>
              <w:rPr>
                <w:spacing w:val="8"/>
                <w:w w:val="98"/>
                <w:sz w:val="21"/>
                <w:szCs w:val="21"/>
              </w:rPr>
              <w:t>n</w:t>
            </w:r>
            <w:r>
              <w:rPr>
                <w:spacing w:val="-8"/>
                <w:w w:val="98"/>
                <w:sz w:val="21"/>
                <w:szCs w:val="21"/>
              </w:rPr>
              <w:t>d</w:t>
            </w:r>
            <w:r>
              <w:rPr>
                <w:spacing w:val="-10"/>
                <w:w w:val="98"/>
                <w:sz w:val="21"/>
                <w:szCs w:val="21"/>
              </w:rPr>
              <w:t>i</w:t>
            </w:r>
            <w:r>
              <w:rPr>
                <w:spacing w:val="8"/>
                <w:w w:val="98"/>
                <w:sz w:val="21"/>
                <w:szCs w:val="21"/>
              </w:rPr>
              <w:t>d</w:t>
            </w:r>
            <w:r>
              <w:rPr>
                <w:spacing w:val="4"/>
                <w:w w:val="98"/>
                <w:sz w:val="21"/>
                <w:szCs w:val="21"/>
              </w:rPr>
              <w:t>a</w:t>
            </w:r>
            <w:r>
              <w:rPr>
                <w:spacing w:val="-10"/>
                <w:w w:val="98"/>
                <w:sz w:val="21"/>
                <w:szCs w:val="21"/>
              </w:rPr>
              <w:t>t</w:t>
            </w:r>
            <w:r>
              <w:rPr>
                <w:w w:val="98"/>
                <w:sz w:val="21"/>
                <w:szCs w:val="21"/>
              </w:rPr>
              <w:t>e</w:t>
            </w:r>
            <w:r>
              <w:rPr>
                <w:spacing w:val="-8"/>
                <w:w w:val="98"/>
                <w:sz w:val="21"/>
                <w:szCs w:val="21"/>
              </w:rPr>
              <w:t xml:space="preserve"> </w:t>
            </w:r>
            <w:r>
              <w:rPr>
                <w:spacing w:val="-6"/>
                <w:w w:val="98"/>
                <w:sz w:val="21"/>
                <w:szCs w:val="21"/>
              </w:rPr>
              <w:t>Q</w:t>
            </w:r>
            <w:r>
              <w:rPr>
                <w:spacing w:val="8"/>
                <w:w w:val="98"/>
                <w:sz w:val="21"/>
                <w:szCs w:val="21"/>
              </w:rPr>
              <w:t>u</w:t>
            </w:r>
            <w:r>
              <w:rPr>
                <w:spacing w:val="4"/>
                <w:w w:val="98"/>
                <w:sz w:val="21"/>
                <w:szCs w:val="21"/>
              </w:rPr>
              <w:t>a</w:t>
            </w:r>
            <w:r>
              <w:rPr>
                <w:spacing w:val="-10"/>
                <w:w w:val="98"/>
                <w:sz w:val="21"/>
                <w:szCs w:val="21"/>
              </w:rPr>
              <w:t>li</w:t>
            </w:r>
            <w:r>
              <w:rPr>
                <w:spacing w:val="-5"/>
                <w:w w:val="98"/>
                <w:sz w:val="21"/>
                <w:szCs w:val="21"/>
              </w:rPr>
              <w:t>f</w:t>
            </w:r>
            <w:r>
              <w:rPr>
                <w:spacing w:val="-10"/>
                <w:w w:val="98"/>
                <w:sz w:val="21"/>
                <w:szCs w:val="21"/>
              </w:rPr>
              <w:t>i</w:t>
            </w:r>
            <w:r>
              <w:rPr>
                <w:spacing w:val="4"/>
                <w:w w:val="98"/>
                <w:sz w:val="21"/>
                <w:szCs w:val="21"/>
              </w:rPr>
              <w:t>ca</w:t>
            </w:r>
            <w:r>
              <w:rPr>
                <w:spacing w:val="6"/>
                <w:w w:val="98"/>
                <w:sz w:val="21"/>
                <w:szCs w:val="21"/>
              </w:rPr>
              <w:t>t</w:t>
            </w:r>
            <w:r>
              <w:rPr>
                <w:spacing w:val="-10"/>
                <w:w w:val="98"/>
                <w:sz w:val="21"/>
                <w:szCs w:val="21"/>
              </w:rPr>
              <w:t>i</w:t>
            </w:r>
            <w:r>
              <w:rPr>
                <w:spacing w:val="-8"/>
                <w:w w:val="98"/>
                <w:sz w:val="21"/>
                <w:szCs w:val="21"/>
              </w:rPr>
              <w:t>o</w:t>
            </w:r>
            <w:r>
              <w:rPr>
                <w:spacing w:val="8"/>
                <w:w w:val="98"/>
                <w:sz w:val="21"/>
                <w:szCs w:val="21"/>
              </w:rPr>
              <w:t>n</w:t>
            </w:r>
            <w:r>
              <w:rPr>
                <w:w w:val="98"/>
                <w:sz w:val="21"/>
                <w:szCs w:val="21"/>
              </w:rPr>
              <w:t>s</w:t>
            </w:r>
            <w:r>
              <w:rPr>
                <w:spacing w:val="-9"/>
                <w:w w:val="98"/>
                <w:sz w:val="21"/>
                <w:szCs w:val="21"/>
              </w:rPr>
              <w:t xml:space="preserve"> </w:t>
            </w:r>
            <w:r>
              <w:rPr>
                <w:spacing w:val="-5"/>
                <w:w w:val="99"/>
                <w:sz w:val="21"/>
                <w:szCs w:val="21"/>
              </w:rPr>
              <w:t>f</w:t>
            </w:r>
            <w:r>
              <w:rPr>
                <w:spacing w:val="8"/>
                <w:w w:val="99"/>
                <w:sz w:val="21"/>
                <w:szCs w:val="21"/>
              </w:rPr>
              <w:t>o</w:t>
            </w:r>
            <w:r>
              <w:rPr>
                <w:w w:val="99"/>
                <w:sz w:val="21"/>
                <w:szCs w:val="21"/>
              </w:rPr>
              <w:t>r</w:t>
            </w:r>
            <w:r>
              <w:rPr>
                <w:spacing w:val="-26"/>
                <w:sz w:val="21"/>
                <w:szCs w:val="21"/>
              </w:rPr>
              <w:t xml:space="preserve"> </w:t>
            </w:r>
            <w:r>
              <w:rPr>
                <w:spacing w:val="6"/>
                <w:sz w:val="21"/>
                <w:szCs w:val="21"/>
              </w:rPr>
              <w:t>t</w:t>
            </w:r>
            <w:r>
              <w:rPr>
                <w:spacing w:val="8"/>
                <w:sz w:val="21"/>
                <w:szCs w:val="21"/>
              </w:rPr>
              <w:t>h</w:t>
            </w:r>
            <w:r>
              <w:rPr>
                <w:sz w:val="21"/>
                <w:szCs w:val="21"/>
              </w:rPr>
              <w:t>e</w:t>
            </w:r>
            <w:r>
              <w:rPr>
                <w:spacing w:val="-20"/>
                <w:sz w:val="21"/>
                <w:szCs w:val="21"/>
              </w:rPr>
              <w:t xml:space="preserve"> </w:t>
            </w:r>
            <w:r>
              <w:rPr>
                <w:spacing w:val="8"/>
                <w:w w:val="98"/>
                <w:sz w:val="21"/>
                <w:szCs w:val="21"/>
              </w:rPr>
              <w:t>o</w:t>
            </w:r>
            <w:r>
              <w:rPr>
                <w:spacing w:val="-5"/>
                <w:w w:val="98"/>
                <w:sz w:val="21"/>
                <w:szCs w:val="21"/>
              </w:rPr>
              <w:t>ff</w:t>
            </w:r>
            <w:r>
              <w:rPr>
                <w:spacing w:val="-10"/>
                <w:w w:val="98"/>
                <w:sz w:val="21"/>
                <w:szCs w:val="21"/>
              </w:rPr>
              <w:t>i</w:t>
            </w:r>
            <w:r>
              <w:rPr>
                <w:spacing w:val="4"/>
                <w:w w:val="98"/>
                <w:sz w:val="21"/>
                <w:szCs w:val="21"/>
              </w:rPr>
              <w:t>c</w:t>
            </w:r>
            <w:r>
              <w:rPr>
                <w:w w:val="98"/>
                <w:sz w:val="21"/>
                <w:szCs w:val="21"/>
              </w:rPr>
              <w:t>e</w:t>
            </w:r>
            <w:r>
              <w:rPr>
                <w:spacing w:val="-11"/>
                <w:w w:val="98"/>
                <w:sz w:val="21"/>
                <w:szCs w:val="21"/>
              </w:rPr>
              <w:t xml:space="preserve"> </w:t>
            </w:r>
            <w:r>
              <w:rPr>
                <w:spacing w:val="6"/>
                <w:sz w:val="21"/>
                <w:szCs w:val="21"/>
              </w:rPr>
              <w:t>t</w:t>
            </w:r>
            <w:r>
              <w:rPr>
                <w:spacing w:val="8"/>
                <w:sz w:val="21"/>
                <w:szCs w:val="21"/>
              </w:rPr>
              <w:t>h</w:t>
            </w:r>
            <w:r>
              <w:rPr>
                <w:spacing w:val="-12"/>
                <w:sz w:val="21"/>
                <w:szCs w:val="21"/>
              </w:rPr>
              <w:t>a</w:t>
            </w:r>
            <w:r>
              <w:rPr>
                <w:sz w:val="21"/>
                <w:szCs w:val="21"/>
              </w:rPr>
              <w:t>t</w:t>
            </w:r>
            <w:r>
              <w:rPr>
                <w:spacing w:val="-17"/>
                <w:sz w:val="21"/>
                <w:szCs w:val="21"/>
              </w:rPr>
              <w:t xml:space="preserve"> </w:t>
            </w:r>
            <w:r>
              <w:rPr>
                <w:w w:val="99"/>
                <w:sz w:val="21"/>
                <w:szCs w:val="21"/>
              </w:rPr>
              <w:t>I</w:t>
            </w:r>
            <w:r>
              <w:rPr>
                <w:spacing w:val="-26"/>
                <w:sz w:val="21"/>
                <w:szCs w:val="21"/>
              </w:rPr>
              <w:t xml:space="preserve"> </w:t>
            </w:r>
            <w:r>
              <w:rPr>
                <w:spacing w:val="15"/>
                <w:sz w:val="21"/>
                <w:szCs w:val="21"/>
              </w:rPr>
              <w:t>s</w:t>
            </w:r>
            <w:r>
              <w:rPr>
                <w:spacing w:val="4"/>
                <w:sz w:val="21"/>
                <w:szCs w:val="21"/>
              </w:rPr>
              <w:t>ee</w:t>
            </w:r>
            <w:r>
              <w:rPr>
                <w:spacing w:val="-8"/>
                <w:sz w:val="21"/>
                <w:szCs w:val="21"/>
              </w:rPr>
              <w:t>k</w:t>
            </w:r>
            <w:r>
              <w:rPr>
                <w:sz w:val="21"/>
                <w:szCs w:val="21"/>
              </w:rPr>
              <w:t>,</w:t>
            </w:r>
            <w:r>
              <w:rPr>
                <w:spacing w:val="-16"/>
                <w:sz w:val="21"/>
                <w:szCs w:val="21"/>
              </w:rPr>
              <w:t xml:space="preserve"> </w:t>
            </w:r>
            <w:r>
              <w:rPr>
                <w:spacing w:val="6"/>
                <w:sz w:val="21"/>
                <w:szCs w:val="21"/>
              </w:rPr>
              <w:t>t</w:t>
            </w:r>
            <w:r>
              <w:rPr>
                <w:spacing w:val="8"/>
                <w:sz w:val="21"/>
                <w:szCs w:val="21"/>
              </w:rPr>
              <w:t>h</w:t>
            </w:r>
            <w:r>
              <w:rPr>
                <w:spacing w:val="4"/>
                <w:sz w:val="21"/>
                <w:szCs w:val="21"/>
              </w:rPr>
              <w:t>a</w:t>
            </w:r>
            <w:r>
              <w:rPr>
                <w:sz w:val="21"/>
                <w:szCs w:val="21"/>
              </w:rPr>
              <w:t>t</w:t>
            </w:r>
            <w:r>
              <w:rPr>
                <w:spacing w:val="-17"/>
                <w:sz w:val="21"/>
                <w:szCs w:val="21"/>
              </w:rPr>
              <w:t xml:space="preserve"> </w:t>
            </w:r>
            <w:r>
              <w:rPr>
                <w:w w:val="99"/>
                <w:sz w:val="21"/>
                <w:szCs w:val="21"/>
              </w:rPr>
              <w:t>I</w:t>
            </w:r>
            <w:r>
              <w:rPr>
                <w:spacing w:val="-26"/>
                <w:sz w:val="21"/>
                <w:szCs w:val="21"/>
              </w:rPr>
              <w:t xml:space="preserve"> </w:t>
            </w:r>
            <w:r>
              <w:rPr>
                <w:spacing w:val="4"/>
                <w:sz w:val="21"/>
                <w:szCs w:val="21"/>
              </w:rPr>
              <w:t>a</w:t>
            </w:r>
            <w:r>
              <w:rPr>
                <w:spacing w:val="14"/>
                <w:sz w:val="21"/>
                <w:szCs w:val="21"/>
              </w:rPr>
              <w:t>m</w:t>
            </w:r>
            <w:r w:rsidR="00D26011">
              <w:rPr>
                <w:spacing w:val="14"/>
                <w:sz w:val="21"/>
                <w:szCs w:val="21"/>
              </w:rPr>
              <w:t xml:space="preserve"> </w:t>
            </w:r>
            <w:r>
              <w:rPr>
                <w:spacing w:val="-5"/>
                <w:sz w:val="21"/>
                <w:szCs w:val="21"/>
              </w:rPr>
              <w:t>f</w:t>
            </w:r>
            <w:r>
              <w:rPr>
                <w:spacing w:val="8"/>
                <w:sz w:val="21"/>
                <w:szCs w:val="21"/>
              </w:rPr>
              <w:t>u</w:t>
            </w:r>
            <w:r>
              <w:rPr>
                <w:spacing w:val="-10"/>
                <w:sz w:val="21"/>
                <w:szCs w:val="21"/>
              </w:rPr>
              <w:t>ll</w:t>
            </w:r>
            <w:r>
              <w:rPr>
                <w:sz w:val="21"/>
                <w:szCs w:val="21"/>
              </w:rPr>
              <w:t>y</w:t>
            </w:r>
            <w:r>
              <w:rPr>
                <w:spacing w:val="-4"/>
                <w:sz w:val="21"/>
                <w:szCs w:val="21"/>
              </w:rPr>
              <w:t xml:space="preserve"> </w:t>
            </w:r>
            <w:r>
              <w:rPr>
                <w:spacing w:val="8"/>
                <w:sz w:val="21"/>
                <w:szCs w:val="21"/>
              </w:rPr>
              <w:t>qu</w:t>
            </w:r>
            <w:r>
              <w:rPr>
                <w:spacing w:val="4"/>
                <w:sz w:val="21"/>
                <w:szCs w:val="21"/>
              </w:rPr>
              <w:t>a</w:t>
            </w:r>
            <w:r>
              <w:rPr>
                <w:spacing w:val="-10"/>
                <w:sz w:val="21"/>
                <w:szCs w:val="21"/>
              </w:rPr>
              <w:t>li</w:t>
            </w:r>
            <w:r>
              <w:rPr>
                <w:spacing w:val="-5"/>
                <w:sz w:val="21"/>
                <w:szCs w:val="21"/>
              </w:rPr>
              <w:t>f</w:t>
            </w:r>
            <w:r>
              <w:rPr>
                <w:spacing w:val="-10"/>
                <w:sz w:val="21"/>
                <w:szCs w:val="21"/>
              </w:rPr>
              <w:t>i</w:t>
            </w:r>
            <w:r>
              <w:rPr>
                <w:spacing w:val="4"/>
                <w:sz w:val="21"/>
                <w:szCs w:val="21"/>
              </w:rPr>
              <w:t>e</w:t>
            </w:r>
            <w:r>
              <w:rPr>
                <w:sz w:val="21"/>
                <w:szCs w:val="21"/>
              </w:rPr>
              <w:t>d</w:t>
            </w:r>
            <w:r>
              <w:rPr>
                <w:spacing w:val="-20"/>
                <w:sz w:val="21"/>
                <w:szCs w:val="21"/>
              </w:rPr>
              <w:t xml:space="preserve"> </w:t>
            </w:r>
            <w:r>
              <w:rPr>
                <w:spacing w:val="6"/>
                <w:sz w:val="21"/>
                <w:szCs w:val="21"/>
              </w:rPr>
              <w:t>t</w:t>
            </w:r>
            <w:r>
              <w:rPr>
                <w:sz w:val="21"/>
                <w:szCs w:val="21"/>
              </w:rPr>
              <w:t>o</w:t>
            </w:r>
            <w:r>
              <w:rPr>
                <w:spacing w:val="-15"/>
                <w:sz w:val="21"/>
                <w:szCs w:val="21"/>
              </w:rPr>
              <w:t xml:space="preserve"> </w:t>
            </w:r>
            <w:r>
              <w:rPr>
                <w:spacing w:val="8"/>
                <w:w w:val="99"/>
                <w:sz w:val="21"/>
                <w:szCs w:val="21"/>
              </w:rPr>
              <w:t>b</w:t>
            </w:r>
            <w:r>
              <w:rPr>
                <w:spacing w:val="4"/>
                <w:w w:val="99"/>
                <w:sz w:val="21"/>
                <w:szCs w:val="21"/>
              </w:rPr>
              <w:t>ec</w:t>
            </w:r>
            <w:r>
              <w:rPr>
                <w:spacing w:val="8"/>
                <w:w w:val="99"/>
                <w:sz w:val="21"/>
                <w:szCs w:val="21"/>
              </w:rPr>
              <w:t>o</w:t>
            </w:r>
            <w:r>
              <w:rPr>
                <w:spacing w:val="-18"/>
                <w:w w:val="99"/>
                <w:sz w:val="21"/>
                <w:szCs w:val="21"/>
              </w:rPr>
              <w:t>m</w:t>
            </w:r>
            <w:r>
              <w:rPr>
                <w:w w:val="99"/>
                <w:sz w:val="21"/>
                <w:szCs w:val="21"/>
              </w:rPr>
              <w:t>e</w:t>
            </w:r>
            <w:r>
              <w:rPr>
                <w:spacing w:val="-16"/>
                <w:w w:val="99"/>
                <w:sz w:val="21"/>
                <w:szCs w:val="21"/>
              </w:rPr>
              <w:t xml:space="preserve"> </w:t>
            </w:r>
            <w:r>
              <w:rPr>
                <w:sz w:val="21"/>
                <w:szCs w:val="21"/>
              </w:rPr>
              <w:t>a</w:t>
            </w:r>
            <w:r>
              <w:rPr>
                <w:spacing w:val="-18"/>
                <w:sz w:val="21"/>
                <w:szCs w:val="21"/>
              </w:rPr>
              <w:t xml:space="preserve"> </w:t>
            </w:r>
            <w:r>
              <w:rPr>
                <w:spacing w:val="4"/>
                <w:w w:val="99"/>
                <w:sz w:val="21"/>
                <w:szCs w:val="21"/>
              </w:rPr>
              <w:t>ca</w:t>
            </w:r>
            <w:r>
              <w:rPr>
                <w:spacing w:val="8"/>
                <w:w w:val="99"/>
                <w:sz w:val="21"/>
                <w:szCs w:val="21"/>
              </w:rPr>
              <w:t>nd</w:t>
            </w:r>
            <w:r>
              <w:rPr>
                <w:spacing w:val="-10"/>
                <w:w w:val="99"/>
                <w:sz w:val="21"/>
                <w:szCs w:val="21"/>
              </w:rPr>
              <w:t>i</w:t>
            </w:r>
            <w:r>
              <w:rPr>
                <w:spacing w:val="-8"/>
                <w:w w:val="99"/>
                <w:sz w:val="21"/>
                <w:szCs w:val="21"/>
              </w:rPr>
              <w:t>d</w:t>
            </w:r>
            <w:r>
              <w:rPr>
                <w:spacing w:val="4"/>
                <w:w w:val="99"/>
                <w:sz w:val="21"/>
                <w:szCs w:val="21"/>
              </w:rPr>
              <w:t>a</w:t>
            </w:r>
            <w:r>
              <w:rPr>
                <w:spacing w:val="-10"/>
                <w:w w:val="99"/>
                <w:sz w:val="21"/>
                <w:szCs w:val="21"/>
              </w:rPr>
              <w:t>t</w:t>
            </w:r>
            <w:r>
              <w:rPr>
                <w:w w:val="99"/>
                <w:sz w:val="21"/>
                <w:szCs w:val="21"/>
              </w:rPr>
              <w:t>e</w:t>
            </w:r>
            <w:r>
              <w:rPr>
                <w:spacing w:val="-16"/>
                <w:w w:val="99"/>
                <w:sz w:val="21"/>
                <w:szCs w:val="21"/>
              </w:rPr>
              <w:t xml:space="preserve"> </w:t>
            </w:r>
            <w:r>
              <w:rPr>
                <w:spacing w:val="-5"/>
                <w:w w:val="99"/>
                <w:sz w:val="21"/>
                <w:szCs w:val="21"/>
              </w:rPr>
              <w:t>f</w:t>
            </w:r>
            <w:r>
              <w:rPr>
                <w:spacing w:val="8"/>
                <w:w w:val="99"/>
                <w:sz w:val="21"/>
                <w:szCs w:val="21"/>
              </w:rPr>
              <w:t>o</w:t>
            </w:r>
            <w:r>
              <w:rPr>
                <w:w w:val="99"/>
                <w:sz w:val="21"/>
                <w:szCs w:val="21"/>
              </w:rPr>
              <w:t>r</w:t>
            </w:r>
            <w:r>
              <w:rPr>
                <w:spacing w:val="-26"/>
                <w:sz w:val="21"/>
                <w:szCs w:val="21"/>
              </w:rPr>
              <w:t xml:space="preserve"> </w:t>
            </w:r>
            <w:r>
              <w:rPr>
                <w:spacing w:val="15"/>
                <w:sz w:val="21"/>
                <w:szCs w:val="21"/>
              </w:rPr>
              <w:t>s</w:t>
            </w:r>
            <w:r>
              <w:rPr>
                <w:spacing w:val="4"/>
                <w:sz w:val="21"/>
                <w:szCs w:val="21"/>
              </w:rPr>
              <w:t>a</w:t>
            </w:r>
            <w:r>
              <w:rPr>
                <w:spacing w:val="-10"/>
                <w:sz w:val="21"/>
                <w:szCs w:val="21"/>
              </w:rPr>
              <w:t>i</w:t>
            </w:r>
            <w:r>
              <w:rPr>
                <w:sz w:val="21"/>
                <w:szCs w:val="21"/>
              </w:rPr>
              <w:t>d</w:t>
            </w:r>
          </w:p>
          <w:p w14:paraId="2C8305BE" w14:textId="77777777" w:rsidR="002049A2" w:rsidRDefault="00D719A8">
            <w:pPr>
              <w:spacing w:line="220" w:lineRule="exact"/>
              <w:ind w:left="104"/>
              <w:rPr>
                <w:sz w:val="21"/>
                <w:szCs w:val="21"/>
              </w:rPr>
            </w:pPr>
            <w:r>
              <w:rPr>
                <w:spacing w:val="8"/>
                <w:w w:val="99"/>
                <w:sz w:val="21"/>
                <w:szCs w:val="21"/>
              </w:rPr>
              <w:t>o</w:t>
            </w:r>
            <w:r>
              <w:rPr>
                <w:spacing w:val="-5"/>
                <w:w w:val="99"/>
                <w:sz w:val="21"/>
                <w:szCs w:val="21"/>
              </w:rPr>
              <w:t>ff</w:t>
            </w:r>
            <w:r>
              <w:rPr>
                <w:spacing w:val="-10"/>
                <w:w w:val="99"/>
                <w:sz w:val="21"/>
                <w:szCs w:val="21"/>
              </w:rPr>
              <w:t>i</w:t>
            </w:r>
            <w:r>
              <w:rPr>
                <w:spacing w:val="4"/>
                <w:w w:val="99"/>
                <w:sz w:val="21"/>
                <w:szCs w:val="21"/>
              </w:rPr>
              <w:t>ce</w:t>
            </w:r>
            <w:r>
              <w:rPr>
                <w:w w:val="99"/>
                <w:sz w:val="21"/>
                <w:szCs w:val="21"/>
              </w:rPr>
              <w:t>,</w:t>
            </w:r>
            <w:r>
              <w:rPr>
                <w:spacing w:val="-24"/>
                <w:sz w:val="21"/>
                <w:szCs w:val="21"/>
              </w:rPr>
              <w:t xml:space="preserve"> </w:t>
            </w:r>
            <w:r>
              <w:rPr>
                <w:spacing w:val="4"/>
                <w:sz w:val="21"/>
                <w:szCs w:val="21"/>
              </w:rPr>
              <w:t>a</w:t>
            </w:r>
            <w:r>
              <w:rPr>
                <w:spacing w:val="8"/>
                <w:sz w:val="21"/>
                <w:szCs w:val="21"/>
              </w:rPr>
              <w:t>n</w:t>
            </w:r>
            <w:r>
              <w:rPr>
                <w:sz w:val="21"/>
                <w:szCs w:val="21"/>
              </w:rPr>
              <w:t>d</w:t>
            </w:r>
            <w:r>
              <w:rPr>
                <w:spacing w:val="-16"/>
                <w:sz w:val="21"/>
                <w:szCs w:val="21"/>
              </w:rPr>
              <w:t xml:space="preserve"> </w:t>
            </w:r>
            <w:r>
              <w:rPr>
                <w:spacing w:val="6"/>
                <w:sz w:val="21"/>
                <w:szCs w:val="21"/>
              </w:rPr>
              <w:t>t</w:t>
            </w:r>
            <w:r>
              <w:rPr>
                <w:spacing w:val="8"/>
                <w:sz w:val="21"/>
                <w:szCs w:val="21"/>
              </w:rPr>
              <w:t>h</w:t>
            </w:r>
            <w:r>
              <w:rPr>
                <w:spacing w:val="4"/>
                <w:sz w:val="21"/>
                <w:szCs w:val="21"/>
              </w:rPr>
              <w:t>a</w:t>
            </w:r>
            <w:r>
              <w:rPr>
                <w:sz w:val="21"/>
                <w:szCs w:val="21"/>
              </w:rPr>
              <w:t>t</w:t>
            </w:r>
            <w:r>
              <w:rPr>
                <w:spacing w:val="-17"/>
                <w:sz w:val="21"/>
                <w:szCs w:val="21"/>
              </w:rPr>
              <w:t xml:space="preserve"> </w:t>
            </w:r>
            <w:r>
              <w:rPr>
                <w:w w:val="99"/>
                <w:sz w:val="21"/>
                <w:szCs w:val="21"/>
              </w:rPr>
              <w:t>I</w:t>
            </w:r>
            <w:r>
              <w:rPr>
                <w:spacing w:val="-26"/>
                <w:sz w:val="21"/>
                <w:szCs w:val="21"/>
              </w:rPr>
              <w:t xml:space="preserve"> </w:t>
            </w:r>
            <w:r>
              <w:rPr>
                <w:spacing w:val="-6"/>
                <w:sz w:val="21"/>
                <w:szCs w:val="21"/>
              </w:rPr>
              <w:t>w</w:t>
            </w:r>
            <w:r>
              <w:rPr>
                <w:spacing w:val="-10"/>
                <w:sz w:val="21"/>
                <w:szCs w:val="21"/>
              </w:rPr>
              <w:t>il</w:t>
            </w:r>
            <w:r>
              <w:rPr>
                <w:sz w:val="21"/>
                <w:szCs w:val="21"/>
              </w:rPr>
              <w:t>l</w:t>
            </w:r>
            <w:r>
              <w:rPr>
                <w:spacing w:val="-1"/>
                <w:sz w:val="21"/>
                <w:szCs w:val="21"/>
              </w:rPr>
              <w:t xml:space="preserve"> </w:t>
            </w:r>
            <w:r>
              <w:rPr>
                <w:spacing w:val="8"/>
                <w:sz w:val="21"/>
                <w:szCs w:val="21"/>
              </w:rPr>
              <w:t>b</w:t>
            </w:r>
            <w:r>
              <w:rPr>
                <w:sz w:val="21"/>
                <w:szCs w:val="21"/>
              </w:rPr>
              <w:t>e</w:t>
            </w:r>
            <w:r>
              <w:rPr>
                <w:spacing w:val="-19"/>
                <w:sz w:val="21"/>
                <w:szCs w:val="21"/>
              </w:rPr>
              <w:t xml:space="preserve"> </w:t>
            </w:r>
            <w:r>
              <w:rPr>
                <w:spacing w:val="-5"/>
                <w:sz w:val="21"/>
                <w:szCs w:val="21"/>
              </w:rPr>
              <w:t>f</w:t>
            </w:r>
            <w:r>
              <w:rPr>
                <w:spacing w:val="8"/>
                <w:sz w:val="21"/>
                <w:szCs w:val="21"/>
              </w:rPr>
              <w:t>u</w:t>
            </w:r>
            <w:r>
              <w:rPr>
                <w:spacing w:val="-10"/>
                <w:sz w:val="21"/>
                <w:szCs w:val="21"/>
              </w:rPr>
              <w:t>ll</w:t>
            </w:r>
            <w:r>
              <w:rPr>
                <w:sz w:val="21"/>
                <w:szCs w:val="21"/>
              </w:rPr>
              <w:t>y</w:t>
            </w:r>
            <w:r>
              <w:rPr>
                <w:spacing w:val="-1"/>
                <w:sz w:val="21"/>
                <w:szCs w:val="21"/>
              </w:rPr>
              <w:t xml:space="preserve"> </w:t>
            </w:r>
            <w:r>
              <w:rPr>
                <w:spacing w:val="8"/>
                <w:sz w:val="21"/>
                <w:szCs w:val="21"/>
              </w:rPr>
              <w:t>qu</w:t>
            </w:r>
            <w:r>
              <w:rPr>
                <w:spacing w:val="4"/>
                <w:sz w:val="21"/>
                <w:szCs w:val="21"/>
              </w:rPr>
              <w:t>a</w:t>
            </w:r>
            <w:r>
              <w:rPr>
                <w:spacing w:val="-10"/>
                <w:sz w:val="21"/>
                <w:szCs w:val="21"/>
              </w:rPr>
              <w:t>li</w:t>
            </w:r>
            <w:r>
              <w:rPr>
                <w:spacing w:val="-5"/>
                <w:sz w:val="21"/>
                <w:szCs w:val="21"/>
              </w:rPr>
              <w:t>f</w:t>
            </w:r>
            <w:r>
              <w:rPr>
                <w:spacing w:val="-10"/>
                <w:sz w:val="21"/>
                <w:szCs w:val="21"/>
              </w:rPr>
              <w:t>i</w:t>
            </w:r>
            <w:r>
              <w:rPr>
                <w:spacing w:val="4"/>
                <w:sz w:val="21"/>
                <w:szCs w:val="21"/>
              </w:rPr>
              <w:t>e</w:t>
            </w:r>
            <w:r>
              <w:rPr>
                <w:sz w:val="21"/>
                <w:szCs w:val="21"/>
              </w:rPr>
              <w:t>d</w:t>
            </w:r>
            <w:r>
              <w:rPr>
                <w:spacing w:val="-20"/>
                <w:sz w:val="21"/>
                <w:szCs w:val="21"/>
              </w:rPr>
              <w:t xml:space="preserve"> </w:t>
            </w:r>
            <w:r>
              <w:rPr>
                <w:spacing w:val="6"/>
                <w:sz w:val="21"/>
                <w:szCs w:val="21"/>
              </w:rPr>
              <w:t>t</w:t>
            </w:r>
            <w:r>
              <w:rPr>
                <w:sz w:val="21"/>
                <w:szCs w:val="21"/>
              </w:rPr>
              <w:t>o</w:t>
            </w:r>
            <w:r>
              <w:rPr>
                <w:spacing w:val="-15"/>
                <w:sz w:val="21"/>
                <w:szCs w:val="21"/>
              </w:rPr>
              <w:t xml:space="preserve"> </w:t>
            </w:r>
            <w:r>
              <w:rPr>
                <w:spacing w:val="8"/>
                <w:sz w:val="21"/>
                <w:szCs w:val="21"/>
              </w:rPr>
              <w:t>ho</w:t>
            </w:r>
            <w:r>
              <w:rPr>
                <w:spacing w:val="-10"/>
                <w:sz w:val="21"/>
                <w:szCs w:val="21"/>
              </w:rPr>
              <w:t>l</w:t>
            </w:r>
            <w:r>
              <w:rPr>
                <w:sz w:val="21"/>
                <w:szCs w:val="21"/>
              </w:rPr>
              <w:t>d</w:t>
            </w:r>
            <w:r>
              <w:rPr>
                <w:spacing w:val="-17"/>
                <w:sz w:val="21"/>
                <w:szCs w:val="21"/>
              </w:rPr>
              <w:t xml:space="preserve"> </w:t>
            </w:r>
            <w:r>
              <w:rPr>
                <w:spacing w:val="15"/>
                <w:sz w:val="21"/>
                <w:szCs w:val="21"/>
              </w:rPr>
              <w:t>s</w:t>
            </w:r>
            <w:r>
              <w:rPr>
                <w:spacing w:val="4"/>
                <w:sz w:val="21"/>
                <w:szCs w:val="21"/>
              </w:rPr>
              <w:t>a</w:t>
            </w:r>
            <w:r>
              <w:rPr>
                <w:spacing w:val="-10"/>
                <w:sz w:val="21"/>
                <w:szCs w:val="21"/>
              </w:rPr>
              <w:t>i</w:t>
            </w:r>
            <w:r>
              <w:rPr>
                <w:sz w:val="21"/>
                <w:szCs w:val="21"/>
              </w:rPr>
              <w:t>d</w:t>
            </w:r>
            <w:r>
              <w:rPr>
                <w:spacing w:val="-16"/>
                <w:sz w:val="21"/>
                <w:szCs w:val="21"/>
              </w:rPr>
              <w:t xml:space="preserve"> </w:t>
            </w:r>
            <w:r>
              <w:rPr>
                <w:spacing w:val="8"/>
                <w:w w:val="99"/>
                <w:sz w:val="21"/>
                <w:szCs w:val="21"/>
              </w:rPr>
              <w:t>o</w:t>
            </w:r>
            <w:r>
              <w:rPr>
                <w:spacing w:val="-5"/>
                <w:w w:val="99"/>
                <w:sz w:val="21"/>
                <w:szCs w:val="21"/>
              </w:rPr>
              <w:t>ff</w:t>
            </w:r>
            <w:r>
              <w:rPr>
                <w:spacing w:val="-10"/>
                <w:w w:val="99"/>
                <w:sz w:val="21"/>
                <w:szCs w:val="21"/>
              </w:rPr>
              <w:t>i</w:t>
            </w:r>
            <w:r>
              <w:rPr>
                <w:spacing w:val="4"/>
                <w:w w:val="99"/>
                <w:sz w:val="21"/>
                <w:szCs w:val="21"/>
              </w:rPr>
              <w:t>ce</w:t>
            </w:r>
            <w:r>
              <w:rPr>
                <w:w w:val="99"/>
                <w:sz w:val="21"/>
                <w:szCs w:val="21"/>
              </w:rPr>
              <w:t>,</w:t>
            </w:r>
            <w:r>
              <w:rPr>
                <w:spacing w:val="-24"/>
                <w:sz w:val="21"/>
                <w:szCs w:val="21"/>
              </w:rPr>
              <w:t xml:space="preserve"> </w:t>
            </w:r>
            <w:r>
              <w:rPr>
                <w:spacing w:val="-10"/>
                <w:w w:val="99"/>
                <w:sz w:val="21"/>
                <w:szCs w:val="21"/>
              </w:rPr>
              <w:t>i</w:t>
            </w:r>
            <w:r>
              <w:rPr>
                <w:w w:val="99"/>
                <w:sz w:val="21"/>
                <w:szCs w:val="21"/>
              </w:rPr>
              <w:t>f</w:t>
            </w:r>
            <w:r>
              <w:rPr>
                <w:spacing w:val="-26"/>
                <w:sz w:val="21"/>
                <w:szCs w:val="21"/>
              </w:rPr>
              <w:t xml:space="preserve"> </w:t>
            </w:r>
            <w:r>
              <w:rPr>
                <w:spacing w:val="4"/>
                <w:sz w:val="21"/>
                <w:szCs w:val="21"/>
              </w:rPr>
              <w:t>e</w:t>
            </w:r>
            <w:r>
              <w:rPr>
                <w:spacing w:val="-10"/>
                <w:sz w:val="21"/>
                <w:szCs w:val="21"/>
              </w:rPr>
              <w:t>l</w:t>
            </w:r>
            <w:r>
              <w:rPr>
                <w:spacing w:val="4"/>
                <w:sz w:val="21"/>
                <w:szCs w:val="21"/>
              </w:rPr>
              <w:t>ec</w:t>
            </w:r>
            <w:r>
              <w:rPr>
                <w:spacing w:val="6"/>
                <w:sz w:val="21"/>
                <w:szCs w:val="21"/>
              </w:rPr>
              <w:t>t</w:t>
            </w:r>
            <w:r>
              <w:rPr>
                <w:spacing w:val="4"/>
                <w:sz w:val="21"/>
                <w:szCs w:val="21"/>
              </w:rPr>
              <w:t>e</w:t>
            </w:r>
            <w:r>
              <w:rPr>
                <w:spacing w:val="8"/>
                <w:sz w:val="21"/>
                <w:szCs w:val="21"/>
              </w:rPr>
              <w:t>d</w:t>
            </w:r>
            <w:r>
              <w:rPr>
                <w:sz w:val="21"/>
                <w:szCs w:val="21"/>
              </w:rPr>
              <w:t>.</w:t>
            </w:r>
          </w:p>
          <w:p w14:paraId="2C8305BF" w14:textId="77777777" w:rsidR="002049A2" w:rsidRDefault="002049A2">
            <w:pPr>
              <w:spacing w:before="19" w:line="220" w:lineRule="exact"/>
              <w:rPr>
                <w:sz w:val="22"/>
                <w:szCs w:val="22"/>
              </w:rPr>
            </w:pPr>
          </w:p>
          <w:p w14:paraId="2C8305C0" w14:textId="77777777" w:rsidR="002049A2" w:rsidRDefault="00D719A8">
            <w:pPr>
              <w:tabs>
                <w:tab w:val="left" w:pos="10660"/>
              </w:tabs>
              <w:ind w:left="3965"/>
              <w:rPr>
                <w:sz w:val="21"/>
                <w:szCs w:val="21"/>
              </w:rPr>
            </w:pPr>
            <w:r>
              <w:rPr>
                <w:b/>
                <w:spacing w:val="12"/>
                <w:w w:val="99"/>
                <w:sz w:val="21"/>
                <w:szCs w:val="21"/>
              </w:rPr>
              <w:t>S</w:t>
            </w:r>
            <w:r>
              <w:rPr>
                <w:b/>
                <w:spacing w:val="6"/>
                <w:w w:val="99"/>
                <w:sz w:val="21"/>
                <w:szCs w:val="21"/>
              </w:rPr>
              <w:t>i</w:t>
            </w:r>
            <w:r>
              <w:rPr>
                <w:b/>
                <w:spacing w:val="8"/>
                <w:w w:val="99"/>
                <w:sz w:val="21"/>
                <w:szCs w:val="21"/>
              </w:rPr>
              <w:t>g</w:t>
            </w:r>
            <w:r>
              <w:rPr>
                <w:b/>
                <w:spacing w:val="-4"/>
                <w:w w:val="99"/>
                <w:sz w:val="21"/>
                <w:szCs w:val="21"/>
              </w:rPr>
              <w:t>n</w:t>
            </w:r>
            <w:r>
              <w:rPr>
                <w:b/>
                <w:spacing w:val="-8"/>
                <w:w w:val="99"/>
                <w:sz w:val="21"/>
                <w:szCs w:val="21"/>
              </w:rPr>
              <w:t>a</w:t>
            </w:r>
            <w:r>
              <w:rPr>
                <w:b/>
                <w:spacing w:val="-5"/>
                <w:w w:val="99"/>
                <w:sz w:val="21"/>
                <w:szCs w:val="21"/>
              </w:rPr>
              <w:t>t</w:t>
            </w:r>
            <w:r>
              <w:rPr>
                <w:b/>
                <w:spacing w:val="-4"/>
                <w:w w:val="99"/>
                <w:sz w:val="21"/>
                <w:szCs w:val="21"/>
              </w:rPr>
              <w:t>u</w:t>
            </w:r>
            <w:r>
              <w:rPr>
                <w:b/>
                <w:spacing w:val="4"/>
                <w:w w:val="99"/>
                <w:sz w:val="21"/>
                <w:szCs w:val="21"/>
              </w:rPr>
              <w:t>r</w:t>
            </w:r>
            <w:r>
              <w:rPr>
                <w:b/>
                <w:w w:val="99"/>
                <w:sz w:val="21"/>
                <w:szCs w:val="21"/>
              </w:rPr>
              <w:t>e</w:t>
            </w:r>
            <w:r>
              <w:rPr>
                <w:b/>
                <w:spacing w:val="-17"/>
                <w:sz w:val="21"/>
                <w:szCs w:val="21"/>
              </w:rPr>
              <w:t xml:space="preserve"> </w:t>
            </w:r>
            <w:r>
              <w:rPr>
                <w:b/>
                <w:spacing w:val="-8"/>
                <w:w w:val="99"/>
                <w:sz w:val="21"/>
                <w:szCs w:val="21"/>
              </w:rPr>
              <w:t>o</w:t>
            </w:r>
            <w:r>
              <w:rPr>
                <w:b/>
                <w:w w:val="99"/>
                <w:sz w:val="21"/>
                <w:szCs w:val="21"/>
              </w:rPr>
              <w:t>f</w:t>
            </w:r>
            <w:r>
              <w:rPr>
                <w:b/>
                <w:spacing w:val="-24"/>
                <w:sz w:val="21"/>
                <w:szCs w:val="21"/>
              </w:rPr>
              <w:t xml:space="preserve"> </w:t>
            </w:r>
            <w:r>
              <w:rPr>
                <w:b/>
                <w:spacing w:val="-6"/>
                <w:w w:val="99"/>
                <w:sz w:val="21"/>
                <w:szCs w:val="21"/>
              </w:rPr>
              <w:t>C</w:t>
            </w:r>
            <w:r>
              <w:rPr>
                <w:b/>
                <w:spacing w:val="-8"/>
                <w:w w:val="99"/>
                <w:sz w:val="21"/>
                <w:szCs w:val="21"/>
              </w:rPr>
              <w:t>a</w:t>
            </w:r>
            <w:r>
              <w:rPr>
                <w:b/>
                <w:spacing w:val="-4"/>
                <w:w w:val="99"/>
                <w:sz w:val="21"/>
                <w:szCs w:val="21"/>
              </w:rPr>
              <w:t>n</w:t>
            </w:r>
            <w:r>
              <w:rPr>
                <w:b/>
                <w:spacing w:val="-20"/>
                <w:w w:val="99"/>
                <w:sz w:val="21"/>
                <w:szCs w:val="21"/>
              </w:rPr>
              <w:t>d</w:t>
            </w:r>
            <w:r>
              <w:rPr>
                <w:b/>
                <w:spacing w:val="6"/>
                <w:w w:val="99"/>
                <w:sz w:val="21"/>
                <w:szCs w:val="21"/>
              </w:rPr>
              <w:t>i</w:t>
            </w:r>
            <w:r>
              <w:rPr>
                <w:b/>
                <w:spacing w:val="-20"/>
                <w:w w:val="99"/>
                <w:sz w:val="21"/>
                <w:szCs w:val="21"/>
              </w:rPr>
              <w:t>d</w:t>
            </w:r>
            <w:r>
              <w:rPr>
                <w:b/>
                <w:spacing w:val="-8"/>
                <w:w w:val="99"/>
                <w:sz w:val="21"/>
                <w:szCs w:val="21"/>
              </w:rPr>
              <w:t>a</w:t>
            </w:r>
            <w:r>
              <w:rPr>
                <w:b/>
                <w:spacing w:val="-5"/>
                <w:w w:val="99"/>
                <w:sz w:val="21"/>
                <w:szCs w:val="21"/>
              </w:rPr>
              <w:t>t</w:t>
            </w:r>
            <w:r>
              <w:rPr>
                <w:b/>
                <w:w w:val="99"/>
                <w:sz w:val="21"/>
                <w:szCs w:val="21"/>
              </w:rPr>
              <w:t>e</w:t>
            </w:r>
            <w:r>
              <w:rPr>
                <w:b/>
                <w:sz w:val="21"/>
                <w:szCs w:val="21"/>
              </w:rPr>
              <w:t xml:space="preserve">  </w:t>
            </w:r>
            <w:r>
              <w:rPr>
                <w:b/>
                <w:spacing w:val="24"/>
                <w:sz w:val="21"/>
                <w:szCs w:val="21"/>
              </w:rPr>
              <w:t xml:space="preserve"> </w:t>
            </w:r>
            <w:r>
              <w:rPr>
                <w:b/>
                <w:w w:val="99"/>
                <w:sz w:val="21"/>
                <w:szCs w:val="21"/>
                <w:u w:val="single" w:color="000000"/>
              </w:rPr>
              <w:t xml:space="preserve"> </w:t>
            </w:r>
            <w:r>
              <w:rPr>
                <w:b/>
                <w:sz w:val="21"/>
                <w:szCs w:val="21"/>
                <w:u w:val="single" w:color="000000"/>
              </w:rPr>
              <w:tab/>
            </w:r>
          </w:p>
        </w:tc>
      </w:tr>
      <w:tr w:rsidR="002049A2" w14:paraId="2C8305C3" w14:textId="77777777">
        <w:trPr>
          <w:trHeight w:hRule="exact" w:val="369"/>
        </w:trPr>
        <w:tc>
          <w:tcPr>
            <w:tcW w:w="10791" w:type="dxa"/>
            <w:gridSpan w:val="4"/>
            <w:vMerge/>
            <w:tcBorders>
              <w:left w:val="single" w:sz="7" w:space="0" w:color="000000"/>
              <w:bottom w:val="single" w:sz="7" w:space="0" w:color="000000"/>
              <w:right w:val="single" w:sz="7" w:space="0" w:color="000000"/>
            </w:tcBorders>
          </w:tcPr>
          <w:p w14:paraId="2C8305C2" w14:textId="77777777" w:rsidR="002049A2" w:rsidRDefault="002049A2"/>
        </w:tc>
      </w:tr>
    </w:tbl>
    <w:p w14:paraId="2C8305E2" w14:textId="30D45F18" w:rsidR="002049A2" w:rsidRDefault="00D719A8" w:rsidP="003B6379">
      <w:pPr>
        <w:spacing w:line="180" w:lineRule="exact"/>
        <w:rPr>
          <w:sz w:val="16"/>
          <w:szCs w:val="16"/>
        </w:rPr>
        <w:sectPr w:rsidR="002049A2">
          <w:footerReference w:type="default" r:id="rId11"/>
          <w:pgSz w:w="12240" w:h="15840"/>
          <w:pgMar w:top="820" w:right="580" w:bottom="280" w:left="640" w:header="0" w:footer="0" w:gutter="0"/>
          <w:cols w:space="720"/>
        </w:sectPr>
      </w:pPr>
      <w:r>
        <w:rPr>
          <w:position w:val="1"/>
          <w:sz w:val="18"/>
          <w:szCs w:val="18"/>
        </w:rPr>
        <w:t xml:space="preserve">                                                                                                </w:t>
      </w:r>
    </w:p>
    <w:p w14:paraId="2C8305E3" w14:textId="77777777" w:rsidR="002049A2" w:rsidRDefault="00D719A8">
      <w:pPr>
        <w:spacing w:before="42"/>
        <w:ind w:left="2223" w:right="2207"/>
        <w:jc w:val="center"/>
        <w:rPr>
          <w:rFonts w:ascii="Century Gothic" w:eastAsia="Century Gothic" w:hAnsi="Century Gothic" w:cs="Century Gothic"/>
          <w:sz w:val="32"/>
          <w:szCs w:val="32"/>
        </w:rPr>
      </w:pPr>
      <w:r>
        <w:rPr>
          <w:rFonts w:ascii="Century Gothic" w:eastAsia="Century Gothic" w:hAnsi="Century Gothic" w:cs="Century Gothic"/>
          <w:b/>
          <w:spacing w:val="1"/>
          <w:sz w:val="32"/>
          <w:szCs w:val="32"/>
        </w:rPr>
        <w:lastRenderedPageBreak/>
        <w:t>O</w:t>
      </w:r>
      <w:r>
        <w:rPr>
          <w:rFonts w:ascii="Century Gothic" w:eastAsia="Century Gothic" w:hAnsi="Century Gothic" w:cs="Century Gothic"/>
          <w:b/>
          <w:sz w:val="32"/>
          <w:szCs w:val="32"/>
        </w:rPr>
        <w:t>kl</w:t>
      </w:r>
      <w:r>
        <w:rPr>
          <w:rFonts w:ascii="Century Gothic" w:eastAsia="Century Gothic" w:hAnsi="Century Gothic" w:cs="Century Gothic"/>
          <w:b/>
          <w:spacing w:val="1"/>
          <w:sz w:val="32"/>
          <w:szCs w:val="32"/>
        </w:rPr>
        <w:t>a</w:t>
      </w:r>
      <w:r>
        <w:rPr>
          <w:rFonts w:ascii="Century Gothic" w:eastAsia="Century Gothic" w:hAnsi="Century Gothic" w:cs="Century Gothic"/>
          <w:b/>
          <w:sz w:val="32"/>
          <w:szCs w:val="32"/>
        </w:rPr>
        <w:t>homa</w:t>
      </w:r>
      <w:r>
        <w:rPr>
          <w:rFonts w:ascii="Century Gothic" w:eastAsia="Century Gothic" w:hAnsi="Century Gothic" w:cs="Century Gothic"/>
          <w:b/>
          <w:spacing w:val="-13"/>
          <w:sz w:val="32"/>
          <w:szCs w:val="32"/>
        </w:rPr>
        <w:t xml:space="preserve"> </w:t>
      </w:r>
      <w:r>
        <w:rPr>
          <w:rFonts w:ascii="Century Gothic" w:eastAsia="Century Gothic" w:hAnsi="Century Gothic" w:cs="Century Gothic"/>
          <w:b/>
          <w:sz w:val="32"/>
          <w:szCs w:val="32"/>
        </w:rPr>
        <w:t>Dec</w:t>
      </w:r>
      <w:r>
        <w:rPr>
          <w:rFonts w:ascii="Century Gothic" w:eastAsia="Century Gothic" w:hAnsi="Century Gothic" w:cs="Century Gothic"/>
          <w:b/>
          <w:spacing w:val="3"/>
          <w:sz w:val="32"/>
          <w:szCs w:val="32"/>
        </w:rPr>
        <w:t>l</w:t>
      </w:r>
      <w:r>
        <w:rPr>
          <w:rFonts w:ascii="Century Gothic" w:eastAsia="Century Gothic" w:hAnsi="Century Gothic" w:cs="Century Gothic"/>
          <w:b/>
          <w:spacing w:val="1"/>
          <w:sz w:val="32"/>
          <w:szCs w:val="32"/>
        </w:rPr>
        <w:t>ara</w:t>
      </w:r>
      <w:r>
        <w:rPr>
          <w:rFonts w:ascii="Century Gothic" w:eastAsia="Century Gothic" w:hAnsi="Century Gothic" w:cs="Century Gothic"/>
          <w:b/>
          <w:sz w:val="32"/>
          <w:szCs w:val="32"/>
        </w:rPr>
        <w:t>tion</w:t>
      </w:r>
      <w:r>
        <w:rPr>
          <w:rFonts w:ascii="Century Gothic" w:eastAsia="Century Gothic" w:hAnsi="Century Gothic" w:cs="Century Gothic"/>
          <w:b/>
          <w:spacing w:val="-17"/>
          <w:sz w:val="32"/>
          <w:szCs w:val="32"/>
        </w:rPr>
        <w:t xml:space="preserve"> </w:t>
      </w:r>
      <w:r>
        <w:rPr>
          <w:rFonts w:ascii="Century Gothic" w:eastAsia="Century Gothic" w:hAnsi="Century Gothic" w:cs="Century Gothic"/>
          <w:b/>
          <w:sz w:val="32"/>
          <w:szCs w:val="32"/>
        </w:rPr>
        <w:t>of</w:t>
      </w:r>
      <w:r>
        <w:rPr>
          <w:rFonts w:ascii="Century Gothic" w:eastAsia="Century Gothic" w:hAnsi="Century Gothic" w:cs="Century Gothic"/>
          <w:b/>
          <w:spacing w:val="-3"/>
          <w:sz w:val="32"/>
          <w:szCs w:val="32"/>
        </w:rPr>
        <w:t xml:space="preserve"> </w:t>
      </w:r>
      <w:r>
        <w:rPr>
          <w:rFonts w:ascii="Century Gothic" w:eastAsia="Century Gothic" w:hAnsi="Century Gothic" w:cs="Century Gothic"/>
          <w:b/>
          <w:spacing w:val="1"/>
          <w:w w:val="99"/>
          <w:sz w:val="32"/>
          <w:szCs w:val="32"/>
        </w:rPr>
        <w:t>Ca</w:t>
      </w:r>
      <w:r>
        <w:rPr>
          <w:rFonts w:ascii="Century Gothic" w:eastAsia="Century Gothic" w:hAnsi="Century Gothic" w:cs="Century Gothic"/>
          <w:b/>
          <w:w w:val="99"/>
          <w:sz w:val="32"/>
          <w:szCs w:val="32"/>
        </w:rPr>
        <w:t>n</w:t>
      </w:r>
      <w:r>
        <w:rPr>
          <w:rFonts w:ascii="Century Gothic" w:eastAsia="Century Gothic" w:hAnsi="Century Gothic" w:cs="Century Gothic"/>
          <w:b/>
          <w:spacing w:val="3"/>
          <w:w w:val="99"/>
          <w:sz w:val="32"/>
          <w:szCs w:val="32"/>
        </w:rPr>
        <w:t>d</w:t>
      </w:r>
      <w:r>
        <w:rPr>
          <w:rFonts w:ascii="Century Gothic" w:eastAsia="Century Gothic" w:hAnsi="Century Gothic" w:cs="Century Gothic"/>
          <w:b/>
          <w:sz w:val="32"/>
          <w:szCs w:val="32"/>
        </w:rPr>
        <w:t>i</w:t>
      </w:r>
      <w:r>
        <w:rPr>
          <w:rFonts w:ascii="Century Gothic" w:eastAsia="Century Gothic" w:hAnsi="Century Gothic" w:cs="Century Gothic"/>
          <w:b/>
          <w:spacing w:val="1"/>
          <w:w w:val="99"/>
          <w:sz w:val="32"/>
          <w:szCs w:val="32"/>
        </w:rPr>
        <w:t>da</w:t>
      </w:r>
      <w:r>
        <w:rPr>
          <w:rFonts w:ascii="Century Gothic" w:eastAsia="Century Gothic" w:hAnsi="Century Gothic" w:cs="Century Gothic"/>
          <w:b/>
          <w:w w:val="99"/>
          <w:sz w:val="32"/>
          <w:szCs w:val="32"/>
        </w:rPr>
        <w:t>cy</w:t>
      </w:r>
    </w:p>
    <w:p w14:paraId="2C8305E4" w14:textId="77777777" w:rsidR="002049A2" w:rsidRDefault="00D719A8">
      <w:pPr>
        <w:spacing w:line="360" w:lineRule="exact"/>
        <w:ind w:left="3086" w:right="3070"/>
        <w:jc w:val="center"/>
        <w:rPr>
          <w:rFonts w:ascii="Century Gothic" w:eastAsia="Century Gothic" w:hAnsi="Century Gothic" w:cs="Century Gothic"/>
          <w:sz w:val="32"/>
          <w:szCs w:val="32"/>
        </w:rPr>
      </w:pPr>
      <w:r>
        <w:rPr>
          <w:rFonts w:ascii="Century Gothic" w:eastAsia="Century Gothic" w:hAnsi="Century Gothic" w:cs="Century Gothic"/>
          <w:b/>
          <w:spacing w:val="1"/>
          <w:position w:val="-2"/>
          <w:sz w:val="32"/>
          <w:szCs w:val="32"/>
        </w:rPr>
        <w:t>Cr</w:t>
      </w:r>
      <w:r>
        <w:rPr>
          <w:rFonts w:ascii="Century Gothic" w:eastAsia="Century Gothic" w:hAnsi="Century Gothic" w:cs="Century Gothic"/>
          <w:b/>
          <w:position w:val="-2"/>
          <w:sz w:val="32"/>
          <w:szCs w:val="32"/>
        </w:rPr>
        <w:t>imin</w:t>
      </w:r>
      <w:r>
        <w:rPr>
          <w:rFonts w:ascii="Century Gothic" w:eastAsia="Century Gothic" w:hAnsi="Century Gothic" w:cs="Century Gothic"/>
          <w:b/>
          <w:spacing w:val="1"/>
          <w:position w:val="-2"/>
          <w:sz w:val="32"/>
          <w:szCs w:val="32"/>
        </w:rPr>
        <w:t>a</w:t>
      </w:r>
      <w:r>
        <w:rPr>
          <w:rFonts w:ascii="Century Gothic" w:eastAsia="Century Gothic" w:hAnsi="Century Gothic" w:cs="Century Gothic"/>
          <w:b/>
          <w:position w:val="-2"/>
          <w:sz w:val="32"/>
          <w:szCs w:val="32"/>
        </w:rPr>
        <w:t>l</w:t>
      </w:r>
      <w:r>
        <w:rPr>
          <w:rFonts w:ascii="Century Gothic" w:eastAsia="Century Gothic" w:hAnsi="Century Gothic" w:cs="Century Gothic"/>
          <w:b/>
          <w:spacing w:val="-11"/>
          <w:position w:val="-2"/>
          <w:sz w:val="32"/>
          <w:szCs w:val="32"/>
        </w:rPr>
        <w:t xml:space="preserve"> </w:t>
      </w:r>
      <w:r>
        <w:rPr>
          <w:rFonts w:ascii="Century Gothic" w:eastAsia="Century Gothic" w:hAnsi="Century Gothic" w:cs="Century Gothic"/>
          <w:b/>
          <w:spacing w:val="-1"/>
          <w:position w:val="-2"/>
          <w:sz w:val="32"/>
          <w:szCs w:val="32"/>
        </w:rPr>
        <w:t>H</w:t>
      </w:r>
      <w:r>
        <w:rPr>
          <w:rFonts w:ascii="Century Gothic" w:eastAsia="Century Gothic" w:hAnsi="Century Gothic" w:cs="Century Gothic"/>
          <w:b/>
          <w:position w:val="-2"/>
          <w:sz w:val="32"/>
          <w:szCs w:val="32"/>
        </w:rPr>
        <w:t>i</w:t>
      </w:r>
      <w:r>
        <w:rPr>
          <w:rFonts w:ascii="Century Gothic" w:eastAsia="Century Gothic" w:hAnsi="Century Gothic" w:cs="Century Gothic"/>
          <w:b/>
          <w:spacing w:val="1"/>
          <w:position w:val="-2"/>
          <w:sz w:val="32"/>
          <w:szCs w:val="32"/>
        </w:rPr>
        <w:t>s</w:t>
      </w:r>
      <w:r>
        <w:rPr>
          <w:rFonts w:ascii="Century Gothic" w:eastAsia="Century Gothic" w:hAnsi="Century Gothic" w:cs="Century Gothic"/>
          <w:b/>
          <w:position w:val="-2"/>
          <w:sz w:val="32"/>
          <w:szCs w:val="32"/>
        </w:rPr>
        <w:t>to</w:t>
      </w:r>
      <w:r>
        <w:rPr>
          <w:rFonts w:ascii="Century Gothic" w:eastAsia="Century Gothic" w:hAnsi="Century Gothic" w:cs="Century Gothic"/>
          <w:b/>
          <w:spacing w:val="1"/>
          <w:position w:val="-2"/>
          <w:sz w:val="32"/>
          <w:szCs w:val="32"/>
        </w:rPr>
        <w:t>r</w:t>
      </w:r>
      <w:r>
        <w:rPr>
          <w:rFonts w:ascii="Century Gothic" w:eastAsia="Century Gothic" w:hAnsi="Century Gothic" w:cs="Century Gothic"/>
          <w:b/>
          <w:position w:val="-2"/>
          <w:sz w:val="32"/>
          <w:szCs w:val="32"/>
        </w:rPr>
        <w:t>y</w:t>
      </w:r>
      <w:r>
        <w:rPr>
          <w:rFonts w:ascii="Century Gothic" w:eastAsia="Century Gothic" w:hAnsi="Century Gothic" w:cs="Century Gothic"/>
          <w:b/>
          <w:spacing w:val="-7"/>
          <w:position w:val="-2"/>
          <w:sz w:val="32"/>
          <w:szCs w:val="32"/>
        </w:rPr>
        <w:t xml:space="preserve"> </w:t>
      </w:r>
      <w:r>
        <w:rPr>
          <w:rFonts w:ascii="Century Gothic" w:eastAsia="Century Gothic" w:hAnsi="Century Gothic" w:cs="Century Gothic"/>
          <w:b/>
          <w:w w:val="99"/>
          <w:position w:val="-2"/>
          <w:sz w:val="32"/>
          <w:szCs w:val="32"/>
        </w:rPr>
        <w:t>Di</w:t>
      </w:r>
      <w:r>
        <w:rPr>
          <w:rFonts w:ascii="Century Gothic" w:eastAsia="Century Gothic" w:hAnsi="Century Gothic" w:cs="Century Gothic"/>
          <w:b/>
          <w:spacing w:val="1"/>
          <w:w w:val="99"/>
          <w:position w:val="-2"/>
          <w:sz w:val="32"/>
          <w:szCs w:val="32"/>
        </w:rPr>
        <w:t>s</w:t>
      </w:r>
      <w:r>
        <w:rPr>
          <w:rFonts w:ascii="Century Gothic" w:eastAsia="Century Gothic" w:hAnsi="Century Gothic" w:cs="Century Gothic"/>
          <w:b/>
          <w:w w:val="99"/>
          <w:position w:val="-2"/>
          <w:sz w:val="32"/>
          <w:szCs w:val="32"/>
        </w:rPr>
        <w:t>clo</w:t>
      </w:r>
      <w:r>
        <w:rPr>
          <w:rFonts w:ascii="Century Gothic" w:eastAsia="Century Gothic" w:hAnsi="Century Gothic" w:cs="Century Gothic"/>
          <w:b/>
          <w:spacing w:val="1"/>
          <w:w w:val="99"/>
          <w:position w:val="-2"/>
          <w:sz w:val="32"/>
          <w:szCs w:val="32"/>
        </w:rPr>
        <w:t>s</w:t>
      </w:r>
      <w:r>
        <w:rPr>
          <w:rFonts w:ascii="Century Gothic" w:eastAsia="Century Gothic" w:hAnsi="Century Gothic" w:cs="Century Gothic"/>
          <w:b/>
          <w:w w:val="99"/>
          <w:position w:val="-2"/>
          <w:sz w:val="32"/>
          <w:szCs w:val="32"/>
        </w:rPr>
        <w:t>u</w:t>
      </w:r>
      <w:r>
        <w:rPr>
          <w:rFonts w:ascii="Century Gothic" w:eastAsia="Century Gothic" w:hAnsi="Century Gothic" w:cs="Century Gothic"/>
          <w:b/>
          <w:spacing w:val="1"/>
          <w:w w:val="99"/>
          <w:position w:val="-2"/>
          <w:sz w:val="32"/>
          <w:szCs w:val="32"/>
        </w:rPr>
        <w:t>r</w:t>
      </w:r>
      <w:r>
        <w:rPr>
          <w:rFonts w:ascii="Century Gothic" w:eastAsia="Century Gothic" w:hAnsi="Century Gothic" w:cs="Century Gothic"/>
          <w:b/>
          <w:w w:val="99"/>
          <w:position w:val="-2"/>
          <w:sz w:val="32"/>
          <w:szCs w:val="32"/>
        </w:rPr>
        <w:t>e</w:t>
      </w:r>
    </w:p>
    <w:p w14:paraId="333AC761" w14:textId="77777777" w:rsidR="002049A2" w:rsidRDefault="002049A2">
      <w:pPr>
        <w:spacing w:before="17" w:line="220" w:lineRule="exact"/>
        <w:rPr>
          <w:sz w:val="22"/>
          <w:szCs w:val="22"/>
        </w:rPr>
      </w:pPr>
    </w:p>
    <w:p w14:paraId="2C8305E5" w14:textId="77777777" w:rsidR="007E37F7" w:rsidRDefault="007E37F7">
      <w:pPr>
        <w:spacing w:before="17" w:line="220" w:lineRule="exact"/>
        <w:rPr>
          <w:sz w:val="22"/>
          <w:szCs w:val="22"/>
        </w:rPr>
        <w:sectPr w:rsidR="007E37F7">
          <w:footerReference w:type="default" r:id="rId12"/>
          <w:pgSz w:w="12240" w:h="15840"/>
          <w:pgMar w:top="1040" w:right="980" w:bottom="280" w:left="960" w:header="0" w:footer="507" w:gutter="0"/>
          <w:pgNumType w:start="4"/>
          <w:cols w:space="720"/>
        </w:sectPr>
      </w:pPr>
    </w:p>
    <w:p w14:paraId="2C8305E6" w14:textId="77777777" w:rsidR="002049A2" w:rsidRDefault="00D719A8">
      <w:pPr>
        <w:tabs>
          <w:tab w:val="left" w:pos="4500"/>
        </w:tabs>
        <w:spacing w:before="22" w:line="220" w:lineRule="exact"/>
        <w:ind w:left="120" w:right="-50"/>
        <w:rPr>
          <w:rFonts w:ascii="Century Gothic" w:eastAsia="Century Gothic" w:hAnsi="Century Gothic" w:cs="Century Gothic"/>
        </w:rPr>
      </w:pPr>
      <w:r>
        <w:rPr>
          <w:rFonts w:ascii="Century Gothic" w:eastAsia="Century Gothic" w:hAnsi="Century Gothic" w:cs="Century Gothic"/>
          <w:spacing w:val="-1"/>
          <w:w w:val="99"/>
          <w:position w:val="-1"/>
        </w:rPr>
        <w:t>C</w:t>
      </w:r>
      <w:r>
        <w:rPr>
          <w:rFonts w:ascii="Century Gothic" w:eastAsia="Century Gothic" w:hAnsi="Century Gothic" w:cs="Century Gothic"/>
          <w:spacing w:val="1"/>
          <w:w w:val="99"/>
          <w:position w:val="-1"/>
        </w:rPr>
        <w:t>an</w:t>
      </w:r>
      <w:r>
        <w:rPr>
          <w:rFonts w:ascii="Century Gothic" w:eastAsia="Century Gothic" w:hAnsi="Century Gothic" w:cs="Century Gothic"/>
          <w:w w:val="99"/>
          <w:position w:val="-1"/>
        </w:rPr>
        <w:t>d</w:t>
      </w:r>
      <w:r>
        <w:rPr>
          <w:rFonts w:ascii="Century Gothic" w:eastAsia="Century Gothic" w:hAnsi="Century Gothic" w:cs="Century Gothic"/>
          <w:spacing w:val="1"/>
          <w:w w:val="99"/>
          <w:position w:val="-1"/>
        </w:rPr>
        <w:t>i</w:t>
      </w:r>
      <w:r>
        <w:rPr>
          <w:rFonts w:ascii="Century Gothic" w:eastAsia="Century Gothic" w:hAnsi="Century Gothic" w:cs="Century Gothic"/>
          <w:w w:val="99"/>
          <w:position w:val="-1"/>
        </w:rPr>
        <w:t>d</w:t>
      </w:r>
      <w:r>
        <w:rPr>
          <w:rFonts w:ascii="Century Gothic" w:eastAsia="Century Gothic" w:hAnsi="Century Gothic" w:cs="Century Gothic"/>
          <w:spacing w:val="1"/>
          <w:w w:val="99"/>
          <w:position w:val="-1"/>
        </w:rPr>
        <w:t>a</w:t>
      </w:r>
      <w:r>
        <w:rPr>
          <w:rFonts w:ascii="Century Gothic" w:eastAsia="Century Gothic" w:hAnsi="Century Gothic" w:cs="Century Gothic"/>
          <w:spacing w:val="2"/>
          <w:w w:val="99"/>
          <w:position w:val="-1"/>
        </w:rPr>
        <w:t>t</w:t>
      </w:r>
      <w:r>
        <w:rPr>
          <w:rFonts w:ascii="Century Gothic" w:eastAsia="Century Gothic" w:hAnsi="Century Gothic" w:cs="Century Gothic"/>
          <w:w w:val="99"/>
          <w:position w:val="-1"/>
        </w:rPr>
        <w:t>e’s</w:t>
      </w:r>
      <w:r>
        <w:rPr>
          <w:rFonts w:ascii="Century Gothic" w:eastAsia="Century Gothic" w:hAnsi="Century Gothic" w:cs="Century Gothic"/>
          <w:position w:val="-1"/>
        </w:rPr>
        <w:t xml:space="preserve"> </w:t>
      </w:r>
      <w:r>
        <w:rPr>
          <w:rFonts w:ascii="Century Gothic" w:eastAsia="Century Gothic" w:hAnsi="Century Gothic" w:cs="Century Gothic"/>
          <w:spacing w:val="-1"/>
          <w:w w:val="99"/>
          <w:position w:val="-1"/>
        </w:rPr>
        <w:t>N</w:t>
      </w:r>
      <w:r>
        <w:rPr>
          <w:rFonts w:ascii="Century Gothic" w:eastAsia="Century Gothic" w:hAnsi="Century Gothic" w:cs="Century Gothic"/>
          <w:spacing w:val="1"/>
          <w:w w:val="99"/>
          <w:position w:val="-1"/>
        </w:rPr>
        <w:t>a</w:t>
      </w:r>
      <w:r>
        <w:rPr>
          <w:rFonts w:ascii="Century Gothic" w:eastAsia="Century Gothic" w:hAnsi="Century Gothic" w:cs="Century Gothic"/>
          <w:w w:val="99"/>
          <w:position w:val="-1"/>
        </w:rPr>
        <w:t>m</w:t>
      </w:r>
      <w:r>
        <w:rPr>
          <w:rFonts w:ascii="Century Gothic" w:eastAsia="Century Gothic" w:hAnsi="Century Gothic" w:cs="Century Gothic"/>
          <w:spacing w:val="3"/>
          <w:w w:val="99"/>
          <w:position w:val="-1"/>
        </w:rPr>
        <w:t>e</w:t>
      </w:r>
      <w:r>
        <w:rPr>
          <w:rFonts w:ascii="Century Gothic" w:eastAsia="Century Gothic" w:hAnsi="Century Gothic" w:cs="Century Gothic"/>
          <w:w w:val="99"/>
          <w:position w:val="-1"/>
        </w:rPr>
        <w:t>:</w:t>
      </w:r>
      <w:r>
        <w:rPr>
          <w:rFonts w:ascii="Century Gothic" w:eastAsia="Century Gothic" w:hAnsi="Century Gothic" w:cs="Century Gothic"/>
          <w:spacing w:val="-2"/>
          <w:position w:val="-1"/>
        </w:rPr>
        <w:t xml:space="preserve"> </w:t>
      </w:r>
      <w:r>
        <w:rPr>
          <w:rFonts w:ascii="Century Gothic" w:eastAsia="Century Gothic" w:hAnsi="Century Gothic" w:cs="Century Gothic"/>
          <w:w w:val="99"/>
          <w:position w:val="-1"/>
          <w:u w:val="single" w:color="000000"/>
        </w:rPr>
        <w:t xml:space="preserve"> </w:t>
      </w:r>
      <w:r>
        <w:rPr>
          <w:rFonts w:ascii="Century Gothic" w:eastAsia="Century Gothic" w:hAnsi="Century Gothic" w:cs="Century Gothic"/>
          <w:position w:val="-1"/>
          <w:u w:val="single" w:color="000000"/>
        </w:rPr>
        <w:tab/>
      </w:r>
    </w:p>
    <w:p w14:paraId="2C8305E7" w14:textId="779B827F" w:rsidR="002049A2" w:rsidRDefault="00D719A8">
      <w:pPr>
        <w:tabs>
          <w:tab w:val="left" w:pos="5340"/>
        </w:tabs>
        <w:spacing w:before="22" w:line="220" w:lineRule="exact"/>
        <w:rPr>
          <w:rFonts w:ascii="Century Gothic" w:eastAsia="Century Gothic" w:hAnsi="Century Gothic" w:cs="Century Gothic"/>
        </w:rPr>
        <w:sectPr w:rsidR="002049A2">
          <w:type w:val="continuous"/>
          <w:pgSz w:w="12240" w:h="15840"/>
          <w:pgMar w:top="680" w:right="980" w:bottom="280" w:left="960" w:header="720" w:footer="720" w:gutter="0"/>
          <w:cols w:num="2" w:space="720" w:equalWidth="0">
            <w:col w:w="4508" w:space="165"/>
            <w:col w:w="5627"/>
          </w:cols>
        </w:sectPr>
      </w:pPr>
      <w:r>
        <w:br w:type="column"/>
      </w:r>
      <w:r>
        <w:rPr>
          <w:rFonts w:ascii="Century Gothic" w:eastAsia="Century Gothic" w:hAnsi="Century Gothic" w:cs="Century Gothic"/>
          <w:spacing w:val="-1"/>
          <w:w w:val="99"/>
          <w:position w:val="-1"/>
        </w:rPr>
        <w:t>T</w:t>
      </w:r>
      <w:r>
        <w:rPr>
          <w:rFonts w:ascii="Century Gothic" w:eastAsia="Century Gothic" w:hAnsi="Century Gothic" w:cs="Century Gothic"/>
          <w:spacing w:val="1"/>
          <w:w w:val="99"/>
          <w:position w:val="-1"/>
        </w:rPr>
        <w:t>i</w:t>
      </w:r>
      <w:r>
        <w:rPr>
          <w:rFonts w:ascii="Century Gothic" w:eastAsia="Century Gothic" w:hAnsi="Century Gothic" w:cs="Century Gothic"/>
          <w:spacing w:val="2"/>
          <w:w w:val="99"/>
          <w:position w:val="-1"/>
        </w:rPr>
        <w:t>t</w:t>
      </w:r>
      <w:r>
        <w:rPr>
          <w:rFonts w:ascii="Century Gothic" w:eastAsia="Century Gothic" w:hAnsi="Century Gothic" w:cs="Century Gothic"/>
          <w:spacing w:val="-1"/>
          <w:w w:val="99"/>
          <w:position w:val="-1"/>
        </w:rPr>
        <w:t>l</w:t>
      </w:r>
      <w:r>
        <w:rPr>
          <w:rFonts w:ascii="Century Gothic" w:eastAsia="Century Gothic" w:hAnsi="Century Gothic" w:cs="Century Gothic"/>
          <w:w w:val="99"/>
          <w:position w:val="-1"/>
        </w:rPr>
        <w:t>e</w:t>
      </w:r>
      <w:r>
        <w:rPr>
          <w:rFonts w:ascii="Century Gothic" w:eastAsia="Century Gothic" w:hAnsi="Century Gothic" w:cs="Century Gothic"/>
          <w:position w:val="-1"/>
        </w:rPr>
        <w:t xml:space="preserve"> </w:t>
      </w:r>
      <w:r>
        <w:rPr>
          <w:rFonts w:ascii="Century Gothic" w:eastAsia="Century Gothic" w:hAnsi="Century Gothic" w:cs="Century Gothic"/>
          <w:spacing w:val="-1"/>
          <w:w w:val="99"/>
          <w:position w:val="-1"/>
        </w:rPr>
        <w:t>o</w:t>
      </w:r>
      <w:r>
        <w:rPr>
          <w:rFonts w:ascii="Century Gothic" w:eastAsia="Century Gothic" w:hAnsi="Century Gothic" w:cs="Century Gothic"/>
          <w:w w:val="99"/>
          <w:position w:val="-1"/>
        </w:rPr>
        <w:t>f</w:t>
      </w:r>
      <w:r>
        <w:rPr>
          <w:rFonts w:ascii="Century Gothic" w:eastAsia="Century Gothic" w:hAnsi="Century Gothic" w:cs="Century Gothic"/>
          <w:spacing w:val="2"/>
          <w:position w:val="-1"/>
        </w:rPr>
        <w:t xml:space="preserve"> </w:t>
      </w:r>
      <w:r>
        <w:rPr>
          <w:rFonts w:ascii="Century Gothic" w:eastAsia="Century Gothic" w:hAnsi="Century Gothic" w:cs="Century Gothic"/>
          <w:spacing w:val="-1"/>
          <w:w w:val="99"/>
          <w:position w:val="-1"/>
        </w:rPr>
        <w:t>o</w:t>
      </w:r>
      <w:r>
        <w:rPr>
          <w:rFonts w:ascii="Century Gothic" w:eastAsia="Century Gothic" w:hAnsi="Century Gothic" w:cs="Century Gothic"/>
          <w:w w:val="99"/>
          <w:position w:val="-1"/>
        </w:rPr>
        <w:t>ff</w:t>
      </w:r>
      <w:r>
        <w:rPr>
          <w:rFonts w:ascii="Century Gothic" w:eastAsia="Century Gothic" w:hAnsi="Century Gothic" w:cs="Century Gothic"/>
          <w:spacing w:val="1"/>
          <w:w w:val="99"/>
          <w:position w:val="-1"/>
        </w:rPr>
        <w:t>ic</w:t>
      </w:r>
      <w:r>
        <w:rPr>
          <w:rFonts w:ascii="Century Gothic" w:eastAsia="Century Gothic" w:hAnsi="Century Gothic" w:cs="Century Gothic"/>
          <w:w w:val="99"/>
          <w:position w:val="-1"/>
        </w:rPr>
        <w:t>e</w:t>
      </w:r>
      <w:r>
        <w:rPr>
          <w:rFonts w:ascii="Century Gothic" w:eastAsia="Century Gothic" w:hAnsi="Century Gothic" w:cs="Century Gothic"/>
          <w:position w:val="-1"/>
        </w:rPr>
        <w:t xml:space="preserve"> </w:t>
      </w:r>
      <w:r>
        <w:rPr>
          <w:rFonts w:ascii="Century Gothic" w:eastAsia="Century Gothic" w:hAnsi="Century Gothic" w:cs="Century Gothic"/>
          <w:spacing w:val="2"/>
          <w:w w:val="99"/>
          <w:position w:val="-1"/>
        </w:rPr>
        <w:t>s</w:t>
      </w:r>
      <w:r>
        <w:rPr>
          <w:rFonts w:ascii="Century Gothic" w:eastAsia="Century Gothic" w:hAnsi="Century Gothic" w:cs="Century Gothic"/>
          <w:spacing w:val="-1"/>
          <w:w w:val="99"/>
          <w:position w:val="-1"/>
        </w:rPr>
        <w:t>ou</w:t>
      </w:r>
      <w:r>
        <w:rPr>
          <w:rFonts w:ascii="Century Gothic" w:eastAsia="Century Gothic" w:hAnsi="Century Gothic" w:cs="Century Gothic"/>
          <w:w w:val="99"/>
          <w:position w:val="-1"/>
        </w:rPr>
        <w:t>g</w:t>
      </w:r>
      <w:r>
        <w:rPr>
          <w:rFonts w:ascii="Century Gothic" w:eastAsia="Century Gothic" w:hAnsi="Century Gothic" w:cs="Century Gothic"/>
          <w:spacing w:val="1"/>
          <w:w w:val="99"/>
          <w:position w:val="-1"/>
        </w:rPr>
        <w:t>h</w:t>
      </w:r>
      <w:r>
        <w:rPr>
          <w:rFonts w:ascii="Century Gothic" w:eastAsia="Century Gothic" w:hAnsi="Century Gothic" w:cs="Century Gothic"/>
          <w:spacing w:val="5"/>
          <w:w w:val="99"/>
          <w:position w:val="-1"/>
        </w:rPr>
        <w:t>t</w:t>
      </w:r>
      <w:r>
        <w:rPr>
          <w:rFonts w:ascii="Century Gothic" w:eastAsia="Century Gothic" w:hAnsi="Century Gothic" w:cs="Century Gothic"/>
          <w:w w:val="99"/>
          <w:position w:val="-1"/>
        </w:rPr>
        <w:t>:</w:t>
      </w:r>
      <w:r>
        <w:rPr>
          <w:rFonts w:ascii="Century Gothic" w:eastAsia="Century Gothic" w:hAnsi="Century Gothic" w:cs="Century Gothic"/>
          <w:spacing w:val="-2"/>
          <w:position w:val="-1"/>
        </w:rPr>
        <w:t xml:space="preserve"> </w:t>
      </w:r>
      <w:r>
        <w:rPr>
          <w:rFonts w:ascii="Century Gothic" w:eastAsia="Century Gothic" w:hAnsi="Century Gothic" w:cs="Century Gothic"/>
          <w:w w:val="99"/>
          <w:position w:val="-1"/>
          <w:u w:val="single" w:color="000000"/>
        </w:rPr>
        <w:t xml:space="preserve"> </w:t>
      </w:r>
      <w:r w:rsidR="000E106F" w:rsidRPr="000E106F">
        <w:rPr>
          <w:rFonts w:ascii="Century Gothic" w:eastAsia="Century Gothic" w:hAnsi="Century Gothic" w:cs="Century Gothic"/>
          <w:w w:val="99"/>
          <w:position w:val="-1"/>
          <w:u w:val="single" w:color="000000"/>
        </w:rPr>
        <w:t>Washington Board of Trustees</w:t>
      </w:r>
      <w:r>
        <w:rPr>
          <w:rFonts w:ascii="Century Gothic" w:eastAsia="Century Gothic" w:hAnsi="Century Gothic" w:cs="Century Gothic"/>
          <w:position w:val="-1"/>
          <w:u w:val="single" w:color="000000"/>
        </w:rPr>
        <w:tab/>
      </w:r>
    </w:p>
    <w:p w14:paraId="2C8305E8" w14:textId="77777777" w:rsidR="002049A2" w:rsidRDefault="002049A2">
      <w:pPr>
        <w:spacing w:before="10" w:line="220" w:lineRule="exact"/>
        <w:rPr>
          <w:sz w:val="22"/>
          <w:szCs w:val="22"/>
        </w:rPr>
      </w:pPr>
    </w:p>
    <w:p w14:paraId="2C8305E9" w14:textId="77777777" w:rsidR="002049A2" w:rsidRDefault="00D719A8">
      <w:pPr>
        <w:spacing w:before="22"/>
        <w:ind w:left="120" w:right="82"/>
        <w:rPr>
          <w:rFonts w:ascii="Century Gothic" w:eastAsia="Century Gothic" w:hAnsi="Century Gothic" w:cs="Century Gothic"/>
        </w:rPr>
      </w:pPr>
      <w:r>
        <w:rPr>
          <w:rFonts w:ascii="Century Gothic" w:eastAsia="Century Gothic" w:hAnsi="Century Gothic" w:cs="Century Gothic"/>
          <w:spacing w:val="3"/>
        </w:rPr>
        <w:t>I</w:t>
      </w:r>
      <w:r>
        <w:rPr>
          <w:rFonts w:ascii="Century Gothic" w:eastAsia="Century Gothic" w:hAnsi="Century Gothic" w:cs="Century Gothic"/>
        </w:rPr>
        <w:t>f</w:t>
      </w:r>
      <w:r>
        <w:rPr>
          <w:rFonts w:ascii="Century Gothic" w:eastAsia="Century Gothic" w:hAnsi="Century Gothic" w:cs="Century Gothic"/>
          <w:spacing w:val="-1"/>
        </w:rPr>
        <w:t xml:space="preserve"> yo</w:t>
      </w:r>
      <w:r>
        <w:rPr>
          <w:rFonts w:ascii="Century Gothic" w:eastAsia="Century Gothic" w:hAnsi="Century Gothic" w:cs="Century Gothic"/>
        </w:rPr>
        <w:t>u</w:t>
      </w:r>
      <w:r>
        <w:rPr>
          <w:rFonts w:ascii="Century Gothic" w:eastAsia="Century Gothic" w:hAnsi="Century Gothic" w:cs="Century Gothic"/>
          <w:spacing w:val="-5"/>
        </w:rPr>
        <w:t xml:space="preserve"> </w:t>
      </w:r>
      <w:r>
        <w:rPr>
          <w:rFonts w:ascii="Century Gothic" w:eastAsia="Century Gothic" w:hAnsi="Century Gothic" w:cs="Century Gothic"/>
          <w:spacing w:val="1"/>
        </w:rPr>
        <w:t>ha</w:t>
      </w:r>
      <w:r>
        <w:rPr>
          <w:rFonts w:ascii="Century Gothic" w:eastAsia="Century Gothic" w:hAnsi="Century Gothic" w:cs="Century Gothic"/>
        </w:rPr>
        <w:t>ve</w:t>
      </w:r>
      <w:r>
        <w:rPr>
          <w:rFonts w:ascii="Century Gothic" w:eastAsia="Century Gothic" w:hAnsi="Century Gothic" w:cs="Century Gothic"/>
          <w:spacing w:val="-5"/>
        </w:rPr>
        <w:t xml:space="preserve"> </w:t>
      </w:r>
      <w:r>
        <w:rPr>
          <w:rFonts w:ascii="Century Gothic" w:eastAsia="Century Gothic" w:hAnsi="Century Gothic" w:cs="Century Gothic"/>
          <w:spacing w:val="1"/>
        </w:rPr>
        <w:t>b</w:t>
      </w:r>
      <w:r>
        <w:rPr>
          <w:rFonts w:ascii="Century Gothic" w:eastAsia="Century Gothic" w:hAnsi="Century Gothic" w:cs="Century Gothic"/>
        </w:rPr>
        <w:t>een</w:t>
      </w:r>
      <w:r>
        <w:rPr>
          <w:rFonts w:ascii="Century Gothic" w:eastAsia="Century Gothic" w:hAnsi="Century Gothic" w:cs="Century Gothic"/>
          <w:spacing w:val="-4"/>
        </w:rPr>
        <w:t xml:space="preserve"> </w:t>
      </w:r>
      <w:r>
        <w:rPr>
          <w:rFonts w:ascii="Century Gothic" w:eastAsia="Century Gothic" w:hAnsi="Century Gothic" w:cs="Century Gothic"/>
          <w:spacing w:val="3"/>
        </w:rPr>
        <w:t>c</w:t>
      </w:r>
      <w:r>
        <w:rPr>
          <w:rFonts w:ascii="Century Gothic" w:eastAsia="Century Gothic" w:hAnsi="Century Gothic" w:cs="Century Gothic"/>
          <w:spacing w:val="-1"/>
        </w:rPr>
        <w:t>o</w:t>
      </w:r>
      <w:r>
        <w:rPr>
          <w:rFonts w:ascii="Century Gothic" w:eastAsia="Century Gothic" w:hAnsi="Century Gothic" w:cs="Century Gothic"/>
          <w:spacing w:val="1"/>
        </w:rPr>
        <w:t>n</w:t>
      </w:r>
      <w:r>
        <w:rPr>
          <w:rFonts w:ascii="Century Gothic" w:eastAsia="Century Gothic" w:hAnsi="Century Gothic" w:cs="Century Gothic"/>
        </w:rPr>
        <w:t>v</w:t>
      </w:r>
      <w:r>
        <w:rPr>
          <w:rFonts w:ascii="Century Gothic" w:eastAsia="Century Gothic" w:hAnsi="Century Gothic" w:cs="Century Gothic"/>
          <w:spacing w:val="1"/>
        </w:rPr>
        <w:t>ic</w:t>
      </w:r>
      <w:r>
        <w:rPr>
          <w:rFonts w:ascii="Century Gothic" w:eastAsia="Century Gothic" w:hAnsi="Century Gothic" w:cs="Century Gothic"/>
          <w:spacing w:val="2"/>
        </w:rPr>
        <w:t>t</w:t>
      </w:r>
      <w:r>
        <w:rPr>
          <w:rFonts w:ascii="Century Gothic" w:eastAsia="Century Gothic" w:hAnsi="Century Gothic" w:cs="Century Gothic"/>
        </w:rPr>
        <w:t>ed,</w:t>
      </w:r>
      <w:r>
        <w:rPr>
          <w:rFonts w:ascii="Century Gothic" w:eastAsia="Century Gothic" w:hAnsi="Century Gothic" w:cs="Century Gothic"/>
          <w:spacing w:val="-13"/>
        </w:rPr>
        <w:t xml:space="preserve"> </w:t>
      </w:r>
      <w:r>
        <w:rPr>
          <w:rFonts w:ascii="Century Gothic" w:eastAsia="Century Gothic" w:hAnsi="Century Gothic" w:cs="Century Gothic"/>
          <w:spacing w:val="1"/>
        </w:rPr>
        <w:t>pl</w:t>
      </w:r>
      <w:r>
        <w:rPr>
          <w:rFonts w:ascii="Century Gothic" w:eastAsia="Century Gothic" w:hAnsi="Century Gothic" w:cs="Century Gothic"/>
        </w:rPr>
        <w:t>ed</w:t>
      </w:r>
      <w:r>
        <w:rPr>
          <w:rFonts w:ascii="Century Gothic" w:eastAsia="Century Gothic" w:hAnsi="Century Gothic" w:cs="Century Gothic"/>
          <w:spacing w:val="-4"/>
        </w:rPr>
        <w:t xml:space="preserve"> </w:t>
      </w:r>
      <w:r>
        <w:rPr>
          <w:rFonts w:ascii="Century Gothic" w:eastAsia="Century Gothic" w:hAnsi="Century Gothic" w:cs="Century Gothic"/>
          <w:spacing w:val="3"/>
        </w:rPr>
        <w:t>g</w:t>
      </w:r>
      <w:r>
        <w:rPr>
          <w:rFonts w:ascii="Century Gothic" w:eastAsia="Century Gothic" w:hAnsi="Century Gothic" w:cs="Century Gothic"/>
          <w:spacing w:val="-1"/>
        </w:rPr>
        <w:t>u</w:t>
      </w:r>
      <w:r>
        <w:rPr>
          <w:rFonts w:ascii="Century Gothic" w:eastAsia="Century Gothic" w:hAnsi="Century Gothic" w:cs="Century Gothic"/>
          <w:spacing w:val="1"/>
        </w:rPr>
        <w:t>il</w:t>
      </w:r>
      <w:r>
        <w:rPr>
          <w:rFonts w:ascii="Century Gothic" w:eastAsia="Century Gothic" w:hAnsi="Century Gothic" w:cs="Century Gothic"/>
          <w:spacing w:val="2"/>
        </w:rPr>
        <w:t>t</w:t>
      </w:r>
      <w:r>
        <w:rPr>
          <w:rFonts w:ascii="Century Gothic" w:eastAsia="Century Gothic" w:hAnsi="Century Gothic" w:cs="Century Gothic"/>
        </w:rPr>
        <w:t>y</w:t>
      </w:r>
      <w:r>
        <w:rPr>
          <w:rFonts w:ascii="Century Gothic" w:eastAsia="Century Gothic" w:hAnsi="Century Gothic" w:cs="Century Gothic"/>
          <w:spacing w:val="-6"/>
        </w:rPr>
        <w:t xml:space="preserve"> </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2"/>
        </w:rPr>
        <w:t xml:space="preserve"> </w:t>
      </w:r>
      <w:r>
        <w:rPr>
          <w:rFonts w:ascii="Century Gothic" w:eastAsia="Century Gothic" w:hAnsi="Century Gothic" w:cs="Century Gothic"/>
          <w:spacing w:val="1"/>
        </w:rPr>
        <w:t>n</w:t>
      </w:r>
      <w:r>
        <w:rPr>
          <w:rFonts w:ascii="Century Gothic" w:eastAsia="Century Gothic" w:hAnsi="Century Gothic" w:cs="Century Gothic"/>
          <w:spacing w:val="-1"/>
        </w:rPr>
        <w:t>o</w:t>
      </w:r>
      <w:r>
        <w:rPr>
          <w:rFonts w:ascii="Century Gothic" w:eastAsia="Century Gothic" w:hAnsi="Century Gothic" w:cs="Century Gothic"/>
          <w:spacing w:val="3"/>
        </w:rPr>
        <w:t>l</w:t>
      </w:r>
      <w:r>
        <w:rPr>
          <w:rFonts w:ascii="Century Gothic" w:eastAsia="Century Gothic" w:hAnsi="Century Gothic" w:cs="Century Gothic"/>
        </w:rPr>
        <w:t>o</w:t>
      </w:r>
      <w:r>
        <w:rPr>
          <w:rFonts w:ascii="Century Gothic" w:eastAsia="Century Gothic" w:hAnsi="Century Gothic" w:cs="Century Gothic"/>
          <w:spacing w:val="-5"/>
        </w:rPr>
        <w:t xml:space="preserve"> </w:t>
      </w:r>
      <w:r>
        <w:rPr>
          <w:rFonts w:ascii="Century Gothic" w:eastAsia="Century Gothic" w:hAnsi="Century Gothic" w:cs="Century Gothic"/>
          <w:spacing w:val="1"/>
        </w:rPr>
        <w:t>c</w:t>
      </w:r>
      <w:r>
        <w:rPr>
          <w:rFonts w:ascii="Century Gothic" w:eastAsia="Century Gothic" w:hAnsi="Century Gothic" w:cs="Century Gothic"/>
          <w:spacing w:val="2"/>
        </w:rPr>
        <w:t>o</w:t>
      </w:r>
      <w:r>
        <w:rPr>
          <w:rFonts w:ascii="Century Gothic" w:eastAsia="Century Gothic" w:hAnsi="Century Gothic" w:cs="Century Gothic"/>
          <w:spacing w:val="1"/>
        </w:rPr>
        <w:t>n</w:t>
      </w:r>
      <w:r>
        <w:rPr>
          <w:rFonts w:ascii="Century Gothic" w:eastAsia="Century Gothic" w:hAnsi="Century Gothic" w:cs="Century Gothic"/>
          <w:spacing w:val="2"/>
        </w:rPr>
        <w:t>t</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rPr>
        <w:t>dere,</w:t>
      </w:r>
      <w:r>
        <w:rPr>
          <w:rFonts w:ascii="Century Gothic" w:eastAsia="Century Gothic" w:hAnsi="Century Gothic" w:cs="Century Gothic"/>
          <w:spacing w:val="-14"/>
        </w:rPr>
        <w:t xml:space="preserve"> </w:t>
      </w:r>
      <w:r>
        <w:rPr>
          <w:rFonts w:ascii="Century Gothic" w:eastAsia="Century Gothic" w:hAnsi="Century Gothic" w:cs="Century Gothic"/>
          <w:spacing w:val="-1"/>
        </w:rPr>
        <w:t>o</w:t>
      </w:r>
      <w:r>
        <w:rPr>
          <w:rFonts w:ascii="Century Gothic" w:eastAsia="Century Gothic" w:hAnsi="Century Gothic" w:cs="Century Gothic"/>
        </w:rPr>
        <w:t xml:space="preserve">r </w:t>
      </w:r>
      <w:r>
        <w:rPr>
          <w:rFonts w:ascii="Century Gothic" w:eastAsia="Century Gothic" w:hAnsi="Century Gothic" w:cs="Century Gothic"/>
          <w:spacing w:val="-1"/>
        </w:rPr>
        <w:t>o</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er</w:t>
      </w:r>
      <w:r>
        <w:rPr>
          <w:rFonts w:ascii="Century Gothic" w:eastAsia="Century Gothic" w:hAnsi="Century Gothic" w:cs="Century Gothic"/>
          <w:spacing w:val="2"/>
        </w:rPr>
        <w:t>w</w:t>
      </w:r>
      <w:r>
        <w:rPr>
          <w:rFonts w:ascii="Century Gothic" w:eastAsia="Century Gothic" w:hAnsi="Century Gothic" w:cs="Century Gothic"/>
          <w:spacing w:val="1"/>
        </w:rPr>
        <w:t>i</w:t>
      </w:r>
      <w:r>
        <w:rPr>
          <w:rFonts w:ascii="Century Gothic" w:eastAsia="Century Gothic" w:hAnsi="Century Gothic" w:cs="Century Gothic"/>
          <w:spacing w:val="-1"/>
        </w:rPr>
        <w:t>s</w:t>
      </w:r>
      <w:r>
        <w:rPr>
          <w:rFonts w:ascii="Century Gothic" w:eastAsia="Century Gothic" w:hAnsi="Century Gothic" w:cs="Century Gothic"/>
        </w:rPr>
        <w:t>e</w:t>
      </w:r>
      <w:r>
        <w:rPr>
          <w:rFonts w:ascii="Century Gothic" w:eastAsia="Century Gothic" w:hAnsi="Century Gothic" w:cs="Century Gothic"/>
          <w:spacing w:val="-9"/>
        </w:rPr>
        <w:t xml:space="preserve"> </w:t>
      </w:r>
      <w:r>
        <w:rPr>
          <w:rFonts w:ascii="Century Gothic" w:eastAsia="Century Gothic" w:hAnsi="Century Gothic" w:cs="Century Gothic"/>
          <w:spacing w:val="1"/>
        </w:rPr>
        <w:t>b</w:t>
      </w:r>
      <w:r>
        <w:rPr>
          <w:rFonts w:ascii="Century Gothic" w:eastAsia="Century Gothic" w:hAnsi="Century Gothic" w:cs="Century Gothic"/>
        </w:rPr>
        <w:t>een</w:t>
      </w:r>
      <w:r>
        <w:rPr>
          <w:rFonts w:ascii="Century Gothic" w:eastAsia="Century Gothic" w:hAnsi="Century Gothic" w:cs="Century Gothic"/>
          <w:spacing w:val="-4"/>
        </w:rPr>
        <w:t xml:space="preserve"> </w:t>
      </w:r>
      <w:r>
        <w:rPr>
          <w:rFonts w:ascii="Century Gothic" w:eastAsia="Century Gothic" w:hAnsi="Century Gothic" w:cs="Century Gothic"/>
        </w:rPr>
        <w:t>de</w:t>
      </w:r>
      <w:r>
        <w:rPr>
          <w:rFonts w:ascii="Century Gothic" w:eastAsia="Century Gothic" w:hAnsi="Century Gothic" w:cs="Century Gothic"/>
          <w:spacing w:val="2"/>
        </w:rPr>
        <w:t>t</w:t>
      </w:r>
      <w:r>
        <w:rPr>
          <w:rFonts w:ascii="Century Gothic" w:eastAsia="Century Gothic" w:hAnsi="Century Gothic" w:cs="Century Gothic"/>
        </w:rPr>
        <w:t>erm</w:t>
      </w:r>
      <w:r>
        <w:rPr>
          <w:rFonts w:ascii="Century Gothic" w:eastAsia="Century Gothic" w:hAnsi="Century Gothic" w:cs="Century Gothic"/>
          <w:spacing w:val="1"/>
        </w:rPr>
        <w:t>in</w:t>
      </w:r>
      <w:r>
        <w:rPr>
          <w:rFonts w:ascii="Century Gothic" w:eastAsia="Century Gothic" w:hAnsi="Century Gothic" w:cs="Century Gothic"/>
        </w:rPr>
        <w:t>ed</w:t>
      </w:r>
      <w:r>
        <w:rPr>
          <w:rFonts w:ascii="Century Gothic" w:eastAsia="Century Gothic" w:hAnsi="Century Gothic" w:cs="Century Gothic"/>
          <w:spacing w:val="-11"/>
        </w:rPr>
        <w:t xml:space="preserve"> </w:t>
      </w:r>
      <w:r>
        <w:rPr>
          <w:rFonts w:ascii="Century Gothic" w:eastAsia="Century Gothic" w:hAnsi="Century Gothic" w:cs="Century Gothic"/>
          <w:spacing w:val="1"/>
        </w:rPr>
        <w:t>b</w:t>
      </w:r>
      <w:r>
        <w:rPr>
          <w:rFonts w:ascii="Century Gothic" w:eastAsia="Century Gothic" w:hAnsi="Century Gothic" w:cs="Century Gothic"/>
        </w:rPr>
        <w:t>y</w:t>
      </w:r>
      <w:r>
        <w:rPr>
          <w:rFonts w:ascii="Century Gothic" w:eastAsia="Century Gothic" w:hAnsi="Century Gothic" w:cs="Century Gothic"/>
          <w:spacing w:val="-3"/>
        </w:rPr>
        <w:t xml:space="preserve"> </w:t>
      </w:r>
      <w:r>
        <w:rPr>
          <w:rFonts w:ascii="Century Gothic" w:eastAsia="Century Gothic" w:hAnsi="Century Gothic" w:cs="Century Gothic"/>
        </w:rPr>
        <w:t xml:space="preserve">a </w:t>
      </w:r>
      <w:r>
        <w:rPr>
          <w:rFonts w:ascii="Century Gothic" w:eastAsia="Century Gothic" w:hAnsi="Century Gothic" w:cs="Century Gothic"/>
          <w:spacing w:val="1"/>
        </w:rPr>
        <w:t>c</w:t>
      </w:r>
      <w:r>
        <w:rPr>
          <w:rFonts w:ascii="Century Gothic" w:eastAsia="Century Gothic" w:hAnsi="Century Gothic" w:cs="Century Gothic"/>
          <w:spacing w:val="2"/>
        </w:rPr>
        <w:t>o</w:t>
      </w:r>
      <w:r>
        <w:rPr>
          <w:rFonts w:ascii="Century Gothic" w:eastAsia="Century Gothic" w:hAnsi="Century Gothic" w:cs="Century Gothic"/>
          <w:spacing w:val="-1"/>
        </w:rPr>
        <w:t>u</w:t>
      </w:r>
      <w:r>
        <w:rPr>
          <w:rFonts w:ascii="Century Gothic" w:eastAsia="Century Gothic" w:hAnsi="Century Gothic" w:cs="Century Gothic"/>
        </w:rPr>
        <w:t>rt</w:t>
      </w:r>
      <w:r>
        <w:rPr>
          <w:rFonts w:ascii="Century Gothic" w:eastAsia="Century Gothic" w:hAnsi="Century Gothic" w:cs="Century Gothic"/>
          <w:spacing w:val="-6"/>
        </w:rPr>
        <w:t xml:space="preserve"> </w:t>
      </w:r>
      <w:r>
        <w:rPr>
          <w:rFonts w:ascii="Century Gothic" w:eastAsia="Century Gothic" w:hAnsi="Century Gothic" w:cs="Century Gothic"/>
          <w:spacing w:val="-1"/>
        </w:rPr>
        <w:t>o</w:t>
      </w:r>
      <w:r>
        <w:rPr>
          <w:rFonts w:ascii="Century Gothic" w:eastAsia="Century Gothic" w:hAnsi="Century Gothic" w:cs="Century Gothic"/>
        </w:rPr>
        <w:t xml:space="preserve">f </w:t>
      </w:r>
      <w:r>
        <w:rPr>
          <w:rFonts w:ascii="Century Gothic" w:eastAsia="Century Gothic" w:hAnsi="Century Gothic" w:cs="Century Gothic"/>
          <w:spacing w:val="1"/>
        </w:rPr>
        <w:t>p</w:t>
      </w:r>
      <w:r>
        <w:rPr>
          <w:rFonts w:ascii="Century Gothic" w:eastAsia="Century Gothic" w:hAnsi="Century Gothic" w:cs="Century Gothic"/>
        </w:rPr>
        <w:t>r</w:t>
      </w:r>
      <w:r>
        <w:rPr>
          <w:rFonts w:ascii="Century Gothic" w:eastAsia="Century Gothic" w:hAnsi="Century Gothic" w:cs="Century Gothic"/>
          <w:spacing w:val="-1"/>
        </w:rPr>
        <w:t>o</w:t>
      </w:r>
      <w:r>
        <w:rPr>
          <w:rFonts w:ascii="Century Gothic" w:eastAsia="Century Gothic" w:hAnsi="Century Gothic" w:cs="Century Gothic"/>
          <w:spacing w:val="1"/>
        </w:rPr>
        <w:t>p</w:t>
      </w:r>
      <w:r>
        <w:rPr>
          <w:rFonts w:ascii="Century Gothic" w:eastAsia="Century Gothic" w:hAnsi="Century Gothic" w:cs="Century Gothic"/>
        </w:rPr>
        <w:t>er</w:t>
      </w:r>
      <w:r>
        <w:rPr>
          <w:rFonts w:ascii="Century Gothic" w:eastAsia="Century Gothic" w:hAnsi="Century Gothic" w:cs="Century Gothic"/>
          <w:spacing w:val="-7"/>
        </w:rPr>
        <w:t xml:space="preserve"> </w:t>
      </w:r>
      <w:r>
        <w:rPr>
          <w:rFonts w:ascii="Century Gothic" w:eastAsia="Century Gothic" w:hAnsi="Century Gothic" w:cs="Century Gothic"/>
          <w:spacing w:val="3"/>
        </w:rPr>
        <w:t>a</w:t>
      </w:r>
      <w:r>
        <w:rPr>
          <w:rFonts w:ascii="Century Gothic" w:eastAsia="Century Gothic" w:hAnsi="Century Gothic" w:cs="Century Gothic"/>
          <w:spacing w:val="-1"/>
        </w:rPr>
        <w:t>u</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1"/>
        </w:rPr>
        <w:t>i</w:t>
      </w:r>
      <w:r>
        <w:rPr>
          <w:rFonts w:ascii="Century Gothic" w:eastAsia="Century Gothic" w:hAnsi="Century Gothic" w:cs="Century Gothic"/>
          <w:spacing w:val="2"/>
        </w:rPr>
        <w:t>t</w:t>
      </w:r>
      <w:r>
        <w:rPr>
          <w:rFonts w:ascii="Century Gothic" w:eastAsia="Century Gothic" w:hAnsi="Century Gothic" w:cs="Century Gothic"/>
        </w:rPr>
        <w:t>y</w:t>
      </w:r>
      <w:r>
        <w:rPr>
          <w:rFonts w:ascii="Century Gothic" w:eastAsia="Century Gothic" w:hAnsi="Century Gothic" w:cs="Century Gothic"/>
          <w:spacing w:val="-10"/>
        </w:rPr>
        <w:t xml:space="preserve"> </w:t>
      </w:r>
      <w:r>
        <w:rPr>
          <w:rFonts w:ascii="Century Gothic" w:eastAsia="Century Gothic" w:hAnsi="Century Gothic" w:cs="Century Gothic"/>
          <w:spacing w:val="1"/>
        </w:rPr>
        <w:t>i</w:t>
      </w:r>
      <w:r>
        <w:rPr>
          <w:rFonts w:ascii="Century Gothic" w:eastAsia="Century Gothic" w:hAnsi="Century Gothic" w:cs="Century Gothic"/>
        </w:rPr>
        <w:t>n</w:t>
      </w:r>
      <w:r>
        <w:rPr>
          <w:rFonts w:ascii="Century Gothic" w:eastAsia="Century Gothic" w:hAnsi="Century Gothic" w:cs="Century Gothic"/>
          <w:spacing w:val="-1"/>
        </w:rPr>
        <w:t xml:space="preserve"> </w:t>
      </w:r>
      <w:r>
        <w:rPr>
          <w:rFonts w:ascii="Century Gothic" w:eastAsia="Century Gothic" w:hAnsi="Century Gothic" w:cs="Century Gothic"/>
        </w:rPr>
        <w:t>O</w:t>
      </w:r>
      <w:r>
        <w:rPr>
          <w:rFonts w:ascii="Century Gothic" w:eastAsia="Century Gothic" w:hAnsi="Century Gothic" w:cs="Century Gothic"/>
          <w:spacing w:val="1"/>
        </w:rPr>
        <w:t>klah</w:t>
      </w:r>
      <w:r>
        <w:rPr>
          <w:rFonts w:ascii="Century Gothic" w:eastAsia="Century Gothic" w:hAnsi="Century Gothic" w:cs="Century Gothic"/>
          <w:spacing w:val="-1"/>
        </w:rPr>
        <w:t>o</w:t>
      </w:r>
      <w:r>
        <w:rPr>
          <w:rFonts w:ascii="Century Gothic" w:eastAsia="Century Gothic" w:hAnsi="Century Gothic" w:cs="Century Gothic"/>
        </w:rPr>
        <w:t>ma</w:t>
      </w:r>
      <w:r>
        <w:rPr>
          <w:rFonts w:ascii="Century Gothic" w:eastAsia="Century Gothic" w:hAnsi="Century Gothic" w:cs="Century Gothic"/>
          <w:spacing w:val="-9"/>
        </w:rPr>
        <w:t xml:space="preserve"> </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2"/>
        </w:rPr>
        <w:t xml:space="preserve"> </w:t>
      </w:r>
      <w:r>
        <w:rPr>
          <w:rFonts w:ascii="Century Gothic" w:eastAsia="Century Gothic" w:hAnsi="Century Gothic" w:cs="Century Gothic"/>
          <w:spacing w:val="1"/>
        </w:rPr>
        <w:t>i</w:t>
      </w:r>
      <w:r>
        <w:rPr>
          <w:rFonts w:ascii="Century Gothic" w:eastAsia="Century Gothic" w:hAnsi="Century Gothic" w:cs="Century Gothic"/>
        </w:rPr>
        <w:t>n</w:t>
      </w:r>
      <w:r>
        <w:rPr>
          <w:rFonts w:ascii="Century Gothic" w:eastAsia="Century Gothic" w:hAnsi="Century Gothic" w:cs="Century Gothic"/>
          <w:spacing w:val="-1"/>
        </w:rPr>
        <w:t xml:space="preserve"> </w:t>
      </w:r>
      <w:r>
        <w:rPr>
          <w:rFonts w:ascii="Century Gothic" w:eastAsia="Century Gothic" w:hAnsi="Century Gothic" w:cs="Century Gothic"/>
          <w:spacing w:val="1"/>
        </w:rPr>
        <w:t>an</w:t>
      </w:r>
      <w:r>
        <w:rPr>
          <w:rFonts w:ascii="Century Gothic" w:eastAsia="Century Gothic" w:hAnsi="Century Gothic" w:cs="Century Gothic"/>
          <w:spacing w:val="-1"/>
        </w:rPr>
        <w:t>o</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er</w:t>
      </w:r>
      <w:r>
        <w:rPr>
          <w:rFonts w:ascii="Century Gothic" w:eastAsia="Century Gothic" w:hAnsi="Century Gothic" w:cs="Century Gothic"/>
          <w:spacing w:val="-8"/>
        </w:rPr>
        <w:t xml:space="preserve"> </w:t>
      </w:r>
      <w:r>
        <w:rPr>
          <w:rFonts w:ascii="Century Gothic" w:eastAsia="Century Gothic" w:hAnsi="Century Gothic" w:cs="Century Gothic"/>
          <w:spacing w:val="-1"/>
        </w:rPr>
        <w:t>s</w:t>
      </w:r>
      <w:r>
        <w:rPr>
          <w:rFonts w:ascii="Century Gothic" w:eastAsia="Century Gothic" w:hAnsi="Century Gothic" w:cs="Century Gothic"/>
          <w:spacing w:val="2"/>
        </w:rPr>
        <w:t>t</w:t>
      </w:r>
      <w:r>
        <w:rPr>
          <w:rFonts w:ascii="Century Gothic" w:eastAsia="Century Gothic" w:hAnsi="Century Gothic" w:cs="Century Gothic"/>
          <w:spacing w:val="1"/>
        </w:rPr>
        <w:t>a</w:t>
      </w:r>
      <w:r>
        <w:rPr>
          <w:rFonts w:ascii="Century Gothic" w:eastAsia="Century Gothic" w:hAnsi="Century Gothic" w:cs="Century Gothic"/>
        </w:rPr>
        <w:t>te</w:t>
      </w:r>
      <w:r>
        <w:rPr>
          <w:rFonts w:ascii="Century Gothic" w:eastAsia="Century Gothic" w:hAnsi="Century Gothic" w:cs="Century Gothic"/>
          <w:spacing w:val="-5"/>
        </w:rPr>
        <w:t xml:space="preserve"> </w:t>
      </w:r>
      <w:r>
        <w:rPr>
          <w:rFonts w:ascii="Century Gothic" w:eastAsia="Century Gothic" w:hAnsi="Century Gothic" w:cs="Century Gothic"/>
          <w:spacing w:val="2"/>
        </w:rPr>
        <w:t>t</w:t>
      </w:r>
      <w:r>
        <w:rPr>
          <w:rFonts w:ascii="Century Gothic" w:eastAsia="Century Gothic" w:hAnsi="Century Gothic" w:cs="Century Gothic"/>
        </w:rPr>
        <w:t>o</w:t>
      </w:r>
      <w:r>
        <w:rPr>
          <w:rFonts w:ascii="Century Gothic" w:eastAsia="Century Gothic" w:hAnsi="Century Gothic" w:cs="Century Gothic"/>
          <w:spacing w:val="-3"/>
        </w:rPr>
        <w:t xml:space="preserve"> </w:t>
      </w:r>
      <w:r>
        <w:rPr>
          <w:rFonts w:ascii="Century Gothic" w:eastAsia="Century Gothic" w:hAnsi="Century Gothic" w:cs="Century Gothic"/>
          <w:spacing w:val="1"/>
        </w:rPr>
        <w:t>b</w:t>
      </w:r>
      <w:r>
        <w:rPr>
          <w:rFonts w:ascii="Century Gothic" w:eastAsia="Century Gothic" w:hAnsi="Century Gothic" w:cs="Century Gothic"/>
        </w:rPr>
        <w:t>e</w:t>
      </w:r>
      <w:r>
        <w:rPr>
          <w:rFonts w:ascii="Century Gothic" w:eastAsia="Century Gothic" w:hAnsi="Century Gothic" w:cs="Century Gothic"/>
          <w:spacing w:val="-3"/>
        </w:rPr>
        <w:t xml:space="preserve"> </w:t>
      </w:r>
      <w:r>
        <w:rPr>
          <w:rFonts w:ascii="Century Gothic" w:eastAsia="Century Gothic" w:hAnsi="Century Gothic" w:cs="Century Gothic"/>
        </w:rPr>
        <w:t>g</w:t>
      </w:r>
      <w:r>
        <w:rPr>
          <w:rFonts w:ascii="Century Gothic" w:eastAsia="Century Gothic" w:hAnsi="Century Gothic" w:cs="Century Gothic"/>
          <w:spacing w:val="-1"/>
        </w:rPr>
        <w:t>u</w:t>
      </w:r>
      <w:r>
        <w:rPr>
          <w:rFonts w:ascii="Century Gothic" w:eastAsia="Century Gothic" w:hAnsi="Century Gothic" w:cs="Century Gothic"/>
          <w:spacing w:val="1"/>
        </w:rPr>
        <w:t>il</w:t>
      </w:r>
      <w:r>
        <w:rPr>
          <w:rFonts w:ascii="Century Gothic" w:eastAsia="Century Gothic" w:hAnsi="Century Gothic" w:cs="Century Gothic"/>
          <w:spacing w:val="2"/>
        </w:rPr>
        <w:t>t</w:t>
      </w:r>
      <w:r>
        <w:rPr>
          <w:rFonts w:ascii="Century Gothic" w:eastAsia="Century Gothic" w:hAnsi="Century Gothic" w:cs="Century Gothic"/>
        </w:rPr>
        <w:t>y</w:t>
      </w:r>
      <w:r>
        <w:rPr>
          <w:rFonts w:ascii="Century Gothic" w:eastAsia="Century Gothic" w:hAnsi="Century Gothic" w:cs="Century Gothic"/>
          <w:spacing w:val="-6"/>
        </w:rPr>
        <w:t xml:space="preserve"> </w:t>
      </w:r>
      <w:r>
        <w:rPr>
          <w:rFonts w:ascii="Century Gothic" w:eastAsia="Century Gothic" w:hAnsi="Century Gothic" w:cs="Century Gothic"/>
          <w:spacing w:val="-1"/>
        </w:rPr>
        <w:t>o</w:t>
      </w:r>
      <w:r>
        <w:rPr>
          <w:rFonts w:ascii="Century Gothic" w:eastAsia="Century Gothic" w:hAnsi="Century Gothic" w:cs="Century Gothic"/>
        </w:rPr>
        <w:t>f</w:t>
      </w:r>
      <w:r>
        <w:rPr>
          <w:rFonts w:ascii="Century Gothic" w:eastAsia="Century Gothic" w:hAnsi="Century Gothic" w:cs="Century Gothic"/>
          <w:spacing w:val="-2"/>
        </w:rPr>
        <w:t xml:space="preserve"> </w:t>
      </w:r>
      <w:r>
        <w:rPr>
          <w:rFonts w:ascii="Century Gothic" w:eastAsia="Century Gothic" w:hAnsi="Century Gothic" w:cs="Century Gothic"/>
        </w:rPr>
        <w:t>a m</w:t>
      </w:r>
      <w:r>
        <w:rPr>
          <w:rFonts w:ascii="Century Gothic" w:eastAsia="Century Gothic" w:hAnsi="Century Gothic" w:cs="Century Gothic"/>
          <w:spacing w:val="1"/>
        </w:rPr>
        <w:t>i</w:t>
      </w:r>
      <w:r>
        <w:rPr>
          <w:rFonts w:ascii="Century Gothic" w:eastAsia="Century Gothic" w:hAnsi="Century Gothic" w:cs="Century Gothic"/>
          <w:spacing w:val="-1"/>
        </w:rPr>
        <w:t>s</w:t>
      </w:r>
      <w:r>
        <w:rPr>
          <w:rFonts w:ascii="Century Gothic" w:eastAsia="Century Gothic" w:hAnsi="Century Gothic" w:cs="Century Gothic"/>
          <w:spacing w:val="3"/>
        </w:rPr>
        <w:t>de</w:t>
      </w:r>
      <w:r>
        <w:rPr>
          <w:rFonts w:ascii="Century Gothic" w:eastAsia="Century Gothic" w:hAnsi="Century Gothic" w:cs="Century Gothic"/>
        </w:rPr>
        <w:t>me</w:t>
      </w:r>
      <w:r>
        <w:rPr>
          <w:rFonts w:ascii="Century Gothic" w:eastAsia="Century Gothic" w:hAnsi="Century Gothic" w:cs="Century Gothic"/>
          <w:spacing w:val="1"/>
        </w:rPr>
        <w:t>an</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13"/>
        </w:rPr>
        <w:t xml:space="preserve"> </w:t>
      </w:r>
      <w:r>
        <w:rPr>
          <w:rFonts w:ascii="Century Gothic" w:eastAsia="Century Gothic" w:hAnsi="Century Gothic" w:cs="Century Gothic"/>
          <w:spacing w:val="1"/>
        </w:rPr>
        <w:t>in</w:t>
      </w:r>
      <w:r>
        <w:rPr>
          <w:rFonts w:ascii="Century Gothic" w:eastAsia="Century Gothic" w:hAnsi="Century Gothic" w:cs="Century Gothic"/>
        </w:rPr>
        <w:t>v</w:t>
      </w:r>
      <w:r>
        <w:rPr>
          <w:rFonts w:ascii="Century Gothic" w:eastAsia="Century Gothic" w:hAnsi="Century Gothic" w:cs="Century Gothic"/>
          <w:spacing w:val="-1"/>
        </w:rPr>
        <w:t>o</w:t>
      </w:r>
      <w:r>
        <w:rPr>
          <w:rFonts w:ascii="Century Gothic" w:eastAsia="Century Gothic" w:hAnsi="Century Gothic" w:cs="Century Gothic"/>
          <w:spacing w:val="1"/>
        </w:rPr>
        <w:t>l</w:t>
      </w:r>
      <w:r>
        <w:rPr>
          <w:rFonts w:ascii="Century Gothic" w:eastAsia="Century Gothic" w:hAnsi="Century Gothic" w:cs="Century Gothic"/>
        </w:rPr>
        <w:t>v</w:t>
      </w:r>
      <w:r>
        <w:rPr>
          <w:rFonts w:ascii="Century Gothic" w:eastAsia="Century Gothic" w:hAnsi="Century Gothic" w:cs="Century Gothic"/>
          <w:spacing w:val="1"/>
        </w:rPr>
        <w:t>in</w:t>
      </w:r>
      <w:r>
        <w:rPr>
          <w:rFonts w:ascii="Century Gothic" w:eastAsia="Century Gothic" w:hAnsi="Century Gothic" w:cs="Century Gothic"/>
        </w:rPr>
        <w:t>g</w:t>
      </w:r>
      <w:r>
        <w:rPr>
          <w:rFonts w:ascii="Century Gothic" w:eastAsia="Century Gothic" w:hAnsi="Century Gothic" w:cs="Century Gothic"/>
          <w:spacing w:val="-9"/>
        </w:rPr>
        <w:t xml:space="preserve"> </w:t>
      </w:r>
      <w:r>
        <w:rPr>
          <w:rFonts w:ascii="Century Gothic" w:eastAsia="Century Gothic" w:hAnsi="Century Gothic" w:cs="Century Gothic"/>
        </w:rPr>
        <w:t>em</w:t>
      </w:r>
      <w:r>
        <w:rPr>
          <w:rFonts w:ascii="Century Gothic" w:eastAsia="Century Gothic" w:hAnsi="Century Gothic" w:cs="Century Gothic"/>
          <w:spacing w:val="1"/>
        </w:rPr>
        <w:t>b</w:t>
      </w:r>
      <w:r>
        <w:rPr>
          <w:rFonts w:ascii="Century Gothic" w:eastAsia="Century Gothic" w:hAnsi="Century Gothic" w:cs="Century Gothic"/>
        </w:rPr>
        <w:t>e</w:t>
      </w:r>
      <w:r>
        <w:rPr>
          <w:rFonts w:ascii="Century Gothic" w:eastAsia="Century Gothic" w:hAnsi="Century Gothic" w:cs="Century Gothic"/>
          <w:spacing w:val="-1"/>
        </w:rPr>
        <w:t>zz</w:t>
      </w:r>
      <w:r>
        <w:rPr>
          <w:rFonts w:ascii="Century Gothic" w:eastAsia="Century Gothic" w:hAnsi="Century Gothic" w:cs="Century Gothic"/>
          <w:spacing w:val="1"/>
        </w:rPr>
        <w:t>l</w:t>
      </w:r>
      <w:r>
        <w:rPr>
          <w:rFonts w:ascii="Century Gothic" w:eastAsia="Century Gothic" w:hAnsi="Century Gothic" w:cs="Century Gothic"/>
        </w:rPr>
        <w:t>eme</w:t>
      </w:r>
      <w:r>
        <w:rPr>
          <w:rFonts w:ascii="Century Gothic" w:eastAsia="Century Gothic" w:hAnsi="Century Gothic" w:cs="Century Gothic"/>
          <w:spacing w:val="1"/>
        </w:rPr>
        <w:t>n</w:t>
      </w:r>
      <w:r>
        <w:rPr>
          <w:rFonts w:ascii="Century Gothic" w:eastAsia="Century Gothic" w:hAnsi="Century Gothic" w:cs="Century Gothic"/>
        </w:rPr>
        <w:t>t</w:t>
      </w:r>
      <w:r>
        <w:rPr>
          <w:rFonts w:ascii="Century Gothic" w:eastAsia="Century Gothic" w:hAnsi="Century Gothic" w:cs="Century Gothic"/>
          <w:spacing w:val="2"/>
        </w:rPr>
        <w:t xml:space="preserve"> </w:t>
      </w:r>
      <w:r>
        <w:rPr>
          <w:rFonts w:ascii="Century Gothic" w:eastAsia="Century Gothic" w:hAnsi="Century Gothic" w:cs="Century Gothic"/>
          <w:spacing w:val="-1"/>
        </w:rPr>
        <w:t>o</w:t>
      </w:r>
      <w:r>
        <w:rPr>
          <w:rFonts w:ascii="Century Gothic" w:eastAsia="Century Gothic" w:hAnsi="Century Gothic" w:cs="Century Gothic"/>
        </w:rPr>
        <w:t xml:space="preserve">r </w:t>
      </w:r>
      <w:r>
        <w:rPr>
          <w:rFonts w:ascii="Century Gothic" w:eastAsia="Century Gothic" w:hAnsi="Century Gothic" w:cs="Century Gothic"/>
          <w:spacing w:val="-1"/>
        </w:rPr>
        <w:t>o</w:t>
      </w:r>
      <w:r>
        <w:rPr>
          <w:rFonts w:ascii="Century Gothic" w:eastAsia="Century Gothic" w:hAnsi="Century Gothic" w:cs="Century Gothic"/>
        </w:rPr>
        <w:t>f</w:t>
      </w:r>
      <w:r>
        <w:rPr>
          <w:rFonts w:ascii="Century Gothic" w:eastAsia="Century Gothic" w:hAnsi="Century Gothic" w:cs="Century Gothic"/>
          <w:spacing w:val="-2"/>
        </w:rPr>
        <w:t xml:space="preserve"> </w:t>
      </w:r>
      <w:r>
        <w:rPr>
          <w:rFonts w:ascii="Century Gothic" w:eastAsia="Century Gothic" w:hAnsi="Century Gothic" w:cs="Century Gothic"/>
        </w:rPr>
        <w:t>a fe</w:t>
      </w:r>
      <w:r>
        <w:rPr>
          <w:rFonts w:ascii="Century Gothic" w:eastAsia="Century Gothic" w:hAnsi="Century Gothic" w:cs="Century Gothic"/>
          <w:spacing w:val="3"/>
        </w:rPr>
        <w:t>l</w:t>
      </w:r>
      <w:r>
        <w:rPr>
          <w:rFonts w:ascii="Century Gothic" w:eastAsia="Century Gothic" w:hAnsi="Century Gothic" w:cs="Century Gothic"/>
          <w:spacing w:val="-1"/>
        </w:rPr>
        <w:t>o</w:t>
      </w:r>
      <w:r>
        <w:rPr>
          <w:rFonts w:ascii="Century Gothic" w:eastAsia="Century Gothic" w:hAnsi="Century Gothic" w:cs="Century Gothic"/>
          <w:spacing w:val="1"/>
        </w:rPr>
        <w:t>n</w:t>
      </w:r>
      <w:r>
        <w:rPr>
          <w:rFonts w:ascii="Century Gothic" w:eastAsia="Century Gothic" w:hAnsi="Century Gothic" w:cs="Century Gothic"/>
        </w:rPr>
        <w:t>y</w:t>
      </w:r>
      <w:r>
        <w:rPr>
          <w:rFonts w:ascii="Century Gothic" w:eastAsia="Century Gothic" w:hAnsi="Century Gothic" w:cs="Century Gothic"/>
          <w:spacing w:val="-5"/>
        </w:rPr>
        <w:t xml:space="preserve"> </w:t>
      </w:r>
      <w:r>
        <w:rPr>
          <w:rFonts w:ascii="Century Gothic" w:eastAsia="Century Gothic" w:hAnsi="Century Gothic" w:cs="Century Gothic"/>
          <w:spacing w:val="-1"/>
        </w:rPr>
        <w:t>u</w:t>
      </w:r>
      <w:r>
        <w:rPr>
          <w:rFonts w:ascii="Century Gothic" w:eastAsia="Century Gothic" w:hAnsi="Century Gothic" w:cs="Century Gothic"/>
          <w:spacing w:val="1"/>
        </w:rPr>
        <w:t>n</w:t>
      </w:r>
      <w:r>
        <w:rPr>
          <w:rFonts w:ascii="Century Gothic" w:eastAsia="Century Gothic" w:hAnsi="Century Gothic" w:cs="Century Gothic"/>
        </w:rPr>
        <w:t>der</w:t>
      </w:r>
      <w:r>
        <w:rPr>
          <w:rFonts w:ascii="Century Gothic" w:eastAsia="Century Gothic" w:hAnsi="Century Gothic" w:cs="Century Gothic"/>
          <w:spacing w:val="-6"/>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3"/>
        </w:rPr>
        <w:t xml:space="preserve"> </w:t>
      </w:r>
      <w:r>
        <w:rPr>
          <w:rFonts w:ascii="Century Gothic" w:eastAsia="Century Gothic" w:hAnsi="Century Gothic" w:cs="Century Gothic"/>
          <w:spacing w:val="1"/>
        </w:rPr>
        <w:t>la</w:t>
      </w:r>
      <w:r>
        <w:rPr>
          <w:rFonts w:ascii="Century Gothic" w:eastAsia="Century Gothic" w:hAnsi="Century Gothic" w:cs="Century Gothic"/>
          <w:spacing w:val="2"/>
        </w:rPr>
        <w:t>w</w:t>
      </w:r>
      <w:r>
        <w:rPr>
          <w:rFonts w:ascii="Century Gothic" w:eastAsia="Century Gothic" w:hAnsi="Century Gothic" w:cs="Century Gothic"/>
        </w:rPr>
        <w:t>s</w:t>
      </w:r>
      <w:r>
        <w:rPr>
          <w:rFonts w:ascii="Century Gothic" w:eastAsia="Century Gothic" w:hAnsi="Century Gothic" w:cs="Century Gothic"/>
          <w:spacing w:val="-4"/>
        </w:rPr>
        <w:t xml:space="preserve"> </w:t>
      </w:r>
      <w:r>
        <w:rPr>
          <w:rFonts w:ascii="Century Gothic" w:eastAsia="Century Gothic" w:hAnsi="Century Gothic" w:cs="Century Gothic"/>
          <w:spacing w:val="-1"/>
        </w:rPr>
        <w:t>o</w:t>
      </w:r>
      <w:r>
        <w:rPr>
          <w:rFonts w:ascii="Century Gothic" w:eastAsia="Century Gothic" w:hAnsi="Century Gothic" w:cs="Century Gothic"/>
        </w:rPr>
        <w:t>f</w:t>
      </w:r>
      <w:r>
        <w:rPr>
          <w:rFonts w:ascii="Century Gothic" w:eastAsia="Century Gothic" w:hAnsi="Century Gothic" w:cs="Century Gothic"/>
          <w:spacing w:val="-2"/>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hi</w:t>
      </w:r>
      <w:r>
        <w:rPr>
          <w:rFonts w:ascii="Century Gothic" w:eastAsia="Century Gothic" w:hAnsi="Century Gothic" w:cs="Century Gothic"/>
        </w:rPr>
        <w:t>s</w:t>
      </w:r>
      <w:r>
        <w:rPr>
          <w:rFonts w:ascii="Century Gothic" w:eastAsia="Century Gothic" w:hAnsi="Century Gothic" w:cs="Century Gothic"/>
          <w:spacing w:val="-4"/>
        </w:rPr>
        <w:t xml:space="preserve"> </w:t>
      </w:r>
      <w:r>
        <w:rPr>
          <w:rFonts w:ascii="Century Gothic" w:eastAsia="Century Gothic" w:hAnsi="Century Gothic" w:cs="Century Gothic"/>
          <w:spacing w:val="-1"/>
        </w:rPr>
        <w:t>s</w:t>
      </w:r>
      <w:r>
        <w:rPr>
          <w:rFonts w:ascii="Century Gothic" w:eastAsia="Century Gothic" w:hAnsi="Century Gothic" w:cs="Century Gothic"/>
          <w:spacing w:val="2"/>
        </w:rPr>
        <w:t>t</w:t>
      </w:r>
      <w:r>
        <w:rPr>
          <w:rFonts w:ascii="Century Gothic" w:eastAsia="Century Gothic" w:hAnsi="Century Gothic" w:cs="Century Gothic"/>
          <w:spacing w:val="1"/>
        </w:rPr>
        <w:t>a</w:t>
      </w:r>
      <w:r>
        <w:rPr>
          <w:rFonts w:ascii="Century Gothic" w:eastAsia="Century Gothic" w:hAnsi="Century Gothic" w:cs="Century Gothic"/>
          <w:spacing w:val="2"/>
        </w:rPr>
        <w:t>t</w:t>
      </w:r>
      <w:r>
        <w:rPr>
          <w:rFonts w:ascii="Century Gothic" w:eastAsia="Century Gothic" w:hAnsi="Century Gothic" w:cs="Century Gothic"/>
        </w:rPr>
        <w:t>e</w:t>
      </w:r>
      <w:r>
        <w:rPr>
          <w:rFonts w:ascii="Century Gothic" w:eastAsia="Century Gothic" w:hAnsi="Century Gothic" w:cs="Century Gothic"/>
          <w:spacing w:val="-5"/>
        </w:rPr>
        <w:t xml:space="preserve"> </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2"/>
        </w:rPr>
        <w:t xml:space="preserve"> </w:t>
      </w:r>
      <w:r>
        <w:rPr>
          <w:rFonts w:ascii="Century Gothic" w:eastAsia="Century Gothic" w:hAnsi="Century Gothic" w:cs="Century Gothic"/>
          <w:spacing w:val="-1"/>
        </w:rPr>
        <w:t>o</w:t>
      </w:r>
      <w:r>
        <w:rPr>
          <w:rFonts w:ascii="Century Gothic" w:eastAsia="Century Gothic" w:hAnsi="Century Gothic" w:cs="Century Gothic"/>
        </w:rPr>
        <w:t>f</w:t>
      </w:r>
      <w:r>
        <w:rPr>
          <w:rFonts w:ascii="Century Gothic" w:eastAsia="Century Gothic" w:hAnsi="Century Gothic" w:cs="Century Gothic"/>
          <w:spacing w:val="-2"/>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3"/>
        </w:rPr>
        <w:t xml:space="preserve"> </w:t>
      </w:r>
      <w:r>
        <w:rPr>
          <w:rFonts w:ascii="Century Gothic" w:eastAsia="Century Gothic" w:hAnsi="Century Gothic" w:cs="Century Gothic"/>
          <w:spacing w:val="-1"/>
        </w:rPr>
        <w:t>U</w:t>
      </w:r>
      <w:r>
        <w:rPr>
          <w:rFonts w:ascii="Century Gothic" w:eastAsia="Century Gothic" w:hAnsi="Century Gothic" w:cs="Century Gothic"/>
          <w:spacing w:val="1"/>
        </w:rPr>
        <w:t>ni</w:t>
      </w:r>
      <w:r>
        <w:rPr>
          <w:rFonts w:ascii="Century Gothic" w:eastAsia="Century Gothic" w:hAnsi="Century Gothic" w:cs="Century Gothic"/>
          <w:spacing w:val="2"/>
        </w:rPr>
        <w:t>t</w:t>
      </w:r>
      <w:r>
        <w:rPr>
          <w:rFonts w:ascii="Century Gothic" w:eastAsia="Century Gothic" w:hAnsi="Century Gothic" w:cs="Century Gothic"/>
        </w:rPr>
        <w:t>ed</w:t>
      </w:r>
      <w:r>
        <w:rPr>
          <w:rFonts w:ascii="Century Gothic" w:eastAsia="Century Gothic" w:hAnsi="Century Gothic" w:cs="Century Gothic"/>
          <w:spacing w:val="-6"/>
        </w:rPr>
        <w:t xml:space="preserve"> </w:t>
      </w:r>
      <w:r>
        <w:rPr>
          <w:rFonts w:ascii="Century Gothic" w:eastAsia="Century Gothic" w:hAnsi="Century Gothic" w:cs="Century Gothic"/>
          <w:spacing w:val="-1"/>
        </w:rPr>
        <w:t>S</w:t>
      </w:r>
      <w:r>
        <w:rPr>
          <w:rFonts w:ascii="Century Gothic" w:eastAsia="Century Gothic" w:hAnsi="Century Gothic" w:cs="Century Gothic"/>
          <w:spacing w:val="2"/>
        </w:rPr>
        <w:t>t</w:t>
      </w:r>
      <w:r>
        <w:rPr>
          <w:rFonts w:ascii="Century Gothic" w:eastAsia="Century Gothic" w:hAnsi="Century Gothic" w:cs="Century Gothic"/>
          <w:spacing w:val="-2"/>
        </w:rPr>
        <w:t>a</w:t>
      </w:r>
      <w:r>
        <w:rPr>
          <w:rFonts w:ascii="Century Gothic" w:eastAsia="Century Gothic" w:hAnsi="Century Gothic" w:cs="Century Gothic"/>
          <w:spacing w:val="2"/>
        </w:rPr>
        <w:t>t</w:t>
      </w:r>
      <w:r>
        <w:rPr>
          <w:rFonts w:ascii="Century Gothic" w:eastAsia="Century Gothic" w:hAnsi="Century Gothic" w:cs="Century Gothic"/>
        </w:rPr>
        <w:t>e</w:t>
      </w:r>
      <w:r>
        <w:rPr>
          <w:rFonts w:ascii="Century Gothic" w:eastAsia="Century Gothic" w:hAnsi="Century Gothic" w:cs="Century Gothic"/>
          <w:spacing w:val="-1"/>
        </w:rPr>
        <w:t>s</w:t>
      </w:r>
      <w:r>
        <w:rPr>
          <w:rFonts w:ascii="Century Gothic" w:eastAsia="Century Gothic" w:hAnsi="Century Gothic" w:cs="Century Gothic"/>
        </w:rPr>
        <w:t>,</w:t>
      </w:r>
      <w:r>
        <w:rPr>
          <w:rFonts w:ascii="Century Gothic" w:eastAsia="Century Gothic" w:hAnsi="Century Gothic" w:cs="Century Gothic"/>
          <w:spacing w:val="-8"/>
        </w:rPr>
        <w:t xml:space="preserve"> </w:t>
      </w:r>
      <w:r>
        <w:rPr>
          <w:rFonts w:ascii="Century Gothic" w:eastAsia="Century Gothic" w:hAnsi="Century Gothic" w:cs="Century Gothic"/>
          <w:spacing w:val="2"/>
        </w:rPr>
        <w:t>o</w:t>
      </w:r>
      <w:r>
        <w:rPr>
          <w:rFonts w:ascii="Century Gothic" w:eastAsia="Century Gothic" w:hAnsi="Century Gothic" w:cs="Century Gothic"/>
        </w:rPr>
        <w:t>r</w:t>
      </w:r>
      <w:r>
        <w:rPr>
          <w:rFonts w:ascii="Century Gothic" w:eastAsia="Century Gothic" w:hAnsi="Century Gothic" w:cs="Century Gothic"/>
          <w:spacing w:val="-2"/>
        </w:rPr>
        <w:t xml:space="preserve"> </w:t>
      </w:r>
      <w:r>
        <w:rPr>
          <w:rFonts w:ascii="Century Gothic" w:eastAsia="Century Gothic" w:hAnsi="Century Gothic" w:cs="Century Gothic"/>
          <w:spacing w:val="1"/>
        </w:rPr>
        <w:t>i</w:t>
      </w:r>
      <w:r>
        <w:rPr>
          <w:rFonts w:ascii="Century Gothic" w:eastAsia="Century Gothic" w:hAnsi="Century Gothic" w:cs="Century Gothic"/>
        </w:rPr>
        <w:t>f</w:t>
      </w:r>
      <w:r>
        <w:rPr>
          <w:rFonts w:ascii="Century Gothic" w:eastAsia="Century Gothic" w:hAnsi="Century Gothic" w:cs="Century Gothic"/>
          <w:spacing w:val="-1"/>
        </w:rPr>
        <w:t xml:space="preserve"> </w:t>
      </w:r>
      <w:r>
        <w:rPr>
          <w:rFonts w:ascii="Century Gothic" w:eastAsia="Century Gothic" w:hAnsi="Century Gothic" w:cs="Century Gothic"/>
          <w:spacing w:val="1"/>
        </w:rPr>
        <w:t>a</w:t>
      </w:r>
      <w:r>
        <w:rPr>
          <w:rFonts w:ascii="Century Gothic" w:eastAsia="Century Gothic" w:hAnsi="Century Gothic" w:cs="Century Gothic"/>
        </w:rPr>
        <w:t xml:space="preserve">t </w:t>
      </w:r>
      <w:r>
        <w:rPr>
          <w:rFonts w:ascii="Century Gothic" w:eastAsia="Century Gothic" w:hAnsi="Century Gothic" w:cs="Century Gothic"/>
          <w:spacing w:val="2"/>
        </w:rPr>
        <w:t>t</w:t>
      </w:r>
      <w:r>
        <w:rPr>
          <w:rFonts w:ascii="Century Gothic" w:eastAsia="Century Gothic" w:hAnsi="Century Gothic" w:cs="Century Gothic"/>
          <w:spacing w:val="1"/>
        </w:rPr>
        <w:t>hi</w:t>
      </w:r>
      <w:r>
        <w:rPr>
          <w:rFonts w:ascii="Century Gothic" w:eastAsia="Century Gothic" w:hAnsi="Century Gothic" w:cs="Century Gothic"/>
        </w:rPr>
        <w:t>s</w:t>
      </w:r>
      <w:r>
        <w:rPr>
          <w:rFonts w:ascii="Century Gothic" w:eastAsia="Century Gothic" w:hAnsi="Century Gothic" w:cs="Century Gothic"/>
          <w:spacing w:val="-6"/>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i</w:t>
      </w:r>
      <w:r>
        <w:rPr>
          <w:rFonts w:ascii="Century Gothic" w:eastAsia="Century Gothic" w:hAnsi="Century Gothic" w:cs="Century Gothic"/>
        </w:rPr>
        <w:t>me</w:t>
      </w:r>
      <w:r>
        <w:rPr>
          <w:rFonts w:ascii="Century Gothic" w:eastAsia="Century Gothic" w:hAnsi="Century Gothic" w:cs="Century Gothic"/>
          <w:spacing w:val="-4"/>
        </w:rPr>
        <w:t xml:space="preserve"> </w:t>
      </w:r>
      <w:r>
        <w:rPr>
          <w:rFonts w:ascii="Century Gothic" w:eastAsia="Century Gothic" w:hAnsi="Century Gothic" w:cs="Century Gothic"/>
          <w:spacing w:val="-1"/>
        </w:rPr>
        <w:t>yo</w:t>
      </w:r>
      <w:r>
        <w:rPr>
          <w:rFonts w:ascii="Century Gothic" w:eastAsia="Century Gothic" w:hAnsi="Century Gothic" w:cs="Century Gothic"/>
        </w:rPr>
        <w:t>u</w:t>
      </w:r>
      <w:r>
        <w:rPr>
          <w:rFonts w:ascii="Century Gothic" w:eastAsia="Century Gothic" w:hAnsi="Century Gothic" w:cs="Century Gothic"/>
          <w:spacing w:val="-5"/>
        </w:rPr>
        <w:t xml:space="preserve"> </w:t>
      </w:r>
      <w:r>
        <w:rPr>
          <w:rFonts w:ascii="Century Gothic" w:eastAsia="Century Gothic" w:hAnsi="Century Gothic" w:cs="Century Gothic"/>
          <w:spacing w:val="3"/>
        </w:rPr>
        <w:t>a</w:t>
      </w:r>
      <w:r>
        <w:rPr>
          <w:rFonts w:ascii="Century Gothic" w:eastAsia="Century Gothic" w:hAnsi="Century Gothic" w:cs="Century Gothic"/>
        </w:rPr>
        <w:t>re</w:t>
      </w:r>
      <w:r>
        <w:rPr>
          <w:rFonts w:ascii="Century Gothic" w:eastAsia="Century Gothic" w:hAnsi="Century Gothic" w:cs="Century Gothic"/>
          <w:spacing w:val="-4"/>
        </w:rPr>
        <w:t xml:space="preserve"> </w:t>
      </w:r>
      <w:r>
        <w:rPr>
          <w:rFonts w:ascii="Century Gothic" w:eastAsia="Century Gothic" w:hAnsi="Century Gothic" w:cs="Century Gothic"/>
          <w:spacing w:val="1"/>
        </w:rPr>
        <w:t>na</w:t>
      </w:r>
      <w:r>
        <w:rPr>
          <w:rFonts w:ascii="Century Gothic" w:eastAsia="Century Gothic" w:hAnsi="Century Gothic" w:cs="Century Gothic"/>
        </w:rPr>
        <w:t>med</w:t>
      </w:r>
      <w:r>
        <w:rPr>
          <w:rFonts w:ascii="Century Gothic" w:eastAsia="Century Gothic" w:hAnsi="Century Gothic" w:cs="Century Gothic"/>
          <w:spacing w:val="-7"/>
        </w:rPr>
        <w:t xml:space="preserve"> </w:t>
      </w:r>
      <w:r>
        <w:rPr>
          <w:rFonts w:ascii="Century Gothic" w:eastAsia="Century Gothic" w:hAnsi="Century Gothic" w:cs="Century Gothic"/>
          <w:spacing w:val="1"/>
        </w:rPr>
        <w:t>i</w:t>
      </w:r>
      <w:r>
        <w:rPr>
          <w:rFonts w:ascii="Century Gothic" w:eastAsia="Century Gothic" w:hAnsi="Century Gothic" w:cs="Century Gothic"/>
        </w:rPr>
        <w:t>n</w:t>
      </w:r>
      <w:r>
        <w:rPr>
          <w:rFonts w:ascii="Century Gothic" w:eastAsia="Century Gothic" w:hAnsi="Century Gothic" w:cs="Century Gothic"/>
          <w:spacing w:val="-1"/>
        </w:rPr>
        <w:t xml:space="preserve"> </w:t>
      </w:r>
      <w:r>
        <w:rPr>
          <w:rFonts w:ascii="Century Gothic" w:eastAsia="Century Gothic" w:hAnsi="Century Gothic" w:cs="Century Gothic"/>
          <w:spacing w:val="1"/>
        </w:rPr>
        <w:t>a</w:t>
      </w:r>
      <w:r>
        <w:rPr>
          <w:rFonts w:ascii="Century Gothic" w:eastAsia="Century Gothic" w:hAnsi="Century Gothic" w:cs="Century Gothic"/>
        </w:rPr>
        <w:t>n</w:t>
      </w:r>
      <w:r>
        <w:rPr>
          <w:rFonts w:ascii="Century Gothic" w:eastAsia="Century Gothic" w:hAnsi="Century Gothic" w:cs="Century Gothic"/>
          <w:spacing w:val="1"/>
        </w:rPr>
        <w:t xml:space="preserve"> </w:t>
      </w:r>
      <w:r>
        <w:rPr>
          <w:rFonts w:ascii="Century Gothic" w:eastAsia="Century Gothic" w:hAnsi="Century Gothic" w:cs="Century Gothic"/>
          <w:spacing w:val="-1"/>
        </w:rPr>
        <w:t>ou</w:t>
      </w:r>
      <w:r>
        <w:rPr>
          <w:rFonts w:ascii="Century Gothic" w:eastAsia="Century Gothic" w:hAnsi="Century Gothic" w:cs="Century Gothic"/>
          <w:spacing w:val="2"/>
        </w:rPr>
        <w:t>t</w:t>
      </w:r>
      <w:r>
        <w:rPr>
          <w:rFonts w:ascii="Century Gothic" w:eastAsia="Century Gothic" w:hAnsi="Century Gothic" w:cs="Century Gothic"/>
          <w:spacing w:val="-1"/>
        </w:rPr>
        <w:t>s</w:t>
      </w:r>
      <w:r>
        <w:rPr>
          <w:rFonts w:ascii="Century Gothic" w:eastAsia="Century Gothic" w:hAnsi="Century Gothic" w:cs="Century Gothic"/>
          <w:spacing w:val="2"/>
        </w:rPr>
        <w:t>t</w:t>
      </w:r>
      <w:r>
        <w:rPr>
          <w:rFonts w:ascii="Century Gothic" w:eastAsia="Century Gothic" w:hAnsi="Century Gothic" w:cs="Century Gothic"/>
          <w:spacing w:val="1"/>
        </w:rPr>
        <w:t>an</w:t>
      </w:r>
      <w:r>
        <w:rPr>
          <w:rFonts w:ascii="Century Gothic" w:eastAsia="Century Gothic" w:hAnsi="Century Gothic" w:cs="Century Gothic"/>
        </w:rPr>
        <w:t>d</w:t>
      </w:r>
      <w:r>
        <w:rPr>
          <w:rFonts w:ascii="Century Gothic" w:eastAsia="Century Gothic" w:hAnsi="Century Gothic" w:cs="Century Gothic"/>
          <w:spacing w:val="1"/>
        </w:rPr>
        <w:t>i</w:t>
      </w:r>
      <w:r>
        <w:rPr>
          <w:rFonts w:ascii="Century Gothic" w:eastAsia="Century Gothic" w:hAnsi="Century Gothic" w:cs="Century Gothic"/>
          <w:spacing w:val="-2"/>
        </w:rPr>
        <w:t>n</w:t>
      </w:r>
      <w:r>
        <w:rPr>
          <w:rFonts w:ascii="Century Gothic" w:eastAsia="Century Gothic" w:hAnsi="Century Gothic" w:cs="Century Gothic"/>
        </w:rPr>
        <w:t>g</w:t>
      </w:r>
      <w:r>
        <w:rPr>
          <w:rFonts w:ascii="Century Gothic" w:eastAsia="Century Gothic" w:hAnsi="Century Gothic" w:cs="Century Gothic"/>
          <w:spacing w:val="-12"/>
        </w:rPr>
        <w:t xml:space="preserve"> </w:t>
      </w:r>
      <w:r>
        <w:rPr>
          <w:rFonts w:ascii="Century Gothic" w:eastAsia="Century Gothic" w:hAnsi="Century Gothic" w:cs="Century Gothic"/>
          <w:spacing w:val="2"/>
        </w:rPr>
        <w:t>w</w:t>
      </w:r>
      <w:r>
        <w:rPr>
          <w:rFonts w:ascii="Century Gothic" w:eastAsia="Century Gothic" w:hAnsi="Century Gothic" w:cs="Century Gothic"/>
          <w:spacing w:val="1"/>
        </w:rPr>
        <w:t>a</w:t>
      </w:r>
      <w:r>
        <w:rPr>
          <w:rFonts w:ascii="Century Gothic" w:eastAsia="Century Gothic" w:hAnsi="Century Gothic" w:cs="Century Gothic"/>
        </w:rPr>
        <w:t>rr</w:t>
      </w:r>
      <w:r>
        <w:rPr>
          <w:rFonts w:ascii="Century Gothic" w:eastAsia="Century Gothic" w:hAnsi="Century Gothic" w:cs="Century Gothic"/>
          <w:spacing w:val="1"/>
        </w:rPr>
        <w:t>a</w:t>
      </w:r>
      <w:r>
        <w:rPr>
          <w:rFonts w:ascii="Century Gothic" w:eastAsia="Century Gothic" w:hAnsi="Century Gothic" w:cs="Century Gothic"/>
          <w:spacing w:val="-1"/>
        </w:rPr>
        <w:t>n</w:t>
      </w:r>
      <w:r>
        <w:rPr>
          <w:rFonts w:ascii="Century Gothic" w:eastAsia="Century Gothic" w:hAnsi="Century Gothic" w:cs="Century Gothic"/>
        </w:rPr>
        <w:t>t</w:t>
      </w:r>
      <w:r>
        <w:rPr>
          <w:rFonts w:ascii="Century Gothic" w:eastAsia="Century Gothic" w:hAnsi="Century Gothic" w:cs="Century Gothic"/>
          <w:spacing w:val="-5"/>
        </w:rPr>
        <w:t xml:space="preserve"> </w:t>
      </w:r>
      <w:r>
        <w:rPr>
          <w:rFonts w:ascii="Century Gothic" w:eastAsia="Century Gothic" w:hAnsi="Century Gothic" w:cs="Century Gothic"/>
        </w:rPr>
        <w:t>f</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3"/>
        </w:rPr>
        <w:t xml:space="preserve"> </w:t>
      </w:r>
      <w:r>
        <w:rPr>
          <w:rFonts w:ascii="Century Gothic" w:eastAsia="Century Gothic" w:hAnsi="Century Gothic" w:cs="Century Gothic"/>
          <w:spacing w:val="1"/>
        </w:rPr>
        <w:t>a</w:t>
      </w:r>
      <w:r>
        <w:rPr>
          <w:rFonts w:ascii="Century Gothic" w:eastAsia="Century Gothic" w:hAnsi="Century Gothic" w:cs="Century Gothic"/>
        </w:rPr>
        <w:t>rre</w:t>
      </w:r>
      <w:r>
        <w:rPr>
          <w:rFonts w:ascii="Century Gothic" w:eastAsia="Century Gothic" w:hAnsi="Century Gothic" w:cs="Century Gothic"/>
          <w:spacing w:val="-1"/>
        </w:rPr>
        <w:t>s</w:t>
      </w:r>
      <w:r>
        <w:rPr>
          <w:rFonts w:ascii="Century Gothic" w:eastAsia="Century Gothic" w:hAnsi="Century Gothic" w:cs="Century Gothic"/>
        </w:rPr>
        <w:t>t</w:t>
      </w:r>
      <w:r>
        <w:rPr>
          <w:rFonts w:ascii="Century Gothic" w:eastAsia="Century Gothic" w:hAnsi="Century Gothic" w:cs="Century Gothic"/>
          <w:spacing w:val="-3"/>
        </w:rPr>
        <w:t xml:space="preserve"> </w:t>
      </w:r>
      <w:r>
        <w:rPr>
          <w:rFonts w:ascii="Century Gothic" w:eastAsia="Century Gothic" w:hAnsi="Century Gothic" w:cs="Century Gothic"/>
        </w:rPr>
        <w:t>f</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3"/>
        </w:rPr>
        <w:t xml:space="preserve"> </w:t>
      </w:r>
      <w:r>
        <w:rPr>
          <w:rFonts w:ascii="Century Gothic" w:eastAsia="Century Gothic" w:hAnsi="Century Gothic" w:cs="Century Gothic"/>
        </w:rPr>
        <w:t>a</w:t>
      </w:r>
      <w:r>
        <w:rPr>
          <w:rFonts w:ascii="Century Gothic" w:eastAsia="Century Gothic" w:hAnsi="Century Gothic" w:cs="Century Gothic"/>
          <w:spacing w:val="2"/>
        </w:rPr>
        <w:t xml:space="preserve"> </w:t>
      </w:r>
      <w:r>
        <w:rPr>
          <w:rFonts w:ascii="Century Gothic" w:eastAsia="Century Gothic" w:hAnsi="Century Gothic" w:cs="Century Gothic"/>
        </w:rPr>
        <w:t>m</w:t>
      </w:r>
      <w:r>
        <w:rPr>
          <w:rFonts w:ascii="Century Gothic" w:eastAsia="Century Gothic" w:hAnsi="Century Gothic" w:cs="Century Gothic"/>
          <w:spacing w:val="1"/>
        </w:rPr>
        <w:t>i</w:t>
      </w:r>
      <w:r>
        <w:rPr>
          <w:rFonts w:ascii="Century Gothic" w:eastAsia="Century Gothic" w:hAnsi="Century Gothic" w:cs="Century Gothic"/>
          <w:spacing w:val="-1"/>
        </w:rPr>
        <w:t>s</w:t>
      </w:r>
      <w:r>
        <w:rPr>
          <w:rFonts w:ascii="Century Gothic" w:eastAsia="Century Gothic" w:hAnsi="Century Gothic" w:cs="Century Gothic"/>
        </w:rPr>
        <w:t>deme</w:t>
      </w:r>
      <w:r>
        <w:rPr>
          <w:rFonts w:ascii="Century Gothic" w:eastAsia="Century Gothic" w:hAnsi="Century Gothic" w:cs="Century Gothic"/>
          <w:spacing w:val="1"/>
        </w:rPr>
        <w:t>an</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13"/>
        </w:rPr>
        <w:t xml:space="preserve"> </w:t>
      </w:r>
      <w:r>
        <w:rPr>
          <w:rFonts w:ascii="Century Gothic" w:eastAsia="Century Gothic" w:hAnsi="Century Gothic" w:cs="Century Gothic"/>
          <w:spacing w:val="1"/>
        </w:rPr>
        <w:t>in</w:t>
      </w:r>
      <w:r>
        <w:rPr>
          <w:rFonts w:ascii="Century Gothic" w:eastAsia="Century Gothic" w:hAnsi="Century Gothic" w:cs="Century Gothic"/>
          <w:spacing w:val="2"/>
        </w:rPr>
        <w:t>v</w:t>
      </w:r>
      <w:r>
        <w:rPr>
          <w:rFonts w:ascii="Century Gothic" w:eastAsia="Century Gothic" w:hAnsi="Century Gothic" w:cs="Century Gothic"/>
          <w:spacing w:val="-1"/>
        </w:rPr>
        <w:t>o</w:t>
      </w:r>
      <w:r>
        <w:rPr>
          <w:rFonts w:ascii="Century Gothic" w:eastAsia="Century Gothic" w:hAnsi="Century Gothic" w:cs="Century Gothic"/>
          <w:spacing w:val="1"/>
        </w:rPr>
        <w:t>l</w:t>
      </w:r>
      <w:r>
        <w:rPr>
          <w:rFonts w:ascii="Century Gothic" w:eastAsia="Century Gothic" w:hAnsi="Century Gothic" w:cs="Century Gothic"/>
        </w:rPr>
        <w:t>v</w:t>
      </w:r>
      <w:r>
        <w:rPr>
          <w:rFonts w:ascii="Century Gothic" w:eastAsia="Century Gothic" w:hAnsi="Century Gothic" w:cs="Century Gothic"/>
          <w:spacing w:val="1"/>
        </w:rPr>
        <w:t>in</w:t>
      </w:r>
      <w:r>
        <w:rPr>
          <w:rFonts w:ascii="Century Gothic" w:eastAsia="Century Gothic" w:hAnsi="Century Gothic" w:cs="Century Gothic"/>
        </w:rPr>
        <w:t>g</w:t>
      </w:r>
      <w:r>
        <w:rPr>
          <w:rFonts w:ascii="Century Gothic" w:eastAsia="Century Gothic" w:hAnsi="Century Gothic" w:cs="Century Gothic"/>
          <w:spacing w:val="-8"/>
        </w:rPr>
        <w:t xml:space="preserve"> </w:t>
      </w:r>
      <w:r>
        <w:rPr>
          <w:rFonts w:ascii="Century Gothic" w:eastAsia="Century Gothic" w:hAnsi="Century Gothic" w:cs="Century Gothic"/>
        </w:rPr>
        <w:t>em</w:t>
      </w:r>
      <w:r>
        <w:rPr>
          <w:rFonts w:ascii="Century Gothic" w:eastAsia="Century Gothic" w:hAnsi="Century Gothic" w:cs="Century Gothic"/>
          <w:spacing w:val="1"/>
        </w:rPr>
        <w:t>b</w:t>
      </w:r>
      <w:r>
        <w:rPr>
          <w:rFonts w:ascii="Century Gothic" w:eastAsia="Century Gothic" w:hAnsi="Century Gothic" w:cs="Century Gothic"/>
        </w:rPr>
        <w:t>e</w:t>
      </w:r>
      <w:r>
        <w:rPr>
          <w:rFonts w:ascii="Century Gothic" w:eastAsia="Century Gothic" w:hAnsi="Century Gothic" w:cs="Century Gothic"/>
          <w:spacing w:val="-1"/>
        </w:rPr>
        <w:t>zz</w:t>
      </w:r>
      <w:r>
        <w:rPr>
          <w:rFonts w:ascii="Century Gothic" w:eastAsia="Century Gothic" w:hAnsi="Century Gothic" w:cs="Century Gothic"/>
          <w:spacing w:val="1"/>
        </w:rPr>
        <w:t>l</w:t>
      </w:r>
      <w:r>
        <w:rPr>
          <w:rFonts w:ascii="Century Gothic" w:eastAsia="Century Gothic" w:hAnsi="Century Gothic" w:cs="Century Gothic"/>
        </w:rPr>
        <w:t>eme</w:t>
      </w:r>
      <w:r>
        <w:rPr>
          <w:rFonts w:ascii="Century Gothic" w:eastAsia="Century Gothic" w:hAnsi="Century Gothic" w:cs="Century Gothic"/>
          <w:spacing w:val="1"/>
        </w:rPr>
        <w:t>n</w:t>
      </w:r>
      <w:r>
        <w:rPr>
          <w:rFonts w:ascii="Century Gothic" w:eastAsia="Century Gothic" w:hAnsi="Century Gothic" w:cs="Century Gothic"/>
        </w:rPr>
        <w:t>t</w:t>
      </w:r>
      <w:r>
        <w:rPr>
          <w:rFonts w:ascii="Century Gothic" w:eastAsia="Century Gothic" w:hAnsi="Century Gothic" w:cs="Century Gothic"/>
          <w:spacing w:val="-12"/>
        </w:rPr>
        <w:t xml:space="preserve"> </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2"/>
        </w:rPr>
        <w:t xml:space="preserve"> </w:t>
      </w:r>
      <w:r>
        <w:rPr>
          <w:rFonts w:ascii="Century Gothic" w:eastAsia="Century Gothic" w:hAnsi="Century Gothic" w:cs="Century Gothic"/>
          <w:spacing w:val="2"/>
        </w:rPr>
        <w:t>f</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3"/>
        </w:rPr>
        <w:t xml:space="preserve"> </w:t>
      </w:r>
      <w:r>
        <w:rPr>
          <w:rFonts w:ascii="Century Gothic" w:eastAsia="Century Gothic" w:hAnsi="Century Gothic" w:cs="Century Gothic"/>
        </w:rPr>
        <w:t>a fe</w:t>
      </w:r>
      <w:r>
        <w:rPr>
          <w:rFonts w:ascii="Century Gothic" w:eastAsia="Century Gothic" w:hAnsi="Century Gothic" w:cs="Century Gothic"/>
          <w:spacing w:val="3"/>
        </w:rPr>
        <w:t>l</w:t>
      </w:r>
      <w:r>
        <w:rPr>
          <w:rFonts w:ascii="Century Gothic" w:eastAsia="Century Gothic" w:hAnsi="Century Gothic" w:cs="Century Gothic"/>
          <w:spacing w:val="-1"/>
        </w:rPr>
        <w:t>o</w:t>
      </w:r>
      <w:r>
        <w:rPr>
          <w:rFonts w:ascii="Century Gothic" w:eastAsia="Century Gothic" w:hAnsi="Century Gothic" w:cs="Century Gothic"/>
          <w:spacing w:val="1"/>
        </w:rPr>
        <w:t>n</w:t>
      </w:r>
      <w:r>
        <w:rPr>
          <w:rFonts w:ascii="Century Gothic" w:eastAsia="Century Gothic" w:hAnsi="Century Gothic" w:cs="Century Gothic"/>
        </w:rPr>
        <w:t>y</w:t>
      </w:r>
      <w:r>
        <w:rPr>
          <w:rFonts w:ascii="Century Gothic" w:eastAsia="Century Gothic" w:hAnsi="Century Gothic" w:cs="Century Gothic"/>
          <w:spacing w:val="-7"/>
        </w:rPr>
        <w:t xml:space="preserve"> </w:t>
      </w:r>
      <w:r>
        <w:rPr>
          <w:rFonts w:ascii="Century Gothic" w:eastAsia="Century Gothic" w:hAnsi="Century Gothic" w:cs="Century Gothic"/>
          <w:spacing w:val="1"/>
        </w:rPr>
        <w:t>in</w:t>
      </w:r>
      <w:r>
        <w:rPr>
          <w:rFonts w:ascii="Century Gothic" w:eastAsia="Century Gothic" w:hAnsi="Century Gothic" w:cs="Century Gothic"/>
          <w:spacing w:val="-1"/>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w:t>
      </w:r>
      <w:r>
        <w:rPr>
          <w:rFonts w:ascii="Century Gothic" w:eastAsia="Century Gothic" w:hAnsi="Century Gothic" w:cs="Century Gothic"/>
          <w:spacing w:val="-3"/>
        </w:rPr>
        <w:t xml:space="preserve"> </w:t>
      </w:r>
      <w:r>
        <w:rPr>
          <w:rFonts w:ascii="Century Gothic" w:eastAsia="Century Gothic" w:hAnsi="Century Gothic" w:cs="Century Gothic"/>
          <w:spacing w:val="-1"/>
        </w:rPr>
        <w:t>S</w:t>
      </w:r>
      <w:r>
        <w:rPr>
          <w:rFonts w:ascii="Century Gothic" w:eastAsia="Century Gothic" w:hAnsi="Century Gothic" w:cs="Century Gothic"/>
          <w:spacing w:val="2"/>
        </w:rPr>
        <w:t>t</w:t>
      </w:r>
      <w:r>
        <w:rPr>
          <w:rFonts w:ascii="Century Gothic" w:eastAsia="Century Gothic" w:hAnsi="Century Gothic" w:cs="Century Gothic"/>
          <w:spacing w:val="-2"/>
        </w:rPr>
        <w:t>a</w:t>
      </w:r>
      <w:r>
        <w:rPr>
          <w:rFonts w:ascii="Century Gothic" w:eastAsia="Century Gothic" w:hAnsi="Century Gothic" w:cs="Century Gothic"/>
          <w:spacing w:val="2"/>
        </w:rPr>
        <w:t>t</w:t>
      </w:r>
      <w:r>
        <w:rPr>
          <w:rFonts w:ascii="Century Gothic" w:eastAsia="Century Gothic" w:hAnsi="Century Gothic" w:cs="Century Gothic"/>
        </w:rPr>
        <w:t>e</w:t>
      </w:r>
      <w:r>
        <w:rPr>
          <w:rFonts w:ascii="Century Gothic" w:eastAsia="Century Gothic" w:hAnsi="Century Gothic" w:cs="Century Gothic"/>
          <w:spacing w:val="-5"/>
        </w:rPr>
        <w:t xml:space="preserve"> </w:t>
      </w:r>
      <w:r>
        <w:rPr>
          <w:rFonts w:ascii="Century Gothic" w:eastAsia="Century Gothic" w:hAnsi="Century Gothic" w:cs="Century Gothic"/>
          <w:spacing w:val="-1"/>
        </w:rPr>
        <w:t>o</w:t>
      </w:r>
      <w:r>
        <w:rPr>
          <w:rFonts w:ascii="Century Gothic" w:eastAsia="Century Gothic" w:hAnsi="Century Gothic" w:cs="Century Gothic"/>
        </w:rPr>
        <w:t>f O</w:t>
      </w:r>
      <w:r>
        <w:rPr>
          <w:rFonts w:ascii="Century Gothic" w:eastAsia="Century Gothic" w:hAnsi="Century Gothic" w:cs="Century Gothic"/>
          <w:spacing w:val="1"/>
        </w:rPr>
        <w:t>klah</w:t>
      </w:r>
      <w:r>
        <w:rPr>
          <w:rFonts w:ascii="Century Gothic" w:eastAsia="Century Gothic" w:hAnsi="Century Gothic" w:cs="Century Gothic"/>
          <w:spacing w:val="-1"/>
        </w:rPr>
        <w:t>o</w:t>
      </w:r>
      <w:r>
        <w:rPr>
          <w:rFonts w:ascii="Century Gothic" w:eastAsia="Century Gothic" w:hAnsi="Century Gothic" w:cs="Century Gothic"/>
        </w:rPr>
        <w:t>ma</w:t>
      </w:r>
      <w:r>
        <w:rPr>
          <w:rFonts w:ascii="Century Gothic" w:eastAsia="Century Gothic" w:hAnsi="Century Gothic" w:cs="Century Gothic"/>
          <w:spacing w:val="-9"/>
        </w:rPr>
        <w:t xml:space="preserve"> </w:t>
      </w:r>
      <w:r>
        <w:rPr>
          <w:rFonts w:ascii="Century Gothic" w:eastAsia="Century Gothic" w:hAnsi="Century Gothic" w:cs="Century Gothic"/>
          <w:spacing w:val="-1"/>
        </w:rPr>
        <w:t>o</w:t>
      </w:r>
      <w:r>
        <w:rPr>
          <w:rFonts w:ascii="Century Gothic" w:eastAsia="Century Gothic" w:hAnsi="Century Gothic" w:cs="Century Gothic"/>
        </w:rPr>
        <w:t xml:space="preserve">r </w:t>
      </w:r>
      <w:r>
        <w:rPr>
          <w:rFonts w:ascii="Century Gothic" w:eastAsia="Century Gothic" w:hAnsi="Century Gothic" w:cs="Century Gothic"/>
          <w:spacing w:val="1"/>
        </w:rPr>
        <w:t>i</w:t>
      </w:r>
      <w:r>
        <w:rPr>
          <w:rFonts w:ascii="Century Gothic" w:eastAsia="Century Gothic" w:hAnsi="Century Gothic" w:cs="Century Gothic"/>
        </w:rPr>
        <w:t>n</w:t>
      </w:r>
      <w:r>
        <w:rPr>
          <w:rFonts w:ascii="Century Gothic" w:eastAsia="Century Gothic" w:hAnsi="Century Gothic" w:cs="Century Gothic"/>
          <w:spacing w:val="-1"/>
        </w:rPr>
        <w:t xml:space="preserve"> </w:t>
      </w:r>
      <w:r>
        <w:rPr>
          <w:rFonts w:ascii="Century Gothic" w:eastAsia="Century Gothic" w:hAnsi="Century Gothic" w:cs="Century Gothic"/>
          <w:spacing w:val="1"/>
        </w:rPr>
        <w:t>an</w:t>
      </w:r>
      <w:r>
        <w:rPr>
          <w:rFonts w:ascii="Century Gothic" w:eastAsia="Century Gothic" w:hAnsi="Century Gothic" w:cs="Century Gothic"/>
          <w:spacing w:val="-1"/>
        </w:rPr>
        <w:t>o</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rPr>
        <w:t>er</w:t>
      </w:r>
      <w:r>
        <w:rPr>
          <w:rFonts w:ascii="Century Gothic" w:eastAsia="Century Gothic" w:hAnsi="Century Gothic" w:cs="Century Gothic"/>
          <w:spacing w:val="-8"/>
        </w:rPr>
        <w:t xml:space="preserve"> </w:t>
      </w:r>
      <w:r>
        <w:rPr>
          <w:rFonts w:ascii="Century Gothic" w:eastAsia="Century Gothic" w:hAnsi="Century Gothic" w:cs="Century Gothic"/>
          <w:spacing w:val="-1"/>
        </w:rPr>
        <w:t>s</w:t>
      </w:r>
      <w:r>
        <w:rPr>
          <w:rFonts w:ascii="Century Gothic" w:eastAsia="Century Gothic" w:hAnsi="Century Gothic" w:cs="Century Gothic"/>
          <w:spacing w:val="2"/>
        </w:rPr>
        <w:t>t</w:t>
      </w:r>
      <w:r>
        <w:rPr>
          <w:rFonts w:ascii="Century Gothic" w:eastAsia="Century Gothic" w:hAnsi="Century Gothic" w:cs="Century Gothic"/>
          <w:spacing w:val="-2"/>
        </w:rPr>
        <w:t>a</w:t>
      </w:r>
      <w:r>
        <w:rPr>
          <w:rFonts w:ascii="Century Gothic" w:eastAsia="Century Gothic" w:hAnsi="Century Gothic" w:cs="Century Gothic"/>
          <w:spacing w:val="2"/>
        </w:rPr>
        <w:t>t</w:t>
      </w:r>
      <w:r>
        <w:rPr>
          <w:rFonts w:ascii="Century Gothic" w:eastAsia="Century Gothic" w:hAnsi="Century Gothic" w:cs="Century Gothic"/>
        </w:rPr>
        <w:t>e,</w:t>
      </w:r>
      <w:r>
        <w:rPr>
          <w:rFonts w:ascii="Century Gothic" w:eastAsia="Century Gothic" w:hAnsi="Century Gothic" w:cs="Century Gothic"/>
          <w:spacing w:val="-7"/>
        </w:rPr>
        <w:t xml:space="preserve"> </w:t>
      </w:r>
      <w:r>
        <w:rPr>
          <w:rFonts w:ascii="Century Gothic" w:eastAsia="Century Gothic" w:hAnsi="Century Gothic" w:cs="Century Gothic"/>
          <w:spacing w:val="1"/>
        </w:rPr>
        <w:t>y</w:t>
      </w:r>
      <w:r>
        <w:rPr>
          <w:rFonts w:ascii="Century Gothic" w:eastAsia="Century Gothic" w:hAnsi="Century Gothic" w:cs="Century Gothic"/>
          <w:spacing w:val="-1"/>
        </w:rPr>
        <w:t>o</w:t>
      </w:r>
      <w:r>
        <w:rPr>
          <w:rFonts w:ascii="Century Gothic" w:eastAsia="Century Gothic" w:hAnsi="Century Gothic" w:cs="Century Gothic"/>
        </w:rPr>
        <w:t>u</w:t>
      </w:r>
      <w:r>
        <w:rPr>
          <w:rFonts w:ascii="Century Gothic" w:eastAsia="Century Gothic" w:hAnsi="Century Gothic" w:cs="Century Gothic"/>
          <w:spacing w:val="-5"/>
        </w:rPr>
        <w:t xml:space="preserve"> </w:t>
      </w:r>
      <w:r>
        <w:rPr>
          <w:rFonts w:ascii="Century Gothic" w:eastAsia="Century Gothic" w:hAnsi="Century Gothic" w:cs="Century Gothic"/>
          <w:spacing w:val="1"/>
        </w:rPr>
        <w:t>a</w:t>
      </w:r>
      <w:r>
        <w:rPr>
          <w:rFonts w:ascii="Century Gothic" w:eastAsia="Century Gothic" w:hAnsi="Century Gothic" w:cs="Century Gothic"/>
          <w:spacing w:val="2"/>
        </w:rPr>
        <w:t>r</w:t>
      </w:r>
      <w:r>
        <w:rPr>
          <w:rFonts w:ascii="Century Gothic" w:eastAsia="Century Gothic" w:hAnsi="Century Gothic" w:cs="Century Gothic"/>
        </w:rPr>
        <w:t>e re</w:t>
      </w:r>
      <w:r>
        <w:rPr>
          <w:rFonts w:ascii="Century Gothic" w:eastAsia="Century Gothic" w:hAnsi="Century Gothic" w:cs="Century Gothic"/>
          <w:spacing w:val="1"/>
        </w:rPr>
        <w:t>q</w:t>
      </w:r>
      <w:r>
        <w:rPr>
          <w:rFonts w:ascii="Century Gothic" w:eastAsia="Century Gothic" w:hAnsi="Century Gothic" w:cs="Century Gothic"/>
          <w:spacing w:val="-1"/>
        </w:rPr>
        <w:t>u</w:t>
      </w:r>
      <w:r>
        <w:rPr>
          <w:rFonts w:ascii="Century Gothic" w:eastAsia="Century Gothic" w:hAnsi="Century Gothic" w:cs="Century Gothic"/>
          <w:spacing w:val="1"/>
        </w:rPr>
        <w:t>i</w:t>
      </w:r>
      <w:r>
        <w:rPr>
          <w:rFonts w:ascii="Century Gothic" w:eastAsia="Century Gothic" w:hAnsi="Century Gothic" w:cs="Century Gothic"/>
        </w:rPr>
        <w:t>red</w:t>
      </w:r>
      <w:r>
        <w:rPr>
          <w:rFonts w:ascii="Century Gothic" w:eastAsia="Century Gothic" w:hAnsi="Century Gothic" w:cs="Century Gothic"/>
          <w:spacing w:val="-8"/>
        </w:rPr>
        <w:t xml:space="preserve"> </w:t>
      </w:r>
      <w:r>
        <w:rPr>
          <w:rFonts w:ascii="Century Gothic" w:eastAsia="Century Gothic" w:hAnsi="Century Gothic" w:cs="Century Gothic"/>
          <w:spacing w:val="2"/>
        </w:rPr>
        <w:t>t</w:t>
      </w:r>
      <w:r>
        <w:rPr>
          <w:rFonts w:ascii="Century Gothic" w:eastAsia="Century Gothic" w:hAnsi="Century Gothic" w:cs="Century Gothic"/>
        </w:rPr>
        <w:t>o</w:t>
      </w:r>
      <w:r>
        <w:rPr>
          <w:rFonts w:ascii="Century Gothic" w:eastAsia="Century Gothic" w:hAnsi="Century Gothic" w:cs="Century Gothic"/>
          <w:spacing w:val="-3"/>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o</w:t>
      </w:r>
      <w:r>
        <w:rPr>
          <w:rFonts w:ascii="Century Gothic" w:eastAsia="Century Gothic" w:hAnsi="Century Gothic" w:cs="Century Gothic"/>
        </w:rPr>
        <w:t>m</w:t>
      </w:r>
      <w:r>
        <w:rPr>
          <w:rFonts w:ascii="Century Gothic" w:eastAsia="Century Gothic" w:hAnsi="Century Gothic" w:cs="Century Gothic"/>
          <w:spacing w:val="1"/>
        </w:rPr>
        <w:t>pl</w:t>
      </w:r>
      <w:r>
        <w:rPr>
          <w:rFonts w:ascii="Century Gothic" w:eastAsia="Century Gothic" w:hAnsi="Century Gothic" w:cs="Century Gothic"/>
        </w:rPr>
        <w:t>e</w:t>
      </w:r>
      <w:r>
        <w:rPr>
          <w:rFonts w:ascii="Century Gothic" w:eastAsia="Century Gothic" w:hAnsi="Century Gothic" w:cs="Century Gothic"/>
          <w:spacing w:val="2"/>
        </w:rPr>
        <w:t>t</w:t>
      </w:r>
      <w:r>
        <w:rPr>
          <w:rFonts w:ascii="Century Gothic" w:eastAsia="Century Gothic" w:hAnsi="Century Gothic" w:cs="Century Gothic"/>
        </w:rPr>
        <w:t>e</w:t>
      </w:r>
      <w:r>
        <w:rPr>
          <w:rFonts w:ascii="Century Gothic" w:eastAsia="Century Gothic" w:hAnsi="Century Gothic" w:cs="Century Gothic"/>
          <w:spacing w:val="-9"/>
        </w:rPr>
        <w:t xml:space="preserve"> </w:t>
      </w:r>
      <w:r>
        <w:rPr>
          <w:rFonts w:ascii="Century Gothic" w:eastAsia="Century Gothic" w:hAnsi="Century Gothic" w:cs="Century Gothic"/>
          <w:spacing w:val="2"/>
        </w:rPr>
        <w:t>t</w:t>
      </w:r>
      <w:r>
        <w:rPr>
          <w:rFonts w:ascii="Century Gothic" w:eastAsia="Century Gothic" w:hAnsi="Century Gothic" w:cs="Century Gothic"/>
          <w:spacing w:val="1"/>
        </w:rPr>
        <w:t>h</w:t>
      </w:r>
      <w:r>
        <w:rPr>
          <w:rFonts w:ascii="Century Gothic" w:eastAsia="Century Gothic" w:hAnsi="Century Gothic" w:cs="Century Gothic"/>
          <w:spacing w:val="-1"/>
        </w:rPr>
        <w:t>i</w:t>
      </w:r>
      <w:r>
        <w:rPr>
          <w:rFonts w:ascii="Century Gothic" w:eastAsia="Century Gothic" w:hAnsi="Century Gothic" w:cs="Century Gothic"/>
        </w:rPr>
        <w:t>s</w:t>
      </w:r>
      <w:r>
        <w:rPr>
          <w:rFonts w:ascii="Century Gothic" w:eastAsia="Century Gothic" w:hAnsi="Century Gothic" w:cs="Century Gothic"/>
          <w:spacing w:val="-4"/>
        </w:rPr>
        <w:t xml:space="preserve"> </w:t>
      </w:r>
      <w:r>
        <w:rPr>
          <w:rFonts w:ascii="Century Gothic" w:eastAsia="Century Gothic" w:hAnsi="Century Gothic" w:cs="Century Gothic"/>
          <w:spacing w:val="-1"/>
        </w:rPr>
        <w:t>C</w:t>
      </w:r>
      <w:r>
        <w:rPr>
          <w:rFonts w:ascii="Century Gothic" w:eastAsia="Century Gothic" w:hAnsi="Century Gothic" w:cs="Century Gothic"/>
        </w:rPr>
        <w:t>r</w:t>
      </w:r>
      <w:r>
        <w:rPr>
          <w:rFonts w:ascii="Century Gothic" w:eastAsia="Century Gothic" w:hAnsi="Century Gothic" w:cs="Century Gothic"/>
          <w:spacing w:val="1"/>
        </w:rPr>
        <w:t>i</w:t>
      </w:r>
      <w:r>
        <w:rPr>
          <w:rFonts w:ascii="Century Gothic" w:eastAsia="Century Gothic" w:hAnsi="Century Gothic" w:cs="Century Gothic"/>
        </w:rPr>
        <w:t>m</w:t>
      </w:r>
      <w:r>
        <w:rPr>
          <w:rFonts w:ascii="Century Gothic" w:eastAsia="Century Gothic" w:hAnsi="Century Gothic" w:cs="Century Gothic"/>
          <w:spacing w:val="1"/>
        </w:rPr>
        <w:t>ina</w:t>
      </w:r>
      <w:r>
        <w:rPr>
          <w:rFonts w:ascii="Century Gothic" w:eastAsia="Century Gothic" w:hAnsi="Century Gothic" w:cs="Century Gothic"/>
        </w:rPr>
        <w:t>l</w:t>
      </w:r>
      <w:r>
        <w:rPr>
          <w:rFonts w:ascii="Century Gothic" w:eastAsia="Century Gothic" w:hAnsi="Century Gothic" w:cs="Century Gothic"/>
          <w:spacing w:val="-7"/>
        </w:rPr>
        <w:t xml:space="preserve"> </w:t>
      </w:r>
      <w:r>
        <w:rPr>
          <w:rFonts w:ascii="Century Gothic" w:eastAsia="Century Gothic" w:hAnsi="Century Gothic" w:cs="Century Gothic"/>
          <w:spacing w:val="1"/>
        </w:rPr>
        <w:t>Hi</w:t>
      </w:r>
      <w:r>
        <w:rPr>
          <w:rFonts w:ascii="Century Gothic" w:eastAsia="Century Gothic" w:hAnsi="Century Gothic" w:cs="Century Gothic"/>
          <w:spacing w:val="-1"/>
        </w:rPr>
        <w:t>s</w:t>
      </w:r>
      <w:r>
        <w:rPr>
          <w:rFonts w:ascii="Century Gothic" w:eastAsia="Century Gothic" w:hAnsi="Century Gothic" w:cs="Century Gothic"/>
          <w:spacing w:val="2"/>
        </w:rPr>
        <w:t>t</w:t>
      </w:r>
      <w:r>
        <w:rPr>
          <w:rFonts w:ascii="Century Gothic" w:eastAsia="Century Gothic" w:hAnsi="Century Gothic" w:cs="Century Gothic"/>
          <w:spacing w:val="-1"/>
        </w:rPr>
        <w:t>o</w:t>
      </w:r>
      <w:r>
        <w:rPr>
          <w:rFonts w:ascii="Century Gothic" w:eastAsia="Century Gothic" w:hAnsi="Century Gothic" w:cs="Century Gothic"/>
        </w:rPr>
        <w:t>ry</w:t>
      </w:r>
      <w:r>
        <w:rPr>
          <w:rFonts w:ascii="Century Gothic" w:eastAsia="Century Gothic" w:hAnsi="Century Gothic" w:cs="Century Gothic"/>
          <w:spacing w:val="-7"/>
        </w:rPr>
        <w:t xml:space="preserve"> </w:t>
      </w:r>
      <w:r>
        <w:rPr>
          <w:rFonts w:ascii="Century Gothic" w:eastAsia="Century Gothic" w:hAnsi="Century Gothic" w:cs="Century Gothic"/>
          <w:spacing w:val="1"/>
        </w:rPr>
        <w:t>Di</w:t>
      </w:r>
      <w:r>
        <w:rPr>
          <w:rFonts w:ascii="Century Gothic" w:eastAsia="Century Gothic" w:hAnsi="Century Gothic" w:cs="Century Gothic"/>
          <w:spacing w:val="-1"/>
        </w:rPr>
        <w:t>s</w:t>
      </w:r>
      <w:r>
        <w:rPr>
          <w:rFonts w:ascii="Century Gothic" w:eastAsia="Century Gothic" w:hAnsi="Century Gothic" w:cs="Century Gothic"/>
          <w:spacing w:val="1"/>
        </w:rPr>
        <w:t>cl</w:t>
      </w:r>
      <w:r>
        <w:rPr>
          <w:rFonts w:ascii="Century Gothic" w:eastAsia="Century Gothic" w:hAnsi="Century Gothic" w:cs="Century Gothic"/>
          <w:spacing w:val="-1"/>
        </w:rPr>
        <w:t>o</w:t>
      </w:r>
      <w:r>
        <w:rPr>
          <w:rFonts w:ascii="Century Gothic" w:eastAsia="Century Gothic" w:hAnsi="Century Gothic" w:cs="Century Gothic"/>
          <w:spacing w:val="2"/>
        </w:rPr>
        <w:t>s</w:t>
      </w:r>
      <w:r>
        <w:rPr>
          <w:rFonts w:ascii="Century Gothic" w:eastAsia="Century Gothic" w:hAnsi="Century Gothic" w:cs="Century Gothic"/>
          <w:spacing w:val="1"/>
        </w:rPr>
        <w:t>u</w:t>
      </w:r>
      <w:r>
        <w:rPr>
          <w:rFonts w:ascii="Century Gothic" w:eastAsia="Century Gothic" w:hAnsi="Century Gothic" w:cs="Century Gothic"/>
        </w:rPr>
        <w:t>re</w:t>
      </w:r>
      <w:r>
        <w:rPr>
          <w:rFonts w:ascii="Century Gothic" w:eastAsia="Century Gothic" w:hAnsi="Century Gothic" w:cs="Century Gothic"/>
          <w:spacing w:val="-10"/>
        </w:rPr>
        <w:t xml:space="preserve"> </w:t>
      </w:r>
      <w:r>
        <w:rPr>
          <w:rFonts w:ascii="Century Gothic" w:eastAsia="Century Gothic" w:hAnsi="Century Gothic" w:cs="Century Gothic"/>
        </w:rPr>
        <w:t>f</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3"/>
        </w:rPr>
        <w:t>m</w:t>
      </w:r>
      <w:r>
        <w:rPr>
          <w:rFonts w:ascii="Century Gothic" w:eastAsia="Century Gothic" w:hAnsi="Century Gothic" w:cs="Century Gothic"/>
        </w:rPr>
        <w:t>.</w:t>
      </w:r>
    </w:p>
    <w:p w14:paraId="2C8305EA" w14:textId="77777777" w:rsidR="002049A2" w:rsidRDefault="002049A2">
      <w:pPr>
        <w:spacing w:line="200" w:lineRule="exact"/>
      </w:pPr>
    </w:p>
    <w:p w14:paraId="2C8305EB" w14:textId="77777777" w:rsidR="002049A2" w:rsidRDefault="002049A2">
      <w:pPr>
        <w:spacing w:before="12" w:line="280" w:lineRule="exact"/>
        <w:rPr>
          <w:sz w:val="28"/>
          <w:szCs w:val="28"/>
        </w:rPr>
      </w:pPr>
    </w:p>
    <w:p w14:paraId="2C8305EC" w14:textId="77777777" w:rsidR="002049A2" w:rsidRDefault="00D719A8">
      <w:pPr>
        <w:ind w:left="120"/>
        <w:rPr>
          <w:rFonts w:ascii="Century Gothic" w:eastAsia="Century Gothic" w:hAnsi="Century Gothic" w:cs="Century Gothic"/>
        </w:rPr>
      </w:pPr>
      <w:r>
        <w:pict w14:anchorId="2C83066D">
          <v:group id="_x0000_s2076" style="position:absolute;left:0;text-align:left;margin-left:54pt;margin-top:1.6pt;width:486pt;height:0;z-index:-251662336;mso-position-horizontal-relative:page" coordorigin="1080,32" coordsize="9720,0">
            <v:shape id="_x0000_s2077" style="position:absolute;left:1080;top:32;width:9720;height:0" coordorigin="1080,32" coordsize="9720,0" path="m1080,32r9720,e" filled="f" strokeweight=".5pt">
              <v:path arrowok="t"/>
            </v:shape>
            <w10:wrap anchorx="page"/>
          </v:group>
        </w:pict>
      </w:r>
      <w:r>
        <w:rPr>
          <w:rFonts w:ascii="Century Gothic" w:eastAsia="Century Gothic" w:hAnsi="Century Gothic" w:cs="Century Gothic"/>
          <w:spacing w:val="-1"/>
        </w:rPr>
        <w:t>N</w:t>
      </w:r>
      <w:r>
        <w:rPr>
          <w:rFonts w:ascii="Century Gothic" w:eastAsia="Century Gothic" w:hAnsi="Century Gothic" w:cs="Century Gothic"/>
          <w:spacing w:val="1"/>
        </w:rPr>
        <w:t>a</w:t>
      </w:r>
      <w:r>
        <w:rPr>
          <w:rFonts w:ascii="Century Gothic" w:eastAsia="Century Gothic" w:hAnsi="Century Gothic" w:cs="Century Gothic"/>
        </w:rPr>
        <w:t>me</w:t>
      </w:r>
      <w:r>
        <w:rPr>
          <w:rFonts w:ascii="Century Gothic" w:eastAsia="Century Gothic" w:hAnsi="Century Gothic" w:cs="Century Gothic"/>
          <w:spacing w:val="-3"/>
        </w:rPr>
        <w:t xml:space="preserve"> </w:t>
      </w:r>
      <w:r>
        <w:rPr>
          <w:rFonts w:ascii="Century Gothic" w:eastAsia="Century Gothic" w:hAnsi="Century Gothic" w:cs="Century Gothic"/>
          <w:spacing w:val="-1"/>
        </w:rPr>
        <w:t>o</w:t>
      </w:r>
      <w:r>
        <w:rPr>
          <w:rFonts w:ascii="Century Gothic" w:eastAsia="Century Gothic" w:hAnsi="Century Gothic" w:cs="Century Gothic"/>
        </w:rPr>
        <w:t>f</w:t>
      </w:r>
      <w:r>
        <w:rPr>
          <w:rFonts w:ascii="Century Gothic" w:eastAsia="Century Gothic" w:hAnsi="Century Gothic" w:cs="Century Gothic"/>
          <w:spacing w:val="-2"/>
        </w:rPr>
        <w:t xml:space="preserve"> </w:t>
      </w:r>
      <w:r>
        <w:rPr>
          <w:rFonts w:ascii="Century Gothic" w:eastAsia="Century Gothic" w:hAnsi="Century Gothic" w:cs="Century Gothic"/>
          <w:spacing w:val="2"/>
        </w:rPr>
        <w:t>o</w:t>
      </w:r>
      <w:r>
        <w:rPr>
          <w:rFonts w:ascii="Century Gothic" w:eastAsia="Century Gothic" w:hAnsi="Century Gothic" w:cs="Century Gothic"/>
        </w:rPr>
        <w:t>ffe</w:t>
      </w:r>
      <w:r>
        <w:rPr>
          <w:rFonts w:ascii="Century Gothic" w:eastAsia="Century Gothic" w:hAnsi="Century Gothic" w:cs="Century Gothic"/>
          <w:spacing w:val="1"/>
        </w:rPr>
        <w:t>n</w:t>
      </w:r>
      <w:r>
        <w:rPr>
          <w:rFonts w:ascii="Century Gothic" w:eastAsia="Century Gothic" w:hAnsi="Century Gothic" w:cs="Century Gothic"/>
          <w:spacing w:val="-1"/>
        </w:rPr>
        <w:t>s</w:t>
      </w:r>
      <w:r>
        <w:rPr>
          <w:rFonts w:ascii="Century Gothic" w:eastAsia="Century Gothic" w:hAnsi="Century Gothic" w:cs="Century Gothic"/>
        </w:rPr>
        <w:t>e</w:t>
      </w:r>
    </w:p>
    <w:p w14:paraId="2C8305ED" w14:textId="77777777" w:rsidR="002049A2" w:rsidRDefault="002049A2">
      <w:pPr>
        <w:spacing w:line="200" w:lineRule="exact"/>
      </w:pPr>
    </w:p>
    <w:p w14:paraId="2C8305EE" w14:textId="77777777" w:rsidR="002049A2" w:rsidRDefault="002049A2">
      <w:pPr>
        <w:spacing w:before="9" w:line="280" w:lineRule="exact"/>
        <w:rPr>
          <w:sz w:val="28"/>
          <w:szCs w:val="28"/>
        </w:rPr>
      </w:pPr>
    </w:p>
    <w:p w14:paraId="2C8305EF" w14:textId="77777777" w:rsidR="002049A2" w:rsidRDefault="00D719A8">
      <w:pPr>
        <w:ind w:left="120" w:right="533"/>
        <w:rPr>
          <w:rFonts w:ascii="Century Gothic" w:eastAsia="Century Gothic" w:hAnsi="Century Gothic" w:cs="Century Gothic"/>
        </w:rPr>
      </w:pPr>
      <w:r>
        <w:pict w14:anchorId="2C83066E">
          <v:group id="_x0000_s2074" style="position:absolute;left:0;text-align:left;margin-left:54pt;margin-top:1.15pt;width:486pt;height:0;z-index:-251661312;mso-position-horizontal-relative:page" coordorigin="1080,23" coordsize="9720,0">
            <v:shape id="_x0000_s2075" style="position:absolute;left:1080;top:23;width:9720;height:0" coordorigin="1080,23" coordsize="9720,0" path="m1080,23r9720,e" filled="f" strokeweight=".5pt">
              <v:path arrowok="t"/>
            </v:shape>
            <w10:wrap anchorx="page"/>
          </v:group>
        </w:pict>
      </w:r>
      <w:r>
        <w:rPr>
          <w:rFonts w:ascii="Century Gothic" w:eastAsia="Century Gothic" w:hAnsi="Century Gothic" w:cs="Century Gothic"/>
          <w:spacing w:val="1"/>
        </w:rPr>
        <w:t>Da</w:t>
      </w:r>
      <w:r>
        <w:rPr>
          <w:rFonts w:ascii="Century Gothic" w:eastAsia="Century Gothic" w:hAnsi="Century Gothic" w:cs="Century Gothic"/>
          <w:spacing w:val="2"/>
        </w:rPr>
        <w:t>t</w:t>
      </w:r>
      <w:r>
        <w:rPr>
          <w:rFonts w:ascii="Century Gothic" w:eastAsia="Century Gothic" w:hAnsi="Century Gothic" w:cs="Century Gothic"/>
        </w:rPr>
        <w:t>e</w:t>
      </w:r>
      <w:r>
        <w:rPr>
          <w:rFonts w:ascii="Century Gothic" w:eastAsia="Century Gothic" w:hAnsi="Century Gothic" w:cs="Century Gothic"/>
          <w:spacing w:val="-5"/>
        </w:rPr>
        <w:t xml:space="preserve"> </w:t>
      </w:r>
      <w:r>
        <w:rPr>
          <w:rFonts w:ascii="Century Gothic" w:eastAsia="Century Gothic" w:hAnsi="Century Gothic" w:cs="Century Gothic"/>
          <w:spacing w:val="-1"/>
        </w:rPr>
        <w:t>o</w:t>
      </w:r>
      <w:r>
        <w:rPr>
          <w:rFonts w:ascii="Century Gothic" w:eastAsia="Century Gothic" w:hAnsi="Century Gothic" w:cs="Century Gothic"/>
        </w:rPr>
        <w:t>f</w:t>
      </w:r>
      <w:r>
        <w:rPr>
          <w:rFonts w:ascii="Century Gothic" w:eastAsia="Century Gothic" w:hAnsi="Century Gothic" w:cs="Century Gothic"/>
          <w:spacing w:val="-2"/>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o</w:t>
      </w:r>
      <w:r>
        <w:rPr>
          <w:rFonts w:ascii="Century Gothic" w:eastAsia="Century Gothic" w:hAnsi="Century Gothic" w:cs="Century Gothic"/>
          <w:spacing w:val="1"/>
        </w:rPr>
        <w:t>n</w:t>
      </w:r>
      <w:r>
        <w:rPr>
          <w:rFonts w:ascii="Century Gothic" w:eastAsia="Century Gothic" w:hAnsi="Century Gothic" w:cs="Century Gothic"/>
        </w:rPr>
        <w:t>v</w:t>
      </w:r>
      <w:r>
        <w:rPr>
          <w:rFonts w:ascii="Century Gothic" w:eastAsia="Century Gothic" w:hAnsi="Century Gothic" w:cs="Century Gothic"/>
          <w:spacing w:val="1"/>
        </w:rPr>
        <w:t>ic</w:t>
      </w:r>
      <w:r>
        <w:rPr>
          <w:rFonts w:ascii="Century Gothic" w:eastAsia="Century Gothic" w:hAnsi="Century Gothic" w:cs="Century Gothic"/>
          <w:spacing w:val="2"/>
        </w:rPr>
        <w:t>t</w:t>
      </w:r>
      <w:r>
        <w:rPr>
          <w:rFonts w:ascii="Century Gothic" w:eastAsia="Century Gothic" w:hAnsi="Century Gothic" w:cs="Century Gothic"/>
          <w:spacing w:val="1"/>
        </w:rPr>
        <w:t>i</w:t>
      </w:r>
      <w:r>
        <w:rPr>
          <w:rFonts w:ascii="Century Gothic" w:eastAsia="Century Gothic" w:hAnsi="Century Gothic" w:cs="Century Gothic"/>
          <w:spacing w:val="-1"/>
        </w:rPr>
        <w:t>o</w:t>
      </w:r>
      <w:r>
        <w:rPr>
          <w:rFonts w:ascii="Century Gothic" w:eastAsia="Century Gothic" w:hAnsi="Century Gothic" w:cs="Century Gothic"/>
          <w:spacing w:val="1"/>
        </w:rPr>
        <w:t>n</w:t>
      </w:r>
      <w:r>
        <w:rPr>
          <w:rFonts w:ascii="Century Gothic" w:eastAsia="Century Gothic" w:hAnsi="Century Gothic" w:cs="Century Gothic"/>
        </w:rPr>
        <w:t>,</w:t>
      </w:r>
      <w:r>
        <w:rPr>
          <w:rFonts w:ascii="Century Gothic" w:eastAsia="Century Gothic" w:hAnsi="Century Gothic" w:cs="Century Gothic"/>
          <w:spacing w:val="-13"/>
        </w:rPr>
        <w:t xml:space="preserve"> </w:t>
      </w:r>
      <w:r>
        <w:rPr>
          <w:rFonts w:ascii="Century Gothic" w:eastAsia="Century Gothic" w:hAnsi="Century Gothic" w:cs="Century Gothic"/>
          <w:spacing w:val="1"/>
        </w:rPr>
        <w:t>pl</w:t>
      </w:r>
      <w:r>
        <w:rPr>
          <w:rFonts w:ascii="Century Gothic" w:eastAsia="Century Gothic" w:hAnsi="Century Gothic" w:cs="Century Gothic"/>
        </w:rPr>
        <w:t>ea</w:t>
      </w:r>
      <w:r>
        <w:rPr>
          <w:rFonts w:ascii="Century Gothic" w:eastAsia="Century Gothic" w:hAnsi="Century Gothic" w:cs="Century Gothic"/>
          <w:spacing w:val="-1"/>
        </w:rPr>
        <w:t xml:space="preserve"> o</w:t>
      </w:r>
      <w:r>
        <w:rPr>
          <w:rFonts w:ascii="Century Gothic" w:eastAsia="Century Gothic" w:hAnsi="Century Gothic" w:cs="Century Gothic"/>
        </w:rPr>
        <w:t>f</w:t>
      </w:r>
      <w:r>
        <w:rPr>
          <w:rFonts w:ascii="Century Gothic" w:eastAsia="Century Gothic" w:hAnsi="Century Gothic" w:cs="Century Gothic"/>
          <w:spacing w:val="-2"/>
        </w:rPr>
        <w:t xml:space="preserve"> </w:t>
      </w:r>
      <w:r>
        <w:rPr>
          <w:rFonts w:ascii="Century Gothic" w:eastAsia="Century Gothic" w:hAnsi="Century Gothic" w:cs="Century Gothic"/>
          <w:spacing w:val="3"/>
        </w:rPr>
        <w:t>g</w:t>
      </w:r>
      <w:r>
        <w:rPr>
          <w:rFonts w:ascii="Century Gothic" w:eastAsia="Century Gothic" w:hAnsi="Century Gothic" w:cs="Century Gothic"/>
          <w:spacing w:val="-1"/>
        </w:rPr>
        <w:t>u</w:t>
      </w:r>
      <w:r>
        <w:rPr>
          <w:rFonts w:ascii="Century Gothic" w:eastAsia="Century Gothic" w:hAnsi="Century Gothic" w:cs="Century Gothic"/>
          <w:spacing w:val="1"/>
        </w:rPr>
        <w:t>il</w:t>
      </w:r>
      <w:r>
        <w:rPr>
          <w:rFonts w:ascii="Century Gothic" w:eastAsia="Century Gothic" w:hAnsi="Century Gothic" w:cs="Century Gothic"/>
          <w:spacing w:val="2"/>
        </w:rPr>
        <w:t>t</w:t>
      </w:r>
      <w:r>
        <w:rPr>
          <w:rFonts w:ascii="Century Gothic" w:eastAsia="Century Gothic" w:hAnsi="Century Gothic" w:cs="Century Gothic"/>
        </w:rPr>
        <w:t>y</w:t>
      </w:r>
      <w:r>
        <w:rPr>
          <w:rFonts w:ascii="Century Gothic" w:eastAsia="Century Gothic" w:hAnsi="Century Gothic" w:cs="Century Gothic"/>
          <w:spacing w:val="-6"/>
        </w:rPr>
        <w:t xml:space="preserve"> </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2"/>
        </w:rPr>
        <w:t xml:space="preserve"> </w:t>
      </w:r>
      <w:r>
        <w:rPr>
          <w:rFonts w:ascii="Century Gothic" w:eastAsia="Century Gothic" w:hAnsi="Century Gothic" w:cs="Century Gothic"/>
          <w:spacing w:val="1"/>
        </w:rPr>
        <w:t>n</w:t>
      </w:r>
      <w:r>
        <w:rPr>
          <w:rFonts w:ascii="Century Gothic" w:eastAsia="Century Gothic" w:hAnsi="Century Gothic" w:cs="Century Gothic"/>
          <w:spacing w:val="-1"/>
        </w:rPr>
        <w:t>o</w:t>
      </w:r>
      <w:r>
        <w:rPr>
          <w:rFonts w:ascii="Century Gothic" w:eastAsia="Century Gothic" w:hAnsi="Century Gothic" w:cs="Century Gothic"/>
          <w:spacing w:val="1"/>
        </w:rPr>
        <w:t>l</w:t>
      </w:r>
      <w:r>
        <w:rPr>
          <w:rFonts w:ascii="Century Gothic" w:eastAsia="Century Gothic" w:hAnsi="Century Gothic" w:cs="Century Gothic"/>
        </w:rPr>
        <w:t>o</w:t>
      </w:r>
      <w:r>
        <w:rPr>
          <w:rFonts w:ascii="Century Gothic" w:eastAsia="Century Gothic" w:hAnsi="Century Gothic" w:cs="Century Gothic"/>
          <w:spacing w:val="-5"/>
        </w:rPr>
        <w:t xml:space="preserve"> </w:t>
      </w:r>
      <w:r>
        <w:rPr>
          <w:rFonts w:ascii="Century Gothic" w:eastAsia="Century Gothic" w:hAnsi="Century Gothic" w:cs="Century Gothic"/>
          <w:spacing w:val="3"/>
        </w:rPr>
        <w:t>c</w:t>
      </w:r>
      <w:r>
        <w:rPr>
          <w:rFonts w:ascii="Century Gothic" w:eastAsia="Century Gothic" w:hAnsi="Century Gothic" w:cs="Century Gothic"/>
          <w:spacing w:val="-1"/>
        </w:rPr>
        <w:t>o</w:t>
      </w:r>
      <w:r>
        <w:rPr>
          <w:rFonts w:ascii="Century Gothic" w:eastAsia="Century Gothic" w:hAnsi="Century Gothic" w:cs="Century Gothic"/>
          <w:spacing w:val="1"/>
        </w:rPr>
        <w:t>n</w:t>
      </w:r>
      <w:r>
        <w:rPr>
          <w:rFonts w:ascii="Century Gothic" w:eastAsia="Century Gothic" w:hAnsi="Century Gothic" w:cs="Century Gothic"/>
          <w:spacing w:val="2"/>
        </w:rPr>
        <w:t>t</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rPr>
        <w:t>dere,</w:t>
      </w:r>
      <w:r>
        <w:rPr>
          <w:rFonts w:ascii="Century Gothic" w:eastAsia="Century Gothic" w:hAnsi="Century Gothic" w:cs="Century Gothic"/>
          <w:spacing w:val="-12"/>
        </w:rPr>
        <w:t xml:space="preserve"> </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2"/>
        </w:rPr>
        <w:t xml:space="preserve"> </w:t>
      </w:r>
      <w:r>
        <w:rPr>
          <w:rFonts w:ascii="Century Gothic" w:eastAsia="Century Gothic" w:hAnsi="Century Gothic" w:cs="Century Gothic"/>
          <w:spacing w:val="3"/>
        </w:rPr>
        <w:t>d</w:t>
      </w:r>
      <w:r>
        <w:rPr>
          <w:rFonts w:ascii="Century Gothic" w:eastAsia="Century Gothic" w:hAnsi="Century Gothic" w:cs="Century Gothic"/>
        </w:rPr>
        <w:t>eferr</w:t>
      </w:r>
      <w:r>
        <w:rPr>
          <w:rFonts w:ascii="Century Gothic" w:eastAsia="Century Gothic" w:hAnsi="Century Gothic" w:cs="Century Gothic"/>
          <w:spacing w:val="1"/>
        </w:rPr>
        <w:t>a</w:t>
      </w:r>
      <w:r>
        <w:rPr>
          <w:rFonts w:ascii="Century Gothic" w:eastAsia="Century Gothic" w:hAnsi="Century Gothic" w:cs="Century Gothic"/>
        </w:rPr>
        <w:t>l</w:t>
      </w:r>
      <w:r>
        <w:rPr>
          <w:rFonts w:ascii="Century Gothic" w:eastAsia="Century Gothic" w:hAnsi="Century Gothic" w:cs="Century Gothic"/>
          <w:spacing w:val="-7"/>
        </w:rPr>
        <w:t xml:space="preserve"> </w:t>
      </w:r>
      <w:r>
        <w:rPr>
          <w:rFonts w:ascii="Century Gothic" w:eastAsia="Century Gothic" w:hAnsi="Century Gothic" w:cs="Century Gothic"/>
          <w:spacing w:val="-1"/>
        </w:rPr>
        <w:t>o</w:t>
      </w:r>
      <w:r>
        <w:rPr>
          <w:rFonts w:ascii="Century Gothic" w:eastAsia="Century Gothic" w:hAnsi="Century Gothic" w:cs="Century Gothic"/>
        </w:rPr>
        <w:t xml:space="preserve">f </w:t>
      </w:r>
      <w:r>
        <w:rPr>
          <w:rFonts w:ascii="Century Gothic" w:eastAsia="Century Gothic" w:hAnsi="Century Gothic" w:cs="Century Gothic"/>
          <w:spacing w:val="-1"/>
        </w:rPr>
        <w:t>s</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spacing w:val="2"/>
        </w:rPr>
        <w:t>t</w:t>
      </w:r>
      <w:r>
        <w:rPr>
          <w:rFonts w:ascii="Century Gothic" w:eastAsia="Century Gothic" w:hAnsi="Century Gothic" w:cs="Century Gothic"/>
        </w:rPr>
        <w:t>e</w:t>
      </w:r>
      <w:r>
        <w:rPr>
          <w:rFonts w:ascii="Century Gothic" w:eastAsia="Century Gothic" w:hAnsi="Century Gothic" w:cs="Century Gothic"/>
          <w:spacing w:val="1"/>
        </w:rPr>
        <w:t>nc</w:t>
      </w:r>
      <w:r>
        <w:rPr>
          <w:rFonts w:ascii="Century Gothic" w:eastAsia="Century Gothic" w:hAnsi="Century Gothic" w:cs="Century Gothic"/>
        </w:rPr>
        <w:t>e</w:t>
      </w:r>
      <w:r>
        <w:rPr>
          <w:rFonts w:ascii="Century Gothic" w:eastAsia="Century Gothic" w:hAnsi="Century Gothic" w:cs="Century Gothic"/>
          <w:spacing w:val="-9"/>
        </w:rPr>
        <w:t xml:space="preserve"> </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2"/>
        </w:rPr>
        <w:t xml:space="preserve"> </w:t>
      </w:r>
      <w:r>
        <w:rPr>
          <w:rFonts w:ascii="Century Gothic" w:eastAsia="Century Gothic" w:hAnsi="Century Gothic" w:cs="Century Gothic"/>
        </w:rPr>
        <w:t>d</w:t>
      </w:r>
      <w:r>
        <w:rPr>
          <w:rFonts w:ascii="Century Gothic" w:eastAsia="Century Gothic" w:hAnsi="Century Gothic" w:cs="Century Gothic"/>
          <w:spacing w:val="1"/>
        </w:rPr>
        <w:t>a</w:t>
      </w:r>
      <w:r>
        <w:rPr>
          <w:rFonts w:ascii="Century Gothic" w:eastAsia="Century Gothic" w:hAnsi="Century Gothic" w:cs="Century Gothic"/>
          <w:spacing w:val="2"/>
        </w:rPr>
        <w:t>t</w:t>
      </w:r>
      <w:r>
        <w:rPr>
          <w:rFonts w:ascii="Century Gothic" w:eastAsia="Century Gothic" w:hAnsi="Century Gothic" w:cs="Century Gothic"/>
        </w:rPr>
        <w:t>e</w:t>
      </w:r>
      <w:r>
        <w:rPr>
          <w:rFonts w:ascii="Century Gothic" w:eastAsia="Century Gothic" w:hAnsi="Century Gothic" w:cs="Century Gothic"/>
          <w:spacing w:val="-5"/>
        </w:rPr>
        <w:t xml:space="preserve"> </w:t>
      </w:r>
      <w:r>
        <w:rPr>
          <w:rFonts w:ascii="Century Gothic" w:eastAsia="Century Gothic" w:hAnsi="Century Gothic" w:cs="Century Gothic"/>
          <w:spacing w:val="-1"/>
        </w:rPr>
        <w:t>o</w:t>
      </w:r>
      <w:r>
        <w:rPr>
          <w:rFonts w:ascii="Century Gothic" w:eastAsia="Century Gothic" w:hAnsi="Century Gothic" w:cs="Century Gothic"/>
        </w:rPr>
        <w:t>f</w:t>
      </w:r>
      <w:r>
        <w:rPr>
          <w:rFonts w:ascii="Century Gothic" w:eastAsia="Century Gothic" w:hAnsi="Century Gothic" w:cs="Century Gothic"/>
          <w:spacing w:val="-2"/>
        </w:rPr>
        <w:t xml:space="preserve"> </w:t>
      </w:r>
      <w:r>
        <w:rPr>
          <w:rFonts w:ascii="Century Gothic" w:eastAsia="Century Gothic" w:hAnsi="Century Gothic" w:cs="Century Gothic"/>
          <w:spacing w:val="1"/>
        </w:rPr>
        <w:t>i</w:t>
      </w:r>
      <w:r>
        <w:rPr>
          <w:rFonts w:ascii="Century Gothic" w:eastAsia="Century Gothic" w:hAnsi="Century Gothic" w:cs="Century Gothic"/>
          <w:spacing w:val="2"/>
        </w:rPr>
        <w:t>s</w:t>
      </w:r>
      <w:r>
        <w:rPr>
          <w:rFonts w:ascii="Century Gothic" w:eastAsia="Century Gothic" w:hAnsi="Century Gothic" w:cs="Century Gothic"/>
          <w:spacing w:val="-1"/>
        </w:rPr>
        <w:t>su</w:t>
      </w:r>
      <w:r>
        <w:rPr>
          <w:rFonts w:ascii="Century Gothic" w:eastAsia="Century Gothic" w:hAnsi="Century Gothic" w:cs="Century Gothic"/>
          <w:spacing w:val="1"/>
        </w:rPr>
        <w:t>anc</w:t>
      </w:r>
      <w:r>
        <w:rPr>
          <w:rFonts w:ascii="Century Gothic" w:eastAsia="Century Gothic" w:hAnsi="Century Gothic" w:cs="Century Gothic"/>
        </w:rPr>
        <w:t>e</w:t>
      </w:r>
      <w:r>
        <w:rPr>
          <w:rFonts w:ascii="Century Gothic" w:eastAsia="Century Gothic" w:hAnsi="Century Gothic" w:cs="Century Gothic"/>
          <w:spacing w:val="-5"/>
        </w:rPr>
        <w:t xml:space="preserve"> </w:t>
      </w:r>
      <w:r>
        <w:rPr>
          <w:rFonts w:ascii="Century Gothic" w:eastAsia="Century Gothic" w:hAnsi="Century Gothic" w:cs="Century Gothic"/>
          <w:spacing w:val="-1"/>
        </w:rPr>
        <w:t>o</w:t>
      </w:r>
      <w:r>
        <w:rPr>
          <w:rFonts w:ascii="Century Gothic" w:eastAsia="Century Gothic" w:hAnsi="Century Gothic" w:cs="Century Gothic"/>
        </w:rPr>
        <w:t xml:space="preserve">f </w:t>
      </w:r>
      <w:r>
        <w:rPr>
          <w:rFonts w:ascii="Century Gothic" w:eastAsia="Century Gothic" w:hAnsi="Century Gothic" w:cs="Century Gothic"/>
          <w:spacing w:val="-1"/>
        </w:rPr>
        <w:t>ou</w:t>
      </w:r>
      <w:r>
        <w:rPr>
          <w:rFonts w:ascii="Century Gothic" w:eastAsia="Century Gothic" w:hAnsi="Century Gothic" w:cs="Century Gothic"/>
          <w:spacing w:val="2"/>
        </w:rPr>
        <w:t>t</w:t>
      </w:r>
      <w:r>
        <w:rPr>
          <w:rFonts w:ascii="Century Gothic" w:eastAsia="Century Gothic" w:hAnsi="Century Gothic" w:cs="Century Gothic"/>
          <w:spacing w:val="-1"/>
        </w:rPr>
        <w:t>s</w:t>
      </w:r>
      <w:r>
        <w:rPr>
          <w:rFonts w:ascii="Century Gothic" w:eastAsia="Century Gothic" w:hAnsi="Century Gothic" w:cs="Century Gothic"/>
          <w:spacing w:val="2"/>
        </w:rPr>
        <w:t>t</w:t>
      </w:r>
      <w:r>
        <w:rPr>
          <w:rFonts w:ascii="Century Gothic" w:eastAsia="Century Gothic" w:hAnsi="Century Gothic" w:cs="Century Gothic"/>
          <w:spacing w:val="1"/>
        </w:rPr>
        <w:t>an</w:t>
      </w:r>
      <w:r>
        <w:rPr>
          <w:rFonts w:ascii="Century Gothic" w:eastAsia="Century Gothic" w:hAnsi="Century Gothic" w:cs="Century Gothic"/>
        </w:rPr>
        <w:t>d</w:t>
      </w:r>
      <w:r>
        <w:rPr>
          <w:rFonts w:ascii="Century Gothic" w:eastAsia="Century Gothic" w:hAnsi="Century Gothic" w:cs="Century Gothic"/>
          <w:spacing w:val="1"/>
        </w:rPr>
        <w:t>in</w:t>
      </w:r>
      <w:r>
        <w:rPr>
          <w:rFonts w:ascii="Century Gothic" w:eastAsia="Century Gothic" w:hAnsi="Century Gothic" w:cs="Century Gothic"/>
        </w:rPr>
        <w:t>g</w:t>
      </w:r>
      <w:r>
        <w:rPr>
          <w:rFonts w:ascii="Century Gothic" w:eastAsia="Century Gothic" w:hAnsi="Century Gothic" w:cs="Century Gothic"/>
          <w:spacing w:val="-12"/>
        </w:rPr>
        <w:t xml:space="preserve"> </w:t>
      </w:r>
      <w:r>
        <w:rPr>
          <w:rFonts w:ascii="Century Gothic" w:eastAsia="Century Gothic" w:hAnsi="Century Gothic" w:cs="Century Gothic"/>
          <w:spacing w:val="2"/>
        </w:rPr>
        <w:t>w</w:t>
      </w:r>
      <w:r>
        <w:rPr>
          <w:rFonts w:ascii="Century Gothic" w:eastAsia="Century Gothic" w:hAnsi="Century Gothic" w:cs="Century Gothic"/>
          <w:spacing w:val="1"/>
        </w:rPr>
        <w:t>a</w:t>
      </w:r>
      <w:r>
        <w:rPr>
          <w:rFonts w:ascii="Century Gothic" w:eastAsia="Century Gothic" w:hAnsi="Century Gothic" w:cs="Century Gothic"/>
        </w:rPr>
        <w:t>rr</w:t>
      </w:r>
      <w:r>
        <w:rPr>
          <w:rFonts w:ascii="Century Gothic" w:eastAsia="Century Gothic" w:hAnsi="Century Gothic" w:cs="Century Gothic"/>
          <w:spacing w:val="1"/>
        </w:rPr>
        <w:t>a</w:t>
      </w:r>
      <w:r>
        <w:rPr>
          <w:rFonts w:ascii="Century Gothic" w:eastAsia="Century Gothic" w:hAnsi="Century Gothic" w:cs="Century Gothic"/>
          <w:spacing w:val="-2"/>
        </w:rPr>
        <w:t>n</w:t>
      </w:r>
      <w:r>
        <w:rPr>
          <w:rFonts w:ascii="Century Gothic" w:eastAsia="Century Gothic" w:hAnsi="Century Gothic" w:cs="Century Gothic"/>
        </w:rPr>
        <w:t>t</w:t>
      </w:r>
    </w:p>
    <w:p w14:paraId="2C8305F0" w14:textId="77777777" w:rsidR="002049A2" w:rsidRDefault="002049A2">
      <w:pPr>
        <w:spacing w:line="200" w:lineRule="exact"/>
      </w:pPr>
    </w:p>
    <w:p w14:paraId="2C8305F1" w14:textId="77777777" w:rsidR="002049A2" w:rsidRDefault="002049A2">
      <w:pPr>
        <w:spacing w:before="7" w:line="280" w:lineRule="exact"/>
        <w:rPr>
          <w:sz w:val="28"/>
          <w:szCs w:val="28"/>
        </w:rPr>
      </w:pPr>
    </w:p>
    <w:p w14:paraId="2C8305F2" w14:textId="77777777" w:rsidR="002049A2" w:rsidRDefault="00D719A8">
      <w:pPr>
        <w:ind w:left="120"/>
        <w:rPr>
          <w:rFonts w:ascii="Century Gothic" w:eastAsia="Century Gothic" w:hAnsi="Century Gothic" w:cs="Century Gothic"/>
        </w:rPr>
      </w:pPr>
      <w:r>
        <w:pict w14:anchorId="2C83066F">
          <v:group id="_x0000_s2072" style="position:absolute;left:0;text-align:left;margin-left:54pt;margin-top:.3pt;width:486pt;height:0;z-index:-251660288;mso-position-horizontal-relative:page" coordorigin="1080,6" coordsize="9720,0">
            <v:shape id="_x0000_s2073" style="position:absolute;left:1080;top:6;width:9720;height:0" coordorigin="1080,6" coordsize="9720,0" path="m1080,6r9720,e" filled="f" strokeweight=".5pt">
              <v:path arrowok="t"/>
            </v:shape>
            <w10:wrap anchorx="page"/>
          </v:group>
        </w:pict>
      </w:r>
      <w:r>
        <w:rPr>
          <w:rFonts w:ascii="Century Gothic" w:eastAsia="Century Gothic" w:hAnsi="Century Gothic" w:cs="Century Gothic"/>
          <w:spacing w:val="-1"/>
        </w:rPr>
        <w:t>T</w:t>
      </w:r>
      <w:r>
        <w:rPr>
          <w:rFonts w:ascii="Century Gothic" w:eastAsia="Century Gothic" w:hAnsi="Century Gothic" w:cs="Century Gothic"/>
          <w:spacing w:val="1"/>
        </w:rPr>
        <w:t>i</w:t>
      </w:r>
      <w:r>
        <w:rPr>
          <w:rFonts w:ascii="Century Gothic" w:eastAsia="Century Gothic" w:hAnsi="Century Gothic" w:cs="Century Gothic"/>
        </w:rPr>
        <w:t>me</w:t>
      </w:r>
      <w:r>
        <w:rPr>
          <w:rFonts w:ascii="Century Gothic" w:eastAsia="Century Gothic" w:hAnsi="Century Gothic" w:cs="Century Gothic"/>
          <w:spacing w:val="-4"/>
        </w:rPr>
        <w:t xml:space="preserve"> </w:t>
      </w:r>
      <w:r>
        <w:rPr>
          <w:rFonts w:ascii="Century Gothic" w:eastAsia="Century Gothic" w:hAnsi="Century Gothic" w:cs="Century Gothic"/>
          <w:spacing w:val="1"/>
        </w:rPr>
        <w:t>p</w:t>
      </w:r>
      <w:r>
        <w:rPr>
          <w:rFonts w:ascii="Century Gothic" w:eastAsia="Century Gothic" w:hAnsi="Century Gothic" w:cs="Century Gothic"/>
        </w:rPr>
        <w:t>re</w:t>
      </w:r>
      <w:r>
        <w:rPr>
          <w:rFonts w:ascii="Century Gothic" w:eastAsia="Century Gothic" w:hAnsi="Century Gothic" w:cs="Century Gothic"/>
          <w:spacing w:val="-1"/>
        </w:rPr>
        <w:t>s</w:t>
      </w:r>
      <w:r>
        <w:rPr>
          <w:rFonts w:ascii="Century Gothic" w:eastAsia="Century Gothic" w:hAnsi="Century Gothic" w:cs="Century Gothic"/>
          <w:spacing w:val="1"/>
        </w:rPr>
        <w:t>c</w:t>
      </w:r>
      <w:r>
        <w:rPr>
          <w:rFonts w:ascii="Century Gothic" w:eastAsia="Century Gothic" w:hAnsi="Century Gothic" w:cs="Century Gothic"/>
        </w:rPr>
        <w:t>r</w:t>
      </w:r>
      <w:r>
        <w:rPr>
          <w:rFonts w:ascii="Century Gothic" w:eastAsia="Century Gothic" w:hAnsi="Century Gothic" w:cs="Century Gothic"/>
          <w:spacing w:val="1"/>
        </w:rPr>
        <w:t>ib</w:t>
      </w:r>
      <w:r>
        <w:rPr>
          <w:rFonts w:ascii="Century Gothic" w:eastAsia="Century Gothic" w:hAnsi="Century Gothic" w:cs="Century Gothic"/>
        </w:rPr>
        <w:t>ed</w:t>
      </w:r>
      <w:r>
        <w:rPr>
          <w:rFonts w:ascii="Century Gothic" w:eastAsia="Century Gothic" w:hAnsi="Century Gothic" w:cs="Century Gothic"/>
          <w:spacing w:val="-10"/>
        </w:rPr>
        <w:t xml:space="preserve"> </w:t>
      </w:r>
      <w:r>
        <w:rPr>
          <w:rFonts w:ascii="Century Gothic" w:eastAsia="Century Gothic" w:hAnsi="Century Gothic" w:cs="Century Gothic"/>
          <w:spacing w:val="1"/>
        </w:rPr>
        <w:t>i</w:t>
      </w:r>
      <w:r>
        <w:rPr>
          <w:rFonts w:ascii="Century Gothic" w:eastAsia="Century Gothic" w:hAnsi="Century Gothic" w:cs="Century Gothic"/>
        </w:rPr>
        <w:t>n</w:t>
      </w:r>
      <w:r>
        <w:rPr>
          <w:rFonts w:ascii="Century Gothic" w:eastAsia="Century Gothic" w:hAnsi="Century Gothic" w:cs="Century Gothic"/>
          <w:spacing w:val="-1"/>
        </w:rPr>
        <w:t xml:space="preserve"> o</w:t>
      </w:r>
      <w:r>
        <w:rPr>
          <w:rFonts w:ascii="Century Gothic" w:eastAsia="Century Gothic" w:hAnsi="Century Gothic" w:cs="Century Gothic"/>
        </w:rPr>
        <w:t>r</w:t>
      </w:r>
      <w:r>
        <w:rPr>
          <w:rFonts w:ascii="Century Gothic" w:eastAsia="Century Gothic" w:hAnsi="Century Gothic" w:cs="Century Gothic"/>
          <w:spacing w:val="1"/>
        </w:rPr>
        <w:t>i</w:t>
      </w:r>
      <w:r>
        <w:rPr>
          <w:rFonts w:ascii="Century Gothic" w:eastAsia="Century Gothic" w:hAnsi="Century Gothic" w:cs="Century Gothic"/>
        </w:rPr>
        <w:t>g</w:t>
      </w:r>
      <w:r>
        <w:rPr>
          <w:rFonts w:ascii="Century Gothic" w:eastAsia="Century Gothic" w:hAnsi="Century Gothic" w:cs="Century Gothic"/>
          <w:spacing w:val="1"/>
        </w:rPr>
        <w:t>ina</w:t>
      </w:r>
      <w:r>
        <w:rPr>
          <w:rFonts w:ascii="Century Gothic" w:eastAsia="Century Gothic" w:hAnsi="Century Gothic" w:cs="Century Gothic"/>
        </w:rPr>
        <w:t>l</w:t>
      </w:r>
      <w:r>
        <w:rPr>
          <w:rFonts w:ascii="Century Gothic" w:eastAsia="Century Gothic" w:hAnsi="Century Gothic" w:cs="Century Gothic"/>
          <w:spacing w:val="-6"/>
        </w:rPr>
        <w:t xml:space="preserve"> </w:t>
      </w:r>
      <w:r>
        <w:rPr>
          <w:rFonts w:ascii="Century Gothic" w:eastAsia="Century Gothic" w:hAnsi="Century Gothic" w:cs="Century Gothic"/>
        </w:rPr>
        <w:t>j</w:t>
      </w:r>
      <w:r>
        <w:rPr>
          <w:rFonts w:ascii="Century Gothic" w:eastAsia="Century Gothic" w:hAnsi="Century Gothic" w:cs="Century Gothic"/>
          <w:spacing w:val="-1"/>
        </w:rPr>
        <w:t>u</w:t>
      </w:r>
      <w:r>
        <w:rPr>
          <w:rFonts w:ascii="Century Gothic" w:eastAsia="Century Gothic" w:hAnsi="Century Gothic" w:cs="Century Gothic"/>
        </w:rPr>
        <w:t>dgeme</w:t>
      </w:r>
      <w:r>
        <w:rPr>
          <w:rFonts w:ascii="Century Gothic" w:eastAsia="Century Gothic" w:hAnsi="Century Gothic" w:cs="Century Gothic"/>
          <w:spacing w:val="1"/>
        </w:rPr>
        <w:t>n</w:t>
      </w:r>
      <w:r>
        <w:rPr>
          <w:rFonts w:ascii="Century Gothic" w:eastAsia="Century Gothic" w:hAnsi="Century Gothic" w:cs="Century Gothic"/>
        </w:rPr>
        <w:t>t</w:t>
      </w:r>
      <w:r>
        <w:rPr>
          <w:rFonts w:ascii="Century Gothic" w:eastAsia="Century Gothic" w:hAnsi="Century Gothic" w:cs="Century Gothic"/>
          <w:spacing w:val="-9"/>
        </w:rPr>
        <w:t xml:space="preserve"> </w:t>
      </w:r>
      <w:r>
        <w:rPr>
          <w:rFonts w:ascii="Century Gothic" w:eastAsia="Century Gothic" w:hAnsi="Century Gothic" w:cs="Century Gothic"/>
          <w:spacing w:val="1"/>
        </w:rPr>
        <w:t>an</w:t>
      </w:r>
      <w:r>
        <w:rPr>
          <w:rFonts w:ascii="Century Gothic" w:eastAsia="Century Gothic" w:hAnsi="Century Gothic" w:cs="Century Gothic"/>
        </w:rPr>
        <w:t>d</w:t>
      </w:r>
      <w:r>
        <w:rPr>
          <w:rFonts w:ascii="Century Gothic" w:eastAsia="Century Gothic" w:hAnsi="Century Gothic" w:cs="Century Gothic"/>
          <w:spacing w:val="-4"/>
        </w:rPr>
        <w:t xml:space="preserve"> </w:t>
      </w:r>
      <w:r>
        <w:rPr>
          <w:rFonts w:ascii="Century Gothic" w:eastAsia="Century Gothic" w:hAnsi="Century Gothic" w:cs="Century Gothic"/>
          <w:spacing w:val="-1"/>
        </w:rPr>
        <w:t>s</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spacing w:val="2"/>
        </w:rPr>
        <w:t>t</w:t>
      </w:r>
      <w:r>
        <w:rPr>
          <w:rFonts w:ascii="Century Gothic" w:eastAsia="Century Gothic" w:hAnsi="Century Gothic" w:cs="Century Gothic"/>
        </w:rPr>
        <w:t>e</w:t>
      </w:r>
      <w:r>
        <w:rPr>
          <w:rFonts w:ascii="Century Gothic" w:eastAsia="Century Gothic" w:hAnsi="Century Gothic" w:cs="Century Gothic"/>
          <w:spacing w:val="1"/>
        </w:rPr>
        <w:t>nc</w:t>
      </w:r>
      <w:r>
        <w:rPr>
          <w:rFonts w:ascii="Century Gothic" w:eastAsia="Century Gothic" w:hAnsi="Century Gothic" w:cs="Century Gothic"/>
        </w:rPr>
        <w:t>e</w:t>
      </w:r>
      <w:r>
        <w:rPr>
          <w:rFonts w:ascii="Century Gothic" w:eastAsia="Century Gothic" w:hAnsi="Century Gothic" w:cs="Century Gothic"/>
          <w:spacing w:val="-9"/>
        </w:rPr>
        <w:t xml:space="preserve"> </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2"/>
        </w:rPr>
        <w:t xml:space="preserve"> </w:t>
      </w:r>
      <w:r>
        <w:rPr>
          <w:rFonts w:ascii="Century Gothic" w:eastAsia="Century Gothic" w:hAnsi="Century Gothic" w:cs="Century Gothic"/>
        </w:rPr>
        <w:t>deferr</w:t>
      </w:r>
      <w:r>
        <w:rPr>
          <w:rFonts w:ascii="Century Gothic" w:eastAsia="Century Gothic" w:hAnsi="Century Gothic" w:cs="Century Gothic"/>
          <w:spacing w:val="1"/>
        </w:rPr>
        <w:t>a</w:t>
      </w:r>
      <w:r>
        <w:rPr>
          <w:rFonts w:ascii="Century Gothic" w:eastAsia="Century Gothic" w:hAnsi="Century Gothic" w:cs="Century Gothic"/>
        </w:rPr>
        <w:t>l</w:t>
      </w:r>
      <w:r>
        <w:rPr>
          <w:rFonts w:ascii="Century Gothic" w:eastAsia="Century Gothic" w:hAnsi="Century Gothic" w:cs="Century Gothic"/>
          <w:spacing w:val="-5"/>
        </w:rPr>
        <w:t xml:space="preserve"> </w:t>
      </w:r>
      <w:r>
        <w:rPr>
          <w:rFonts w:ascii="Century Gothic" w:eastAsia="Century Gothic" w:hAnsi="Century Gothic" w:cs="Century Gothic"/>
          <w:spacing w:val="-1"/>
        </w:rPr>
        <w:t>o</w:t>
      </w:r>
      <w:r>
        <w:rPr>
          <w:rFonts w:ascii="Century Gothic" w:eastAsia="Century Gothic" w:hAnsi="Century Gothic" w:cs="Century Gothic"/>
        </w:rPr>
        <w:t>f</w:t>
      </w:r>
      <w:r>
        <w:rPr>
          <w:rFonts w:ascii="Century Gothic" w:eastAsia="Century Gothic" w:hAnsi="Century Gothic" w:cs="Century Gothic"/>
          <w:spacing w:val="-2"/>
        </w:rPr>
        <w:t xml:space="preserve"> </w:t>
      </w:r>
      <w:r>
        <w:rPr>
          <w:rFonts w:ascii="Century Gothic" w:eastAsia="Century Gothic" w:hAnsi="Century Gothic" w:cs="Century Gothic"/>
          <w:spacing w:val="-1"/>
        </w:rPr>
        <w:t>s</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spacing w:val="2"/>
        </w:rPr>
        <w:t>t</w:t>
      </w:r>
      <w:r>
        <w:rPr>
          <w:rFonts w:ascii="Century Gothic" w:eastAsia="Century Gothic" w:hAnsi="Century Gothic" w:cs="Century Gothic"/>
        </w:rPr>
        <w:t>e</w:t>
      </w:r>
      <w:r>
        <w:rPr>
          <w:rFonts w:ascii="Century Gothic" w:eastAsia="Century Gothic" w:hAnsi="Century Gothic" w:cs="Century Gothic"/>
          <w:spacing w:val="1"/>
        </w:rPr>
        <w:t>nc</w:t>
      </w:r>
      <w:r>
        <w:rPr>
          <w:rFonts w:ascii="Century Gothic" w:eastAsia="Century Gothic" w:hAnsi="Century Gothic" w:cs="Century Gothic"/>
        </w:rPr>
        <w:t>e</w:t>
      </w:r>
    </w:p>
    <w:p w14:paraId="2C8305F3" w14:textId="77777777" w:rsidR="002049A2" w:rsidRDefault="002049A2">
      <w:pPr>
        <w:spacing w:line="200" w:lineRule="exact"/>
      </w:pPr>
    </w:p>
    <w:p w14:paraId="2C8305F4" w14:textId="77777777" w:rsidR="002049A2" w:rsidRDefault="002049A2">
      <w:pPr>
        <w:spacing w:before="12" w:line="280" w:lineRule="exact"/>
        <w:rPr>
          <w:sz w:val="28"/>
          <w:szCs w:val="28"/>
        </w:rPr>
      </w:pPr>
    </w:p>
    <w:p w14:paraId="2C8305F5" w14:textId="77777777" w:rsidR="002049A2" w:rsidRDefault="00D719A8">
      <w:pPr>
        <w:ind w:left="120"/>
        <w:rPr>
          <w:rFonts w:ascii="Century Gothic" w:eastAsia="Century Gothic" w:hAnsi="Century Gothic" w:cs="Century Gothic"/>
        </w:rPr>
      </w:pPr>
      <w:r>
        <w:pict w14:anchorId="2C830670">
          <v:group id="_x0000_s2070" style="position:absolute;left:0;text-align:left;margin-left:54pt;margin-top:.95pt;width:486pt;height:.85pt;z-index:-251659264;mso-position-horizontal-relative:page" coordorigin="1080,19" coordsize="9720,17">
            <v:shape id="_x0000_s2071" style="position:absolute;left:1080;top:19;width:9720;height:17" coordorigin="1080,19" coordsize="9720,17" path="m1080,19r9720,17e" filled="f" strokeweight=".5pt">
              <v:path arrowok="t"/>
            </v:shape>
            <w10:wrap anchorx="page"/>
          </v:group>
        </w:pict>
      </w:r>
      <w:r>
        <w:rPr>
          <w:rFonts w:ascii="Century Gothic" w:eastAsia="Century Gothic" w:hAnsi="Century Gothic" w:cs="Century Gothic"/>
          <w:spacing w:val="-1"/>
        </w:rPr>
        <w:t>C</w:t>
      </w:r>
      <w:r>
        <w:rPr>
          <w:rFonts w:ascii="Century Gothic" w:eastAsia="Century Gothic" w:hAnsi="Century Gothic" w:cs="Century Gothic"/>
          <w:spacing w:val="2"/>
        </w:rPr>
        <w:t>o</w:t>
      </w:r>
      <w:r>
        <w:rPr>
          <w:rFonts w:ascii="Century Gothic" w:eastAsia="Century Gothic" w:hAnsi="Century Gothic" w:cs="Century Gothic"/>
          <w:spacing w:val="-1"/>
        </w:rPr>
        <w:t>u</w:t>
      </w:r>
      <w:r>
        <w:rPr>
          <w:rFonts w:ascii="Century Gothic" w:eastAsia="Century Gothic" w:hAnsi="Century Gothic" w:cs="Century Gothic"/>
          <w:spacing w:val="1"/>
        </w:rPr>
        <w:t>n</w:t>
      </w:r>
      <w:r>
        <w:rPr>
          <w:rFonts w:ascii="Century Gothic" w:eastAsia="Century Gothic" w:hAnsi="Century Gothic" w:cs="Century Gothic"/>
          <w:spacing w:val="2"/>
        </w:rPr>
        <w:t>t</w:t>
      </w:r>
      <w:r>
        <w:rPr>
          <w:rFonts w:ascii="Century Gothic" w:eastAsia="Century Gothic" w:hAnsi="Century Gothic" w:cs="Century Gothic"/>
        </w:rPr>
        <w:t>y</w:t>
      </w:r>
      <w:r>
        <w:rPr>
          <w:rFonts w:ascii="Century Gothic" w:eastAsia="Century Gothic" w:hAnsi="Century Gothic" w:cs="Century Gothic"/>
          <w:spacing w:val="-8"/>
        </w:rPr>
        <w:t xml:space="preserve"> </w:t>
      </w:r>
      <w:r>
        <w:rPr>
          <w:rFonts w:ascii="Century Gothic" w:eastAsia="Century Gothic" w:hAnsi="Century Gothic" w:cs="Century Gothic"/>
          <w:spacing w:val="1"/>
        </w:rPr>
        <w:t>an</w:t>
      </w:r>
      <w:r>
        <w:rPr>
          <w:rFonts w:ascii="Century Gothic" w:eastAsia="Century Gothic" w:hAnsi="Century Gothic" w:cs="Century Gothic"/>
        </w:rPr>
        <w:t>d</w:t>
      </w:r>
      <w:r>
        <w:rPr>
          <w:rFonts w:ascii="Century Gothic" w:eastAsia="Century Gothic" w:hAnsi="Century Gothic" w:cs="Century Gothic"/>
          <w:spacing w:val="-4"/>
        </w:rPr>
        <w:t xml:space="preserve"> </w:t>
      </w:r>
      <w:r>
        <w:rPr>
          <w:rFonts w:ascii="Century Gothic" w:eastAsia="Century Gothic" w:hAnsi="Century Gothic" w:cs="Century Gothic"/>
          <w:spacing w:val="-1"/>
        </w:rPr>
        <w:t>S</w:t>
      </w:r>
      <w:r>
        <w:rPr>
          <w:rFonts w:ascii="Century Gothic" w:eastAsia="Century Gothic" w:hAnsi="Century Gothic" w:cs="Century Gothic"/>
          <w:spacing w:val="2"/>
        </w:rPr>
        <w:t>t</w:t>
      </w:r>
      <w:r>
        <w:rPr>
          <w:rFonts w:ascii="Century Gothic" w:eastAsia="Century Gothic" w:hAnsi="Century Gothic" w:cs="Century Gothic"/>
          <w:spacing w:val="1"/>
        </w:rPr>
        <w:t>a</w:t>
      </w:r>
      <w:r>
        <w:rPr>
          <w:rFonts w:ascii="Century Gothic" w:eastAsia="Century Gothic" w:hAnsi="Century Gothic" w:cs="Century Gothic"/>
          <w:spacing w:val="2"/>
        </w:rPr>
        <w:t>t</w:t>
      </w:r>
      <w:r>
        <w:rPr>
          <w:rFonts w:ascii="Century Gothic" w:eastAsia="Century Gothic" w:hAnsi="Century Gothic" w:cs="Century Gothic"/>
        </w:rPr>
        <w:t>e</w:t>
      </w:r>
      <w:r>
        <w:rPr>
          <w:rFonts w:ascii="Century Gothic" w:eastAsia="Century Gothic" w:hAnsi="Century Gothic" w:cs="Century Gothic"/>
          <w:spacing w:val="-5"/>
        </w:rPr>
        <w:t xml:space="preserve"> </w:t>
      </w:r>
      <w:r>
        <w:rPr>
          <w:rFonts w:ascii="Century Gothic" w:eastAsia="Century Gothic" w:hAnsi="Century Gothic" w:cs="Century Gothic"/>
          <w:spacing w:val="-1"/>
        </w:rPr>
        <w:t>o</w:t>
      </w:r>
      <w:r>
        <w:rPr>
          <w:rFonts w:ascii="Century Gothic" w:eastAsia="Century Gothic" w:hAnsi="Century Gothic" w:cs="Century Gothic"/>
        </w:rPr>
        <w:t>f</w:t>
      </w:r>
      <w:r>
        <w:rPr>
          <w:rFonts w:ascii="Century Gothic" w:eastAsia="Century Gothic" w:hAnsi="Century Gothic" w:cs="Century Gothic"/>
          <w:spacing w:val="-2"/>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o</w:t>
      </w:r>
      <w:r>
        <w:rPr>
          <w:rFonts w:ascii="Century Gothic" w:eastAsia="Century Gothic" w:hAnsi="Century Gothic" w:cs="Century Gothic"/>
          <w:spacing w:val="3"/>
        </w:rPr>
        <w:t>n</w:t>
      </w:r>
      <w:r>
        <w:rPr>
          <w:rFonts w:ascii="Century Gothic" w:eastAsia="Century Gothic" w:hAnsi="Century Gothic" w:cs="Century Gothic"/>
        </w:rPr>
        <w:t>v</w:t>
      </w:r>
      <w:r>
        <w:rPr>
          <w:rFonts w:ascii="Century Gothic" w:eastAsia="Century Gothic" w:hAnsi="Century Gothic" w:cs="Century Gothic"/>
          <w:spacing w:val="1"/>
        </w:rPr>
        <w:t>ic</w:t>
      </w:r>
      <w:r>
        <w:rPr>
          <w:rFonts w:ascii="Century Gothic" w:eastAsia="Century Gothic" w:hAnsi="Century Gothic" w:cs="Century Gothic"/>
          <w:spacing w:val="2"/>
        </w:rPr>
        <w:t>t</w:t>
      </w:r>
      <w:r>
        <w:rPr>
          <w:rFonts w:ascii="Century Gothic" w:eastAsia="Century Gothic" w:hAnsi="Century Gothic" w:cs="Century Gothic"/>
          <w:spacing w:val="1"/>
        </w:rPr>
        <w:t>i</w:t>
      </w:r>
      <w:r>
        <w:rPr>
          <w:rFonts w:ascii="Century Gothic" w:eastAsia="Century Gothic" w:hAnsi="Century Gothic" w:cs="Century Gothic"/>
          <w:spacing w:val="-1"/>
        </w:rPr>
        <w:t>o</w:t>
      </w:r>
      <w:r>
        <w:rPr>
          <w:rFonts w:ascii="Century Gothic" w:eastAsia="Century Gothic" w:hAnsi="Century Gothic" w:cs="Century Gothic"/>
          <w:spacing w:val="1"/>
        </w:rPr>
        <w:t>n</w:t>
      </w:r>
      <w:r>
        <w:rPr>
          <w:rFonts w:ascii="Century Gothic" w:eastAsia="Century Gothic" w:hAnsi="Century Gothic" w:cs="Century Gothic"/>
        </w:rPr>
        <w:t>,</w:t>
      </w:r>
      <w:r>
        <w:rPr>
          <w:rFonts w:ascii="Century Gothic" w:eastAsia="Century Gothic" w:hAnsi="Century Gothic" w:cs="Century Gothic"/>
          <w:spacing w:val="-13"/>
        </w:rPr>
        <w:t xml:space="preserve"> </w:t>
      </w:r>
      <w:r>
        <w:rPr>
          <w:rFonts w:ascii="Century Gothic" w:eastAsia="Century Gothic" w:hAnsi="Century Gothic" w:cs="Century Gothic"/>
          <w:spacing w:val="1"/>
        </w:rPr>
        <w:t>pl</w:t>
      </w:r>
      <w:r>
        <w:rPr>
          <w:rFonts w:ascii="Century Gothic" w:eastAsia="Century Gothic" w:hAnsi="Century Gothic" w:cs="Century Gothic"/>
        </w:rPr>
        <w:t>e</w:t>
      </w:r>
      <w:r>
        <w:rPr>
          <w:rFonts w:ascii="Century Gothic" w:eastAsia="Century Gothic" w:hAnsi="Century Gothic" w:cs="Century Gothic"/>
          <w:spacing w:val="1"/>
        </w:rPr>
        <w:t>a</w:t>
      </w:r>
      <w:r>
        <w:rPr>
          <w:rFonts w:ascii="Century Gothic" w:eastAsia="Century Gothic" w:hAnsi="Century Gothic" w:cs="Century Gothic"/>
        </w:rPr>
        <w:t>,</w:t>
      </w:r>
      <w:r>
        <w:rPr>
          <w:rFonts w:ascii="Century Gothic" w:eastAsia="Century Gothic" w:hAnsi="Century Gothic" w:cs="Century Gothic"/>
          <w:spacing w:val="-5"/>
        </w:rPr>
        <w:t xml:space="preserve"> </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2"/>
        </w:rPr>
        <w:t xml:space="preserve"> </w:t>
      </w:r>
      <w:r>
        <w:rPr>
          <w:rFonts w:ascii="Century Gothic" w:eastAsia="Century Gothic" w:hAnsi="Century Gothic" w:cs="Century Gothic"/>
        </w:rPr>
        <w:t>deferr</w:t>
      </w:r>
      <w:r>
        <w:rPr>
          <w:rFonts w:ascii="Century Gothic" w:eastAsia="Century Gothic" w:hAnsi="Century Gothic" w:cs="Century Gothic"/>
          <w:spacing w:val="1"/>
        </w:rPr>
        <w:t>a</w:t>
      </w:r>
      <w:r>
        <w:rPr>
          <w:rFonts w:ascii="Century Gothic" w:eastAsia="Century Gothic" w:hAnsi="Century Gothic" w:cs="Century Gothic"/>
        </w:rPr>
        <w:t>l</w:t>
      </w:r>
      <w:r>
        <w:rPr>
          <w:rFonts w:ascii="Century Gothic" w:eastAsia="Century Gothic" w:hAnsi="Century Gothic" w:cs="Century Gothic"/>
          <w:spacing w:val="-5"/>
        </w:rPr>
        <w:t xml:space="preserve"> </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2"/>
        </w:rPr>
        <w:t xml:space="preserve"> </w:t>
      </w:r>
      <w:r>
        <w:rPr>
          <w:rFonts w:ascii="Century Gothic" w:eastAsia="Century Gothic" w:hAnsi="Century Gothic" w:cs="Century Gothic"/>
          <w:spacing w:val="1"/>
        </w:rPr>
        <w:t>i</w:t>
      </w:r>
      <w:r>
        <w:rPr>
          <w:rFonts w:ascii="Century Gothic" w:eastAsia="Century Gothic" w:hAnsi="Century Gothic" w:cs="Century Gothic"/>
          <w:spacing w:val="-1"/>
        </w:rPr>
        <w:t>s</w:t>
      </w:r>
      <w:r>
        <w:rPr>
          <w:rFonts w:ascii="Century Gothic" w:eastAsia="Century Gothic" w:hAnsi="Century Gothic" w:cs="Century Gothic"/>
          <w:spacing w:val="2"/>
        </w:rPr>
        <w:t>s</w:t>
      </w:r>
      <w:r>
        <w:rPr>
          <w:rFonts w:ascii="Century Gothic" w:eastAsia="Century Gothic" w:hAnsi="Century Gothic" w:cs="Century Gothic"/>
          <w:spacing w:val="-1"/>
        </w:rPr>
        <w:t>u</w:t>
      </w:r>
      <w:r>
        <w:rPr>
          <w:rFonts w:ascii="Century Gothic" w:eastAsia="Century Gothic" w:hAnsi="Century Gothic" w:cs="Century Gothic"/>
          <w:spacing w:val="1"/>
        </w:rPr>
        <w:t>anc</w:t>
      </w:r>
      <w:r>
        <w:rPr>
          <w:rFonts w:ascii="Century Gothic" w:eastAsia="Century Gothic" w:hAnsi="Century Gothic" w:cs="Century Gothic"/>
        </w:rPr>
        <w:t>e</w:t>
      </w:r>
      <w:r>
        <w:rPr>
          <w:rFonts w:ascii="Century Gothic" w:eastAsia="Century Gothic" w:hAnsi="Century Gothic" w:cs="Century Gothic"/>
          <w:spacing w:val="-8"/>
        </w:rPr>
        <w:t xml:space="preserve"> </w:t>
      </w:r>
      <w:r>
        <w:rPr>
          <w:rFonts w:ascii="Century Gothic" w:eastAsia="Century Gothic" w:hAnsi="Century Gothic" w:cs="Century Gothic"/>
          <w:spacing w:val="-1"/>
        </w:rPr>
        <w:t>o</w:t>
      </w:r>
      <w:r>
        <w:rPr>
          <w:rFonts w:ascii="Century Gothic" w:eastAsia="Century Gothic" w:hAnsi="Century Gothic" w:cs="Century Gothic"/>
        </w:rPr>
        <w:t xml:space="preserve">f </w:t>
      </w:r>
      <w:r>
        <w:rPr>
          <w:rFonts w:ascii="Century Gothic" w:eastAsia="Century Gothic" w:hAnsi="Century Gothic" w:cs="Century Gothic"/>
          <w:spacing w:val="2"/>
        </w:rPr>
        <w:t>o</w:t>
      </w:r>
      <w:r>
        <w:rPr>
          <w:rFonts w:ascii="Century Gothic" w:eastAsia="Century Gothic" w:hAnsi="Century Gothic" w:cs="Century Gothic"/>
          <w:spacing w:val="-1"/>
        </w:rPr>
        <w:t>u</w:t>
      </w:r>
      <w:r>
        <w:rPr>
          <w:rFonts w:ascii="Century Gothic" w:eastAsia="Century Gothic" w:hAnsi="Century Gothic" w:cs="Century Gothic"/>
          <w:spacing w:val="2"/>
        </w:rPr>
        <w:t>t</w:t>
      </w:r>
      <w:r>
        <w:rPr>
          <w:rFonts w:ascii="Century Gothic" w:eastAsia="Century Gothic" w:hAnsi="Century Gothic" w:cs="Century Gothic"/>
          <w:spacing w:val="-1"/>
        </w:rPr>
        <w:t>s</w:t>
      </w:r>
      <w:r>
        <w:rPr>
          <w:rFonts w:ascii="Century Gothic" w:eastAsia="Century Gothic" w:hAnsi="Century Gothic" w:cs="Century Gothic"/>
          <w:spacing w:val="2"/>
        </w:rPr>
        <w:t>t</w:t>
      </w:r>
      <w:r>
        <w:rPr>
          <w:rFonts w:ascii="Century Gothic" w:eastAsia="Century Gothic" w:hAnsi="Century Gothic" w:cs="Century Gothic"/>
          <w:spacing w:val="1"/>
        </w:rPr>
        <w:t>an</w:t>
      </w:r>
      <w:r>
        <w:rPr>
          <w:rFonts w:ascii="Century Gothic" w:eastAsia="Century Gothic" w:hAnsi="Century Gothic" w:cs="Century Gothic"/>
        </w:rPr>
        <w:t>d</w:t>
      </w:r>
      <w:r>
        <w:rPr>
          <w:rFonts w:ascii="Century Gothic" w:eastAsia="Century Gothic" w:hAnsi="Century Gothic" w:cs="Century Gothic"/>
          <w:spacing w:val="1"/>
        </w:rPr>
        <w:t>i</w:t>
      </w:r>
      <w:r>
        <w:rPr>
          <w:rFonts w:ascii="Century Gothic" w:eastAsia="Century Gothic" w:hAnsi="Century Gothic" w:cs="Century Gothic"/>
          <w:spacing w:val="-1"/>
        </w:rPr>
        <w:t>n</w:t>
      </w:r>
      <w:r>
        <w:rPr>
          <w:rFonts w:ascii="Century Gothic" w:eastAsia="Century Gothic" w:hAnsi="Century Gothic" w:cs="Century Gothic"/>
        </w:rPr>
        <w:t>g</w:t>
      </w:r>
      <w:r>
        <w:rPr>
          <w:rFonts w:ascii="Century Gothic" w:eastAsia="Century Gothic" w:hAnsi="Century Gothic" w:cs="Century Gothic"/>
          <w:spacing w:val="-12"/>
        </w:rPr>
        <w:t xml:space="preserve"> </w:t>
      </w:r>
      <w:r>
        <w:rPr>
          <w:rFonts w:ascii="Century Gothic" w:eastAsia="Century Gothic" w:hAnsi="Century Gothic" w:cs="Century Gothic"/>
          <w:spacing w:val="2"/>
        </w:rPr>
        <w:t>w</w:t>
      </w:r>
      <w:r>
        <w:rPr>
          <w:rFonts w:ascii="Century Gothic" w:eastAsia="Century Gothic" w:hAnsi="Century Gothic" w:cs="Century Gothic"/>
          <w:spacing w:val="1"/>
        </w:rPr>
        <w:t>a</w:t>
      </w:r>
      <w:r>
        <w:rPr>
          <w:rFonts w:ascii="Century Gothic" w:eastAsia="Century Gothic" w:hAnsi="Century Gothic" w:cs="Century Gothic"/>
        </w:rPr>
        <w:t>rr</w:t>
      </w:r>
      <w:r>
        <w:rPr>
          <w:rFonts w:ascii="Century Gothic" w:eastAsia="Century Gothic" w:hAnsi="Century Gothic" w:cs="Century Gothic"/>
          <w:spacing w:val="1"/>
        </w:rPr>
        <w:t>a</w:t>
      </w:r>
      <w:r>
        <w:rPr>
          <w:rFonts w:ascii="Century Gothic" w:eastAsia="Century Gothic" w:hAnsi="Century Gothic" w:cs="Century Gothic"/>
          <w:spacing w:val="-1"/>
        </w:rPr>
        <w:t>n</w:t>
      </w:r>
      <w:r>
        <w:rPr>
          <w:rFonts w:ascii="Century Gothic" w:eastAsia="Century Gothic" w:hAnsi="Century Gothic" w:cs="Century Gothic"/>
        </w:rPr>
        <w:t>t</w:t>
      </w:r>
    </w:p>
    <w:p w14:paraId="2C8305F6" w14:textId="77777777" w:rsidR="002049A2" w:rsidRDefault="002049A2">
      <w:pPr>
        <w:spacing w:line="200" w:lineRule="exact"/>
      </w:pPr>
    </w:p>
    <w:p w14:paraId="2C8305F7" w14:textId="77777777" w:rsidR="002049A2" w:rsidRDefault="002049A2">
      <w:pPr>
        <w:spacing w:before="9" w:line="280" w:lineRule="exact"/>
        <w:rPr>
          <w:sz w:val="28"/>
          <w:szCs w:val="28"/>
        </w:rPr>
      </w:pPr>
    </w:p>
    <w:p w14:paraId="2C8305F8" w14:textId="77777777" w:rsidR="002049A2" w:rsidRDefault="00D719A8">
      <w:pPr>
        <w:ind w:left="120"/>
        <w:rPr>
          <w:rFonts w:ascii="Century Gothic" w:eastAsia="Century Gothic" w:hAnsi="Century Gothic" w:cs="Century Gothic"/>
        </w:rPr>
      </w:pPr>
      <w:r>
        <w:pict w14:anchorId="2C830671">
          <v:group id="_x0000_s2068" style="position:absolute;left:0;text-align:left;margin-left:54pt;margin-top:.5pt;width:486pt;height:2.25pt;z-index:-251658240;mso-position-horizontal-relative:page" coordorigin="1080,10" coordsize="9720,45">
            <v:shape id="_x0000_s2069" style="position:absolute;left:1080;top:10;width:9720;height:45" coordorigin="1080,10" coordsize="9720,45" path="m1080,10r9720,45e" filled="f" strokeweight=".5pt">
              <v:path arrowok="t"/>
            </v:shape>
            <w10:wrap anchorx="page"/>
          </v:group>
        </w:pict>
      </w:r>
      <w:r>
        <w:rPr>
          <w:rFonts w:ascii="Century Gothic" w:eastAsia="Century Gothic" w:hAnsi="Century Gothic" w:cs="Century Gothic"/>
          <w:spacing w:val="-1"/>
        </w:rPr>
        <w:t>N</w:t>
      </w:r>
      <w:r>
        <w:rPr>
          <w:rFonts w:ascii="Century Gothic" w:eastAsia="Century Gothic" w:hAnsi="Century Gothic" w:cs="Century Gothic"/>
          <w:spacing w:val="1"/>
        </w:rPr>
        <w:t>a</w:t>
      </w:r>
      <w:r>
        <w:rPr>
          <w:rFonts w:ascii="Century Gothic" w:eastAsia="Century Gothic" w:hAnsi="Century Gothic" w:cs="Century Gothic"/>
        </w:rPr>
        <w:t>me</w:t>
      </w:r>
      <w:r>
        <w:rPr>
          <w:rFonts w:ascii="Century Gothic" w:eastAsia="Century Gothic" w:hAnsi="Century Gothic" w:cs="Century Gothic"/>
          <w:spacing w:val="-3"/>
        </w:rPr>
        <w:t xml:space="preserve"> </w:t>
      </w:r>
      <w:r>
        <w:rPr>
          <w:rFonts w:ascii="Century Gothic" w:eastAsia="Century Gothic" w:hAnsi="Century Gothic" w:cs="Century Gothic"/>
          <w:spacing w:val="-1"/>
        </w:rPr>
        <w:t>o</w:t>
      </w:r>
      <w:r>
        <w:rPr>
          <w:rFonts w:ascii="Century Gothic" w:eastAsia="Century Gothic" w:hAnsi="Century Gothic" w:cs="Century Gothic"/>
        </w:rPr>
        <w:t>f</w:t>
      </w:r>
      <w:r>
        <w:rPr>
          <w:rFonts w:ascii="Century Gothic" w:eastAsia="Century Gothic" w:hAnsi="Century Gothic" w:cs="Century Gothic"/>
          <w:spacing w:val="-2"/>
        </w:rPr>
        <w:t xml:space="preserve"> </w:t>
      </w:r>
      <w:r>
        <w:rPr>
          <w:rFonts w:ascii="Century Gothic" w:eastAsia="Century Gothic" w:hAnsi="Century Gothic" w:cs="Century Gothic"/>
          <w:spacing w:val="2"/>
        </w:rPr>
        <w:t>o</w:t>
      </w:r>
      <w:r>
        <w:rPr>
          <w:rFonts w:ascii="Century Gothic" w:eastAsia="Century Gothic" w:hAnsi="Century Gothic" w:cs="Century Gothic"/>
        </w:rPr>
        <w:t>ffe</w:t>
      </w:r>
      <w:r>
        <w:rPr>
          <w:rFonts w:ascii="Century Gothic" w:eastAsia="Century Gothic" w:hAnsi="Century Gothic" w:cs="Century Gothic"/>
          <w:spacing w:val="1"/>
        </w:rPr>
        <w:t>n</w:t>
      </w:r>
      <w:r>
        <w:rPr>
          <w:rFonts w:ascii="Century Gothic" w:eastAsia="Century Gothic" w:hAnsi="Century Gothic" w:cs="Century Gothic"/>
          <w:spacing w:val="-1"/>
        </w:rPr>
        <w:t>s</w:t>
      </w:r>
      <w:r>
        <w:rPr>
          <w:rFonts w:ascii="Century Gothic" w:eastAsia="Century Gothic" w:hAnsi="Century Gothic" w:cs="Century Gothic"/>
        </w:rPr>
        <w:t>e</w:t>
      </w:r>
    </w:p>
    <w:p w14:paraId="2C8305F9" w14:textId="77777777" w:rsidR="002049A2" w:rsidRDefault="002049A2">
      <w:pPr>
        <w:spacing w:line="200" w:lineRule="exact"/>
      </w:pPr>
    </w:p>
    <w:p w14:paraId="2C8305FA" w14:textId="77777777" w:rsidR="002049A2" w:rsidRDefault="002049A2">
      <w:pPr>
        <w:spacing w:before="18" w:line="280" w:lineRule="exact"/>
        <w:rPr>
          <w:sz w:val="28"/>
          <w:szCs w:val="28"/>
        </w:rPr>
      </w:pPr>
    </w:p>
    <w:p w14:paraId="2C8305FB" w14:textId="77777777" w:rsidR="002049A2" w:rsidRDefault="00D719A8">
      <w:pPr>
        <w:spacing w:line="240" w:lineRule="exact"/>
        <w:ind w:left="120" w:right="534"/>
        <w:rPr>
          <w:rFonts w:ascii="Century Gothic" w:eastAsia="Century Gothic" w:hAnsi="Century Gothic" w:cs="Century Gothic"/>
        </w:rPr>
      </w:pPr>
      <w:r>
        <w:pict w14:anchorId="2C830672">
          <v:group id="_x0000_s2066" style="position:absolute;left:0;text-align:left;margin-left:54pt;margin-top:.75pt;width:486pt;height:0;z-index:-251652096;mso-position-horizontal-relative:page" coordorigin="1080,15" coordsize="9720,0">
            <v:shape id="_x0000_s2067" style="position:absolute;left:1080;top:15;width:9720;height:0" coordorigin="1080,15" coordsize="9720,0" path="m1080,15r9720,e" filled="f" strokeweight=".5pt">
              <v:path arrowok="t"/>
            </v:shape>
            <w10:wrap anchorx="page"/>
          </v:group>
        </w:pict>
      </w:r>
      <w:r>
        <w:rPr>
          <w:rFonts w:ascii="Century Gothic" w:eastAsia="Century Gothic" w:hAnsi="Century Gothic" w:cs="Century Gothic"/>
          <w:spacing w:val="1"/>
        </w:rPr>
        <w:t>Da</w:t>
      </w:r>
      <w:r>
        <w:rPr>
          <w:rFonts w:ascii="Century Gothic" w:eastAsia="Century Gothic" w:hAnsi="Century Gothic" w:cs="Century Gothic"/>
          <w:spacing w:val="2"/>
        </w:rPr>
        <w:t>t</w:t>
      </w:r>
      <w:r>
        <w:rPr>
          <w:rFonts w:ascii="Century Gothic" w:eastAsia="Century Gothic" w:hAnsi="Century Gothic" w:cs="Century Gothic"/>
        </w:rPr>
        <w:t>e</w:t>
      </w:r>
      <w:r>
        <w:rPr>
          <w:rFonts w:ascii="Century Gothic" w:eastAsia="Century Gothic" w:hAnsi="Century Gothic" w:cs="Century Gothic"/>
          <w:spacing w:val="-5"/>
        </w:rPr>
        <w:t xml:space="preserve"> </w:t>
      </w:r>
      <w:r>
        <w:rPr>
          <w:rFonts w:ascii="Century Gothic" w:eastAsia="Century Gothic" w:hAnsi="Century Gothic" w:cs="Century Gothic"/>
          <w:spacing w:val="-1"/>
        </w:rPr>
        <w:t>o</w:t>
      </w:r>
      <w:r>
        <w:rPr>
          <w:rFonts w:ascii="Century Gothic" w:eastAsia="Century Gothic" w:hAnsi="Century Gothic" w:cs="Century Gothic"/>
        </w:rPr>
        <w:t>f</w:t>
      </w:r>
      <w:r>
        <w:rPr>
          <w:rFonts w:ascii="Century Gothic" w:eastAsia="Century Gothic" w:hAnsi="Century Gothic" w:cs="Century Gothic"/>
          <w:spacing w:val="-2"/>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o</w:t>
      </w:r>
      <w:r>
        <w:rPr>
          <w:rFonts w:ascii="Century Gothic" w:eastAsia="Century Gothic" w:hAnsi="Century Gothic" w:cs="Century Gothic"/>
          <w:spacing w:val="1"/>
        </w:rPr>
        <w:t>n</w:t>
      </w:r>
      <w:r>
        <w:rPr>
          <w:rFonts w:ascii="Century Gothic" w:eastAsia="Century Gothic" w:hAnsi="Century Gothic" w:cs="Century Gothic"/>
        </w:rPr>
        <w:t>v</w:t>
      </w:r>
      <w:r>
        <w:rPr>
          <w:rFonts w:ascii="Century Gothic" w:eastAsia="Century Gothic" w:hAnsi="Century Gothic" w:cs="Century Gothic"/>
          <w:spacing w:val="1"/>
        </w:rPr>
        <w:t>ic</w:t>
      </w:r>
      <w:r>
        <w:rPr>
          <w:rFonts w:ascii="Century Gothic" w:eastAsia="Century Gothic" w:hAnsi="Century Gothic" w:cs="Century Gothic"/>
          <w:spacing w:val="2"/>
        </w:rPr>
        <w:t>t</w:t>
      </w:r>
      <w:r>
        <w:rPr>
          <w:rFonts w:ascii="Century Gothic" w:eastAsia="Century Gothic" w:hAnsi="Century Gothic" w:cs="Century Gothic"/>
          <w:spacing w:val="1"/>
        </w:rPr>
        <w:t>i</w:t>
      </w:r>
      <w:r>
        <w:rPr>
          <w:rFonts w:ascii="Century Gothic" w:eastAsia="Century Gothic" w:hAnsi="Century Gothic" w:cs="Century Gothic"/>
          <w:spacing w:val="-1"/>
        </w:rPr>
        <w:t>o</w:t>
      </w:r>
      <w:r>
        <w:rPr>
          <w:rFonts w:ascii="Century Gothic" w:eastAsia="Century Gothic" w:hAnsi="Century Gothic" w:cs="Century Gothic"/>
          <w:spacing w:val="1"/>
        </w:rPr>
        <w:t>n</w:t>
      </w:r>
      <w:r>
        <w:rPr>
          <w:rFonts w:ascii="Century Gothic" w:eastAsia="Century Gothic" w:hAnsi="Century Gothic" w:cs="Century Gothic"/>
        </w:rPr>
        <w:t>,</w:t>
      </w:r>
      <w:r>
        <w:rPr>
          <w:rFonts w:ascii="Century Gothic" w:eastAsia="Century Gothic" w:hAnsi="Century Gothic" w:cs="Century Gothic"/>
          <w:spacing w:val="-13"/>
        </w:rPr>
        <w:t xml:space="preserve"> </w:t>
      </w:r>
      <w:r>
        <w:rPr>
          <w:rFonts w:ascii="Century Gothic" w:eastAsia="Century Gothic" w:hAnsi="Century Gothic" w:cs="Century Gothic"/>
          <w:spacing w:val="1"/>
        </w:rPr>
        <w:t>pl</w:t>
      </w:r>
      <w:r>
        <w:rPr>
          <w:rFonts w:ascii="Century Gothic" w:eastAsia="Century Gothic" w:hAnsi="Century Gothic" w:cs="Century Gothic"/>
        </w:rPr>
        <w:t>ea</w:t>
      </w:r>
      <w:r>
        <w:rPr>
          <w:rFonts w:ascii="Century Gothic" w:eastAsia="Century Gothic" w:hAnsi="Century Gothic" w:cs="Century Gothic"/>
          <w:spacing w:val="-1"/>
        </w:rPr>
        <w:t xml:space="preserve"> o</w:t>
      </w:r>
      <w:r>
        <w:rPr>
          <w:rFonts w:ascii="Century Gothic" w:eastAsia="Century Gothic" w:hAnsi="Century Gothic" w:cs="Century Gothic"/>
        </w:rPr>
        <w:t>f</w:t>
      </w:r>
      <w:r>
        <w:rPr>
          <w:rFonts w:ascii="Century Gothic" w:eastAsia="Century Gothic" w:hAnsi="Century Gothic" w:cs="Century Gothic"/>
          <w:spacing w:val="-2"/>
        </w:rPr>
        <w:t xml:space="preserve"> </w:t>
      </w:r>
      <w:r>
        <w:rPr>
          <w:rFonts w:ascii="Century Gothic" w:eastAsia="Century Gothic" w:hAnsi="Century Gothic" w:cs="Century Gothic"/>
          <w:spacing w:val="3"/>
        </w:rPr>
        <w:t>g</w:t>
      </w:r>
      <w:r>
        <w:rPr>
          <w:rFonts w:ascii="Century Gothic" w:eastAsia="Century Gothic" w:hAnsi="Century Gothic" w:cs="Century Gothic"/>
          <w:spacing w:val="-1"/>
        </w:rPr>
        <w:t>u</w:t>
      </w:r>
      <w:r>
        <w:rPr>
          <w:rFonts w:ascii="Century Gothic" w:eastAsia="Century Gothic" w:hAnsi="Century Gothic" w:cs="Century Gothic"/>
          <w:spacing w:val="1"/>
        </w:rPr>
        <w:t>il</w:t>
      </w:r>
      <w:r>
        <w:rPr>
          <w:rFonts w:ascii="Century Gothic" w:eastAsia="Century Gothic" w:hAnsi="Century Gothic" w:cs="Century Gothic"/>
          <w:spacing w:val="2"/>
        </w:rPr>
        <w:t>t</w:t>
      </w:r>
      <w:r>
        <w:rPr>
          <w:rFonts w:ascii="Century Gothic" w:eastAsia="Century Gothic" w:hAnsi="Century Gothic" w:cs="Century Gothic"/>
        </w:rPr>
        <w:t>y</w:t>
      </w:r>
      <w:r>
        <w:rPr>
          <w:rFonts w:ascii="Century Gothic" w:eastAsia="Century Gothic" w:hAnsi="Century Gothic" w:cs="Century Gothic"/>
          <w:spacing w:val="-6"/>
        </w:rPr>
        <w:t xml:space="preserve"> </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2"/>
        </w:rPr>
        <w:t xml:space="preserve"> </w:t>
      </w:r>
      <w:r>
        <w:rPr>
          <w:rFonts w:ascii="Century Gothic" w:eastAsia="Century Gothic" w:hAnsi="Century Gothic" w:cs="Century Gothic"/>
          <w:spacing w:val="1"/>
        </w:rPr>
        <w:t>n</w:t>
      </w:r>
      <w:r>
        <w:rPr>
          <w:rFonts w:ascii="Century Gothic" w:eastAsia="Century Gothic" w:hAnsi="Century Gothic" w:cs="Century Gothic"/>
          <w:spacing w:val="-1"/>
        </w:rPr>
        <w:t>o</w:t>
      </w:r>
      <w:r>
        <w:rPr>
          <w:rFonts w:ascii="Century Gothic" w:eastAsia="Century Gothic" w:hAnsi="Century Gothic" w:cs="Century Gothic"/>
          <w:spacing w:val="1"/>
        </w:rPr>
        <w:t>l</w:t>
      </w:r>
      <w:r>
        <w:rPr>
          <w:rFonts w:ascii="Century Gothic" w:eastAsia="Century Gothic" w:hAnsi="Century Gothic" w:cs="Century Gothic"/>
        </w:rPr>
        <w:t>o</w:t>
      </w:r>
      <w:r>
        <w:rPr>
          <w:rFonts w:ascii="Century Gothic" w:eastAsia="Century Gothic" w:hAnsi="Century Gothic" w:cs="Century Gothic"/>
          <w:spacing w:val="-5"/>
        </w:rPr>
        <w:t xml:space="preserve"> </w:t>
      </w:r>
      <w:r>
        <w:rPr>
          <w:rFonts w:ascii="Century Gothic" w:eastAsia="Century Gothic" w:hAnsi="Century Gothic" w:cs="Century Gothic"/>
          <w:spacing w:val="3"/>
        </w:rPr>
        <w:t>c</w:t>
      </w:r>
      <w:r>
        <w:rPr>
          <w:rFonts w:ascii="Century Gothic" w:eastAsia="Century Gothic" w:hAnsi="Century Gothic" w:cs="Century Gothic"/>
          <w:spacing w:val="-1"/>
        </w:rPr>
        <w:t>o</w:t>
      </w:r>
      <w:r>
        <w:rPr>
          <w:rFonts w:ascii="Century Gothic" w:eastAsia="Century Gothic" w:hAnsi="Century Gothic" w:cs="Century Gothic"/>
          <w:spacing w:val="1"/>
        </w:rPr>
        <w:t>n</w:t>
      </w:r>
      <w:r>
        <w:rPr>
          <w:rFonts w:ascii="Century Gothic" w:eastAsia="Century Gothic" w:hAnsi="Century Gothic" w:cs="Century Gothic"/>
          <w:spacing w:val="2"/>
        </w:rPr>
        <w:t>t</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rPr>
        <w:t>dere,</w:t>
      </w:r>
      <w:r>
        <w:rPr>
          <w:rFonts w:ascii="Century Gothic" w:eastAsia="Century Gothic" w:hAnsi="Century Gothic" w:cs="Century Gothic"/>
          <w:spacing w:val="-12"/>
        </w:rPr>
        <w:t xml:space="preserve"> </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2"/>
        </w:rPr>
        <w:t xml:space="preserve"> </w:t>
      </w:r>
      <w:r>
        <w:rPr>
          <w:rFonts w:ascii="Century Gothic" w:eastAsia="Century Gothic" w:hAnsi="Century Gothic" w:cs="Century Gothic"/>
          <w:spacing w:val="3"/>
        </w:rPr>
        <w:t>d</w:t>
      </w:r>
      <w:r>
        <w:rPr>
          <w:rFonts w:ascii="Century Gothic" w:eastAsia="Century Gothic" w:hAnsi="Century Gothic" w:cs="Century Gothic"/>
        </w:rPr>
        <w:t>eferr</w:t>
      </w:r>
      <w:r>
        <w:rPr>
          <w:rFonts w:ascii="Century Gothic" w:eastAsia="Century Gothic" w:hAnsi="Century Gothic" w:cs="Century Gothic"/>
          <w:spacing w:val="1"/>
        </w:rPr>
        <w:t>a</w:t>
      </w:r>
      <w:r>
        <w:rPr>
          <w:rFonts w:ascii="Century Gothic" w:eastAsia="Century Gothic" w:hAnsi="Century Gothic" w:cs="Century Gothic"/>
        </w:rPr>
        <w:t>l</w:t>
      </w:r>
      <w:r>
        <w:rPr>
          <w:rFonts w:ascii="Century Gothic" w:eastAsia="Century Gothic" w:hAnsi="Century Gothic" w:cs="Century Gothic"/>
          <w:spacing w:val="-7"/>
        </w:rPr>
        <w:t xml:space="preserve"> </w:t>
      </w:r>
      <w:r>
        <w:rPr>
          <w:rFonts w:ascii="Century Gothic" w:eastAsia="Century Gothic" w:hAnsi="Century Gothic" w:cs="Century Gothic"/>
          <w:spacing w:val="-1"/>
        </w:rPr>
        <w:t>o</w:t>
      </w:r>
      <w:r>
        <w:rPr>
          <w:rFonts w:ascii="Century Gothic" w:eastAsia="Century Gothic" w:hAnsi="Century Gothic" w:cs="Century Gothic"/>
        </w:rPr>
        <w:t xml:space="preserve">f </w:t>
      </w:r>
      <w:r>
        <w:rPr>
          <w:rFonts w:ascii="Century Gothic" w:eastAsia="Century Gothic" w:hAnsi="Century Gothic" w:cs="Century Gothic"/>
          <w:spacing w:val="-1"/>
        </w:rPr>
        <w:t>s</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spacing w:val="2"/>
        </w:rPr>
        <w:t>t</w:t>
      </w:r>
      <w:r>
        <w:rPr>
          <w:rFonts w:ascii="Century Gothic" w:eastAsia="Century Gothic" w:hAnsi="Century Gothic" w:cs="Century Gothic"/>
        </w:rPr>
        <w:t>e</w:t>
      </w:r>
      <w:r>
        <w:rPr>
          <w:rFonts w:ascii="Century Gothic" w:eastAsia="Century Gothic" w:hAnsi="Century Gothic" w:cs="Century Gothic"/>
          <w:spacing w:val="1"/>
        </w:rPr>
        <w:t>nc</w:t>
      </w:r>
      <w:r>
        <w:rPr>
          <w:rFonts w:ascii="Century Gothic" w:eastAsia="Century Gothic" w:hAnsi="Century Gothic" w:cs="Century Gothic"/>
        </w:rPr>
        <w:t>e</w:t>
      </w:r>
      <w:r>
        <w:rPr>
          <w:rFonts w:ascii="Century Gothic" w:eastAsia="Century Gothic" w:hAnsi="Century Gothic" w:cs="Century Gothic"/>
          <w:spacing w:val="-9"/>
        </w:rPr>
        <w:t xml:space="preserve"> </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2"/>
        </w:rPr>
        <w:t xml:space="preserve"> </w:t>
      </w:r>
      <w:r>
        <w:rPr>
          <w:rFonts w:ascii="Century Gothic" w:eastAsia="Century Gothic" w:hAnsi="Century Gothic" w:cs="Century Gothic"/>
        </w:rPr>
        <w:t>d</w:t>
      </w:r>
      <w:r>
        <w:rPr>
          <w:rFonts w:ascii="Century Gothic" w:eastAsia="Century Gothic" w:hAnsi="Century Gothic" w:cs="Century Gothic"/>
          <w:spacing w:val="1"/>
        </w:rPr>
        <w:t>a</w:t>
      </w:r>
      <w:r>
        <w:rPr>
          <w:rFonts w:ascii="Century Gothic" w:eastAsia="Century Gothic" w:hAnsi="Century Gothic" w:cs="Century Gothic"/>
          <w:spacing w:val="2"/>
        </w:rPr>
        <w:t>t</w:t>
      </w:r>
      <w:r>
        <w:rPr>
          <w:rFonts w:ascii="Century Gothic" w:eastAsia="Century Gothic" w:hAnsi="Century Gothic" w:cs="Century Gothic"/>
        </w:rPr>
        <w:t>e</w:t>
      </w:r>
      <w:r>
        <w:rPr>
          <w:rFonts w:ascii="Century Gothic" w:eastAsia="Century Gothic" w:hAnsi="Century Gothic" w:cs="Century Gothic"/>
          <w:spacing w:val="-5"/>
        </w:rPr>
        <w:t xml:space="preserve"> </w:t>
      </w:r>
      <w:r>
        <w:rPr>
          <w:rFonts w:ascii="Century Gothic" w:eastAsia="Century Gothic" w:hAnsi="Century Gothic" w:cs="Century Gothic"/>
          <w:spacing w:val="-1"/>
        </w:rPr>
        <w:t>o</w:t>
      </w:r>
      <w:r>
        <w:rPr>
          <w:rFonts w:ascii="Century Gothic" w:eastAsia="Century Gothic" w:hAnsi="Century Gothic" w:cs="Century Gothic"/>
        </w:rPr>
        <w:t>f</w:t>
      </w:r>
      <w:r>
        <w:rPr>
          <w:rFonts w:ascii="Century Gothic" w:eastAsia="Century Gothic" w:hAnsi="Century Gothic" w:cs="Century Gothic"/>
          <w:spacing w:val="-2"/>
        </w:rPr>
        <w:t xml:space="preserve"> </w:t>
      </w:r>
      <w:r>
        <w:rPr>
          <w:rFonts w:ascii="Century Gothic" w:eastAsia="Century Gothic" w:hAnsi="Century Gothic" w:cs="Century Gothic"/>
          <w:spacing w:val="1"/>
        </w:rPr>
        <w:t>i</w:t>
      </w:r>
      <w:r>
        <w:rPr>
          <w:rFonts w:ascii="Century Gothic" w:eastAsia="Century Gothic" w:hAnsi="Century Gothic" w:cs="Century Gothic"/>
          <w:spacing w:val="2"/>
        </w:rPr>
        <w:t>s</w:t>
      </w:r>
      <w:r>
        <w:rPr>
          <w:rFonts w:ascii="Century Gothic" w:eastAsia="Century Gothic" w:hAnsi="Century Gothic" w:cs="Century Gothic"/>
          <w:spacing w:val="-1"/>
        </w:rPr>
        <w:t>su</w:t>
      </w:r>
      <w:r>
        <w:rPr>
          <w:rFonts w:ascii="Century Gothic" w:eastAsia="Century Gothic" w:hAnsi="Century Gothic" w:cs="Century Gothic"/>
          <w:spacing w:val="1"/>
        </w:rPr>
        <w:t>anc</w:t>
      </w:r>
      <w:r>
        <w:rPr>
          <w:rFonts w:ascii="Century Gothic" w:eastAsia="Century Gothic" w:hAnsi="Century Gothic" w:cs="Century Gothic"/>
        </w:rPr>
        <w:t>e</w:t>
      </w:r>
      <w:r>
        <w:rPr>
          <w:rFonts w:ascii="Century Gothic" w:eastAsia="Century Gothic" w:hAnsi="Century Gothic" w:cs="Century Gothic"/>
          <w:spacing w:val="-5"/>
        </w:rPr>
        <w:t xml:space="preserve"> </w:t>
      </w:r>
      <w:r>
        <w:rPr>
          <w:rFonts w:ascii="Century Gothic" w:eastAsia="Century Gothic" w:hAnsi="Century Gothic" w:cs="Century Gothic"/>
          <w:spacing w:val="-1"/>
        </w:rPr>
        <w:t>o</w:t>
      </w:r>
      <w:r>
        <w:rPr>
          <w:rFonts w:ascii="Century Gothic" w:eastAsia="Century Gothic" w:hAnsi="Century Gothic" w:cs="Century Gothic"/>
        </w:rPr>
        <w:t xml:space="preserve">f </w:t>
      </w:r>
      <w:r>
        <w:rPr>
          <w:rFonts w:ascii="Century Gothic" w:eastAsia="Century Gothic" w:hAnsi="Century Gothic" w:cs="Century Gothic"/>
          <w:spacing w:val="-1"/>
        </w:rPr>
        <w:t>ou</w:t>
      </w:r>
      <w:r>
        <w:rPr>
          <w:rFonts w:ascii="Century Gothic" w:eastAsia="Century Gothic" w:hAnsi="Century Gothic" w:cs="Century Gothic"/>
          <w:spacing w:val="2"/>
        </w:rPr>
        <w:t>t</w:t>
      </w:r>
      <w:r>
        <w:rPr>
          <w:rFonts w:ascii="Century Gothic" w:eastAsia="Century Gothic" w:hAnsi="Century Gothic" w:cs="Century Gothic"/>
          <w:spacing w:val="-1"/>
        </w:rPr>
        <w:t>s</w:t>
      </w:r>
      <w:r>
        <w:rPr>
          <w:rFonts w:ascii="Century Gothic" w:eastAsia="Century Gothic" w:hAnsi="Century Gothic" w:cs="Century Gothic"/>
          <w:spacing w:val="2"/>
        </w:rPr>
        <w:t>t</w:t>
      </w:r>
      <w:r>
        <w:rPr>
          <w:rFonts w:ascii="Century Gothic" w:eastAsia="Century Gothic" w:hAnsi="Century Gothic" w:cs="Century Gothic"/>
          <w:spacing w:val="1"/>
        </w:rPr>
        <w:t>an</w:t>
      </w:r>
      <w:r>
        <w:rPr>
          <w:rFonts w:ascii="Century Gothic" w:eastAsia="Century Gothic" w:hAnsi="Century Gothic" w:cs="Century Gothic"/>
        </w:rPr>
        <w:t>d</w:t>
      </w:r>
      <w:r>
        <w:rPr>
          <w:rFonts w:ascii="Century Gothic" w:eastAsia="Century Gothic" w:hAnsi="Century Gothic" w:cs="Century Gothic"/>
          <w:spacing w:val="1"/>
        </w:rPr>
        <w:t>in</w:t>
      </w:r>
      <w:r>
        <w:rPr>
          <w:rFonts w:ascii="Century Gothic" w:eastAsia="Century Gothic" w:hAnsi="Century Gothic" w:cs="Century Gothic"/>
        </w:rPr>
        <w:t>g</w:t>
      </w:r>
      <w:r>
        <w:rPr>
          <w:rFonts w:ascii="Century Gothic" w:eastAsia="Century Gothic" w:hAnsi="Century Gothic" w:cs="Century Gothic"/>
          <w:spacing w:val="-12"/>
        </w:rPr>
        <w:t xml:space="preserve"> </w:t>
      </w:r>
      <w:r>
        <w:rPr>
          <w:rFonts w:ascii="Century Gothic" w:eastAsia="Century Gothic" w:hAnsi="Century Gothic" w:cs="Century Gothic"/>
          <w:spacing w:val="2"/>
        </w:rPr>
        <w:t>w</w:t>
      </w:r>
      <w:r>
        <w:rPr>
          <w:rFonts w:ascii="Century Gothic" w:eastAsia="Century Gothic" w:hAnsi="Century Gothic" w:cs="Century Gothic"/>
          <w:spacing w:val="1"/>
        </w:rPr>
        <w:t>a</w:t>
      </w:r>
      <w:r>
        <w:rPr>
          <w:rFonts w:ascii="Century Gothic" w:eastAsia="Century Gothic" w:hAnsi="Century Gothic" w:cs="Century Gothic"/>
        </w:rPr>
        <w:t>rr</w:t>
      </w:r>
      <w:r>
        <w:rPr>
          <w:rFonts w:ascii="Century Gothic" w:eastAsia="Century Gothic" w:hAnsi="Century Gothic" w:cs="Century Gothic"/>
          <w:spacing w:val="1"/>
        </w:rPr>
        <w:t>a</w:t>
      </w:r>
      <w:r>
        <w:rPr>
          <w:rFonts w:ascii="Century Gothic" w:eastAsia="Century Gothic" w:hAnsi="Century Gothic" w:cs="Century Gothic"/>
          <w:spacing w:val="-2"/>
        </w:rPr>
        <w:t>n</w:t>
      </w:r>
      <w:r>
        <w:rPr>
          <w:rFonts w:ascii="Century Gothic" w:eastAsia="Century Gothic" w:hAnsi="Century Gothic" w:cs="Century Gothic"/>
        </w:rPr>
        <w:t>t</w:t>
      </w:r>
    </w:p>
    <w:p w14:paraId="2C8305FC" w14:textId="77777777" w:rsidR="002049A2" w:rsidRDefault="002049A2">
      <w:pPr>
        <w:spacing w:line="200" w:lineRule="exact"/>
      </w:pPr>
    </w:p>
    <w:p w14:paraId="2C8305FD" w14:textId="77777777" w:rsidR="002049A2" w:rsidRDefault="002049A2">
      <w:pPr>
        <w:spacing w:before="4" w:line="280" w:lineRule="exact"/>
        <w:rPr>
          <w:sz w:val="28"/>
          <w:szCs w:val="28"/>
        </w:rPr>
      </w:pPr>
    </w:p>
    <w:p w14:paraId="2C8305FE" w14:textId="77777777" w:rsidR="002049A2" w:rsidRDefault="00D719A8">
      <w:pPr>
        <w:ind w:left="120"/>
        <w:rPr>
          <w:rFonts w:ascii="Century Gothic" w:eastAsia="Century Gothic" w:hAnsi="Century Gothic" w:cs="Century Gothic"/>
        </w:rPr>
      </w:pPr>
      <w:r>
        <w:pict w14:anchorId="2C830673">
          <v:group id="_x0000_s2064" style="position:absolute;left:0;text-align:left;margin-left:54pt;margin-top:.35pt;width:486pt;height:0;z-index:-251657216;mso-position-horizontal-relative:page" coordorigin="1080,7" coordsize="9720,0">
            <v:shape id="_x0000_s2065" style="position:absolute;left:1080;top:7;width:9720;height:0" coordorigin="1080,7" coordsize="9720,0" path="m1080,7r9720,e" filled="f" strokeweight=".5pt">
              <v:path arrowok="t"/>
            </v:shape>
            <w10:wrap anchorx="page"/>
          </v:group>
        </w:pict>
      </w:r>
      <w:r>
        <w:rPr>
          <w:rFonts w:ascii="Century Gothic" w:eastAsia="Century Gothic" w:hAnsi="Century Gothic" w:cs="Century Gothic"/>
          <w:spacing w:val="-1"/>
        </w:rPr>
        <w:t>T</w:t>
      </w:r>
      <w:r>
        <w:rPr>
          <w:rFonts w:ascii="Century Gothic" w:eastAsia="Century Gothic" w:hAnsi="Century Gothic" w:cs="Century Gothic"/>
          <w:spacing w:val="1"/>
        </w:rPr>
        <w:t>i</w:t>
      </w:r>
      <w:r>
        <w:rPr>
          <w:rFonts w:ascii="Century Gothic" w:eastAsia="Century Gothic" w:hAnsi="Century Gothic" w:cs="Century Gothic"/>
        </w:rPr>
        <w:t>me</w:t>
      </w:r>
      <w:r>
        <w:rPr>
          <w:rFonts w:ascii="Century Gothic" w:eastAsia="Century Gothic" w:hAnsi="Century Gothic" w:cs="Century Gothic"/>
          <w:spacing w:val="-4"/>
        </w:rPr>
        <w:t xml:space="preserve"> </w:t>
      </w:r>
      <w:r>
        <w:rPr>
          <w:rFonts w:ascii="Century Gothic" w:eastAsia="Century Gothic" w:hAnsi="Century Gothic" w:cs="Century Gothic"/>
          <w:spacing w:val="1"/>
        </w:rPr>
        <w:t>p</w:t>
      </w:r>
      <w:r>
        <w:rPr>
          <w:rFonts w:ascii="Century Gothic" w:eastAsia="Century Gothic" w:hAnsi="Century Gothic" w:cs="Century Gothic"/>
        </w:rPr>
        <w:t>re</w:t>
      </w:r>
      <w:r>
        <w:rPr>
          <w:rFonts w:ascii="Century Gothic" w:eastAsia="Century Gothic" w:hAnsi="Century Gothic" w:cs="Century Gothic"/>
          <w:spacing w:val="-1"/>
        </w:rPr>
        <w:t>s</w:t>
      </w:r>
      <w:r>
        <w:rPr>
          <w:rFonts w:ascii="Century Gothic" w:eastAsia="Century Gothic" w:hAnsi="Century Gothic" w:cs="Century Gothic"/>
          <w:spacing w:val="1"/>
        </w:rPr>
        <w:t>c</w:t>
      </w:r>
      <w:r>
        <w:rPr>
          <w:rFonts w:ascii="Century Gothic" w:eastAsia="Century Gothic" w:hAnsi="Century Gothic" w:cs="Century Gothic"/>
        </w:rPr>
        <w:t>r</w:t>
      </w:r>
      <w:r>
        <w:rPr>
          <w:rFonts w:ascii="Century Gothic" w:eastAsia="Century Gothic" w:hAnsi="Century Gothic" w:cs="Century Gothic"/>
          <w:spacing w:val="1"/>
        </w:rPr>
        <w:t>ib</w:t>
      </w:r>
      <w:r>
        <w:rPr>
          <w:rFonts w:ascii="Century Gothic" w:eastAsia="Century Gothic" w:hAnsi="Century Gothic" w:cs="Century Gothic"/>
        </w:rPr>
        <w:t>ed</w:t>
      </w:r>
      <w:r>
        <w:rPr>
          <w:rFonts w:ascii="Century Gothic" w:eastAsia="Century Gothic" w:hAnsi="Century Gothic" w:cs="Century Gothic"/>
          <w:spacing w:val="-10"/>
        </w:rPr>
        <w:t xml:space="preserve"> </w:t>
      </w:r>
      <w:r>
        <w:rPr>
          <w:rFonts w:ascii="Century Gothic" w:eastAsia="Century Gothic" w:hAnsi="Century Gothic" w:cs="Century Gothic"/>
          <w:spacing w:val="1"/>
        </w:rPr>
        <w:t>i</w:t>
      </w:r>
      <w:r>
        <w:rPr>
          <w:rFonts w:ascii="Century Gothic" w:eastAsia="Century Gothic" w:hAnsi="Century Gothic" w:cs="Century Gothic"/>
        </w:rPr>
        <w:t>n</w:t>
      </w:r>
      <w:r>
        <w:rPr>
          <w:rFonts w:ascii="Century Gothic" w:eastAsia="Century Gothic" w:hAnsi="Century Gothic" w:cs="Century Gothic"/>
          <w:spacing w:val="-1"/>
        </w:rPr>
        <w:t xml:space="preserve"> o</w:t>
      </w:r>
      <w:r>
        <w:rPr>
          <w:rFonts w:ascii="Century Gothic" w:eastAsia="Century Gothic" w:hAnsi="Century Gothic" w:cs="Century Gothic"/>
        </w:rPr>
        <w:t>r</w:t>
      </w:r>
      <w:r>
        <w:rPr>
          <w:rFonts w:ascii="Century Gothic" w:eastAsia="Century Gothic" w:hAnsi="Century Gothic" w:cs="Century Gothic"/>
          <w:spacing w:val="1"/>
        </w:rPr>
        <w:t>i</w:t>
      </w:r>
      <w:r>
        <w:rPr>
          <w:rFonts w:ascii="Century Gothic" w:eastAsia="Century Gothic" w:hAnsi="Century Gothic" w:cs="Century Gothic"/>
        </w:rPr>
        <w:t>g</w:t>
      </w:r>
      <w:r>
        <w:rPr>
          <w:rFonts w:ascii="Century Gothic" w:eastAsia="Century Gothic" w:hAnsi="Century Gothic" w:cs="Century Gothic"/>
          <w:spacing w:val="1"/>
        </w:rPr>
        <w:t>ina</w:t>
      </w:r>
      <w:r>
        <w:rPr>
          <w:rFonts w:ascii="Century Gothic" w:eastAsia="Century Gothic" w:hAnsi="Century Gothic" w:cs="Century Gothic"/>
        </w:rPr>
        <w:t>l</w:t>
      </w:r>
      <w:r>
        <w:rPr>
          <w:rFonts w:ascii="Century Gothic" w:eastAsia="Century Gothic" w:hAnsi="Century Gothic" w:cs="Century Gothic"/>
          <w:spacing w:val="-6"/>
        </w:rPr>
        <w:t xml:space="preserve"> </w:t>
      </w:r>
      <w:r>
        <w:rPr>
          <w:rFonts w:ascii="Century Gothic" w:eastAsia="Century Gothic" w:hAnsi="Century Gothic" w:cs="Century Gothic"/>
        </w:rPr>
        <w:t>j</w:t>
      </w:r>
      <w:r>
        <w:rPr>
          <w:rFonts w:ascii="Century Gothic" w:eastAsia="Century Gothic" w:hAnsi="Century Gothic" w:cs="Century Gothic"/>
          <w:spacing w:val="-1"/>
        </w:rPr>
        <w:t>u</w:t>
      </w:r>
      <w:r>
        <w:rPr>
          <w:rFonts w:ascii="Century Gothic" w:eastAsia="Century Gothic" w:hAnsi="Century Gothic" w:cs="Century Gothic"/>
        </w:rPr>
        <w:t>dgeme</w:t>
      </w:r>
      <w:r>
        <w:rPr>
          <w:rFonts w:ascii="Century Gothic" w:eastAsia="Century Gothic" w:hAnsi="Century Gothic" w:cs="Century Gothic"/>
          <w:spacing w:val="1"/>
        </w:rPr>
        <w:t>n</w:t>
      </w:r>
      <w:r>
        <w:rPr>
          <w:rFonts w:ascii="Century Gothic" w:eastAsia="Century Gothic" w:hAnsi="Century Gothic" w:cs="Century Gothic"/>
        </w:rPr>
        <w:t>t</w:t>
      </w:r>
      <w:r>
        <w:rPr>
          <w:rFonts w:ascii="Century Gothic" w:eastAsia="Century Gothic" w:hAnsi="Century Gothic" w:cs="Century Gothic"/>
          <w:spacing w:val="-9"/>
        </w:rPr>
        <w:t xml:space="preserve"> </w:t>
      </w:r>
      <w:r>
        <w:rPr>
          <w:rFonts w:ascii="Century Gothic" w:eastAsia="Century Gothic" w:hAnsi="Century Gothic" w:cs="Century Gothic"/>
          <w:spacing w:val="1"/>
        </w:rPr>
        <w:t>an</w:t>
      </w:r>
      <w:r>
        <w:rPr>
          <w:rFonts w:ascii="Century Gothic" w:eastAsia="Century Gothic" w:hAnsi="Century Gothic" w:cs="Century Gothic"/>
        </w:rPr>
        <w:t>d</w:t>
      </w:r>
      <w:r>
        <w:rPr>
          <w:rFonts w:ascii="Century Gothic" w:eastAsia="Century Gothic" w:hAnsi="Century Gothic" w:cs="Century Gothic"/>
          <w:spacing w:val="-4"/>
        </w:rPr>
        <w:t xml:space="preserve"> </w:t>
      </w:r>
      <w:r>
        <w:rPr>
          <w:rFonts w:ascii="Century Gothic" w:eastAsia="Century Gothic" w:hAnsi="Century Gothic" w:cs="Century Gothic"/>
          <w:spacing w:val="-1"/>
        </w:rPr>
        <w:t>s</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spacing w:val="2"/>
        </w:rPr>
        <w:t>t</w:t>
      </w:r>
      <w:r>
        <w:rPr>
          <w:rFonts w:ascii="Century Gothic" w:eastAsia="Century Gothic" w:hAnsi="Century Gothic" w:cs="Century Gothic"/>
        </w:rPr>
        <w:t>e</w:t>
      </w:r>
      <w:r>
        <w:rPr>
          <w:rFonts w:ascii="Century Gothic" w:eastAsia="Century Gothic" w:hAnsi="Century Gothic" w:cs="Century Gothic"/>
          <w:spacing w:val="1"/>
        </w:rPr>
        <w:t>nc</w:t>
      </w:r>
      <w:r>
        <w:rPr>
          <w:rFonts w:ascii="Century Gothic" w:eastAsia="Century Gothic" w:hAnsi="Century Gothic" w:cs="Century Gothic"/>
        </w:rPr>
        <w:t>e</w:t>
      </w:r>
      <w:r>
        <w:rPr>
          <w:rFonts w:ascii="Century Gothic" w:eastAsia="Century Gothic" w:hAnsi="Century Gothic" w:cs="Century Gothic"/>
          <w:spacing w:val="-9"/>
        </w:rPr>
        <w:t xml:space="preserve"> </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2"/>
        </w:rPr>
        <w:t xml:space="preserve"> </w:t>
      </w:r>
      <w:r>
        <w:rPr>
          <w:rFonts w:ascii="Century Gothic" w:eastAsia="Century Gothic" w:hAnsi="Century Gothic" w:cs="Century Gothic"/>
        </w:rPr>
        <w:t>deferr</w:t>
      </w:r>
      <w:r>
        <w:rPr>
          <w:rFonts w:ascii="Century Gothic" w:eastAsia="Century Gothic" w:hAnsi="Century Gothic" w:cs="Century Gothic"/>
          <w:spacing w:val="1"/>
        </w:rPr>
        <w:t>a</w:t>
      </w:r>
      <w:r>
        <w:rPr>
          <w:rFonts w:ascii="Century Gothic" w:eastAsia="Century Gothic" w:hAnsi="Century Gothic" w:cs="Century Gothic"/>
        </w:rPr>
        <w:t>l</w:t>
      </w:r>
      <w:r>
        <w:rPr>
          <w:rFonts w:ascii="Century Gothic" w:eastAsia="Century Gothic" w:hAnsi="Century Gothic" w:cs="Century Gothic"/>
          <w:spacing w:val="-5"/>
        </w:rPr>
        <w:t xml:space="preserve"> </w:t>
      </w:r>
      <w:r>
        <w:rPr>
          <w:rFonts w:ascii="Century Gothic" w:eastAsia="Century Gothic" w:hAnsi="Century Gothic" w:cs="Century Gothic"/>
          <w:spacing w:val="-1"/>
        </w:rPr>
        <w:t>o</w:t>
      </w:r>
      <w:r>
        <w:rPr>
          <w:rFonts w:ascii="Century Gothic" w:eastAsia="Century Gothic" w:hAnsi="Century Gothic" w:cs="Century Gothic"/>
        </w:rPr>
        <w:t>f</w:t>
      </w:r>
      <w:r>
        <w:rPr>
          <w:rFonts w:ascii="Century Gothic" w:eastAsia="Century Gothic" w:hAnsi="Century Gothic" w:cs="Century Gothic"/>
          <w:spacing w:val="-2"/>
        </w:rPr>
        <w:t xml:space="preserve"> </w:t>
      </w:r>
      <w:r>
        <w:rPr>
          <w:rFonts w:ascii="Century Gothic" w:eastAsia="Century Gothic" w:hAnsi="Century Gothic" w:cs="Century Gothic"/>
          <w:spacing w:val="-1"/>
        </w:rPr>
        <w:t>s</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spacing w:val="2"/>
        </w:rPr>
        <w:t>t</w:t>
      </w:r>
      <w:r>
        <w:rPr>
          <w:rFonts w:ascii="Century Gothic" w:eastAsia="Century Gothic" w:hAnsi="Century Gothic" w:cs="Century Gothic"/>
        </w:rPr>
        <w:t>e</w:t>
      </w:r>
      <w:r>
        <w:rPr>
          <w:rFonts w:ascii="Century Gothic" w:eastAsia="Century Gothic" w:hAnsi="Century Gothic" w:cs="Century Gothic"/>
          <w:spacing w:val="1"/>
        </w:rPr>
        <w:t>nc</w:t>
      </w:r>
      <w:r>
        <w:rPr>
          <w:rFonts w:ascii="Century Gothic" w:eastAsia="Century Gothic" w:hAnsi="Century Gothic" w:cs="Century Gothic"/>
        </w:rPr>
        <w:t>e</w:t>
      </w:r>
    </w:p>
    <w:p w14:paraId="2C8305FF" w14:textId="77777777" w:rsidR="002049A2" w:rsidRDefault="002049A2">
      <w:pPr>
        <w:spacing w:line="200" w:lineRule="exact"/>
      </w:pPr>
    </w:p>
    <w:p w14:paraId="2C830600" w14:textId="77777777" w:rsidR="002049A2" w:rsidRDefault="002049A2">
      <w:pPr>
        <w:spacing w:before="12" w:line="280" w:lineRule="exact"/>
        <w:rPr>
          <w:sz w:val="28"/>
          <w:szCs w:val="28"/>
        </w:rPr>
      </w:pPr>
    </w:p>
    <w:p w14:paraId="2C830601" w14:textId="77777777" w:rsidR="002049A2" w:rsidRDefault="00D719A8">
      <w:pPr>
        <w:ind w:left="120"/>
        <w:rPr>
          <w:rFonts w:ascii="Century Gothic" w:eastAsia="Century Gothic" w:hAnsi="Century Gothic" w:cs="Century Gothic"/>
        </w:rPr>
      </w:pPr>
      <w:r>
        <w:pict w14:anchorId="2C830674">
          <v:group id="_x0000_s2062" style="position:absolute;left:0;text-align:left;margin-left:54pt;margin-top:.95pt;width:486pt;height:0;z-index:-251656192;mso-position-horizontal-relative:page" coordorigin="1080,19" coordsize="9720,0">
            <v:shape id="_x0000_s2063" style="position:absolute;left:1080;top:19;width:9720;height:0" coordorigin="1080,19" coordsize="9720,0" path="m1080,19r9720,e" filled="f" strokeweight=".5pt">
              <v:path arrowok="t"/>
            </v:shape>
            <w10:wrap anchorx="page"/>
          </v:group>
        </w:pict>
      </w:r>
      <w:r>
        <w:rPr>
          <w:rFonts w:ascii="Century Gothic" w:eastAsia="Century Gothic" w:hAnsi="Century Gothic" w:cs="Century Gothic"/>
          <w:spacing w:val="-1"/>
        </w:rPr>
        <w:t>C</w:t>
      </w:r>
      <w:r>
        <w:rPr>
          <w:rFonts w:ascii="Century Gothic" w:eastAsia="Century Gothic" w:hAnsi="Century Gothic" w:cs="Century Gothic"/>
          <w:spacing w:val="2"/>
        </w:rPr>
        <w:t>o</w:t>
      </w:r>
      <w:r>
        <w:rPr>
          <w:rFonts w:ascii="Century Gothic" w:eastAsia="Century Gothic" w:hAnsi="Century Gothic" w:cs="Century Gothic"/>
          <w:spacing w:val="-1"/>
        </w:rPr>
        <w:t>u</w:t>
      </w:r>
      <w:r>
        <w:rPr>
          <w:rFonts w:ascii="Century Gothic" w:eastAsia="Century Gothic" w:hAnsi="Century Gothic" w:cs="Century Gothic"/>
          <w:spacing w:val="1"/>
        </w:rPr>
        <w:t>n</w:t>
      </w:r>
      <w:r>
        <w:rPr>
          <w:rFonts w:ascii="Century Gothic" w:eastAsia="Century Gothic" w:hAnsi="Century Gothic" w:cs="Century Gothic"/>
          <w:spacing w:val="2"/>
        </w:rPr>
        <w:t>t</w:t>
      </w:r>
      <w:r>
        <w:rPr>
          <w:rFonts w:ascii="Century Gothic" w:eastAsia="Century Gothic" w:hAnsi="Century Gothic" w:cs="Century Gothic"/>
        </w:rPr>
        <w:t>y</w:t>
      </w:r>
      <w:r>
        <w:rPr>
          <w:rFonts w:ascii="Century Gothic" w:eastAsia="Century Gothic" w:hAnsi="Century Gothic" w:cs="Century Gothic"/>
          <w:spacing w:val="-8"/>
        </w:rPr>
        <w:t xml:space="preserve"> </w:t>
      </w:r>
      <w:r>
        <w:rPr>
          <w:rFonts w:ascii="Century Gothic" w:eastAsia="Century Gothic" w:hAnsi="Century Gothic" w:cs="Century Gothic"/>
          <w:spacing w:val="1"/>
        </w:rPr>
        <w:t>an</w:t>
      </w:r>
      <w:r>
        <w:rPr>
          <w:rFonts w:ascii="Century Gothic" w:eastAsia="Century Gothic" w:hAnsi="Century Gothic" w:cs="Century Gothic"/>
        </w:rPr>
        <w:t>d</w:t>
      </w:r>
      <w:r>
        <w:rPr>
          <w:rFonts w:ascii="Century Gothic" w:eastAsia="Century Gothic" w:hAnsi="Century Gothic" w:cs="Century Gothic"/>
          <w:spacing w:val="-4"/>
        </w:rPr>
        <w:t xml:space="preserve"> </w:t>
      </w:r>
      <w:r>
        <w:rPr>
          <w:rFonts w:ascii="Century Gothic" w:eastAsia="Century Gothic" w:hAnsi="Century Gothic" w:cs="Century Gothic"/>
          <w:spacing w:val="-1"/>
        </w:rPr>
        <w:t>S</w:t>
      </w:r>
      <w:r>
        <w:rPr>
          <w:rFonts w:ascii="Century Gothic" w:eastAsia="Century Gothic" w:hAnsi="Century Gothic" w:cs="Century Gothic"/>
          <w:spacing w:val="2"/>
        </w:rPr>
        <w:t>t</w:t>
      </w:r>
      <w:r>
        <w:rPr>
          <w:rFonts w:ascii="Century Gothic" w:eastAsia="Century Gothic" w:hAnsi="Century Gothic" w:cs="Century Gothic"/>
          <w:spacing w:val="1"/>
        </w:rPr>
        <w:t>a</w:t>
      </w:r>
      <w:r>
        <w:rPr>
          <w:rFonts w:ascii="Century Gothic" w:eastAsia="Century Gothic" w:hAnsi="Century Gothic" w:cs="Century Gothic"/>
          <w:spacing w:val="2"/>
        </w:rPr>
        <w:t>t</w:t>
      </w:r>
      <w:r>
        <w:rPr>
          <w:rFonts w:ascii="Century Gothic" w:eastAsia="Century Gothic" w:hAnsi="Century Gothic" w:cs="Century Gothic"/>
        </w:rPr>
        <w:t>e</w:t>
      </w:r>
      <w:r>
        <w:rPr>
          <w:rFonts w:ascii="Century Gothic" w:eastAsia="Century Gothic" w:hAnsi="Century Gothic" w:cs="Century Gothic"/>
          <w:spacing w:val="-5"/>
        </w:rPr>
        <w:t xml:space="preserve"> </w:t>
      </w:r>
      <w:r>
        <w:rPr>
          <w:rFonts w:ascii="Century Gothic" w:eastAsia="Century Gothic" w:hAnsi="Century Gothic" w:cs="Century Gothic"/>
          <w:spacing w:val="-1"/>
        </w:rPr>
        <w:t>o</w:t>
      </w:r>
      <w:r>
        <w:rPr>
          <w:rFonts w:ascii="Century Gothic" w:eastAsia="Century Gothic" w:hAnsi="Century Gothic" w:cs="Century Gothic"/>
        </w:rPr>
        <w:t>f</w:t>
      </w:r>
      <w:r>
        <w:rPr>
          <w:rFonts w:ascii="Century Gothic" w:eastAsia="Century Gothic" w:hAnsi="Century Gothic" w:cs="Century Gothic"/>
          <w:spacing w:val="-2"/>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o</w:t>
      </w:r>
      <w:r>
        <w:rPr>
          <w:rFonts w:ascii="Century Gothic" w:eastAsia="Century Gothic" w:hAnsi="Century Gothic" w:cs="Century Gothic"/>
          <w:spacing w:val="3"/>
        </w:rPr>
        <w:t>n</w:t>
      </w:r>
      <w:r>
        <w:rPr>
          <w:rFonts w:ascii="Century Gothic" w:eastAsia="Century Gothic" w:hAnsi="Century Gothic" w:cs="Century Gothic"/>
        </w:rPr>
        <w:t>v</w:t>
      </w:r>
      <w:r>
        <w:rPr>
          <w:rFonts w:ascii="Century Gothic" w:eastAsia="Century Gothic" w:hAnsi="Century Gothic" w:cs="Century Gothic"/>
          <w:spacing w:val="1"/>
        </w:rPr>
        <w:t>ic</w:t>
      </w:r>
      <w:r>
        <w:rPr>
          <w:rFonts w:ascii="Century Gothic" w:eastAsia="Century Gothic" w:hAnsi="Century Gothic" w:cs="Century Gothic"/>
          <w:spacing w:val="2"/>
        </w:rPr>
        <w:t>t</w:t>
      </w:r>
      <w:r>
        <w:rPr>
          <w:rFonts w:ascii="Century Gothic" w:eastAsia="Century Gothic" w:hAnsi="Century Gothic" w:cs="Century Gothic"/>
          <w:spacing w:val="1"/>
        </w:rPr>
        <w:t>i</w:t>
      </w:r>
      <w:r>
        <w:rPr>
          <w:rFonts w:ascii="Century Gothic" w:eastAsia="Century Gothic" w:hAnsi="Century Gothic" w:cs="Century Gothic"/>
          <w:spacing w:val="-1"/>
        </w:rPr>
        <w:t>o</w:t>
      </w:r>
      <w:r>
        <w:rPr>
          <w:rFonts w:ascii="Century Gothic" w:eastAsia="Century Gothic" w:hAnsi="Century Gothic" w:cs="Century Gothic"/>
          <w:spacing w:val="1"/>
        </w:rPr>
        <w:t>n</w:t>
      </w:r>
      <w:r>
        <w:rPr>
          <w:rFonts w:ascii="Century Gothic" w:eastAsia="Century Gothic" w:hAnsi="Century Gothic" w:cs="Century Gothic"/>
        </w:rPr>
        <w:t>,</w:t>
      </w:r>
      <w:r>
        <w:rPr>
          <w:rFonts w:ascii="Century Gothic" w:eastAsia="Century Gothic" w:hAnsi="Century Gothic" w:cs="Century Gothic"/>
          <w:spacing w:val="-13"/>
        </w:rPr>
        <w:t xml:space="preserve"> </w:t>
      </w:r>
      <w:r>
        <w:rPr>
          <w:rFonts w:ascii="Century Gothic" w:eastAsia="Century Gothic" w:hAnsi="Century Gothic" w:cs="Century Gothic"/>
          <w:spacing w:val="1"/>
        </w:rPr>
        <w:t>pl</w:t>
      </w:r>
      <w:r>
        <w:rPr>
          <w:rFonts w:ascii="Century Gothic" w:eastAsia="Century Gothic" w:hAnsi="Century Gothic" w:cs="Century Gothic"/>
        </w:rPr>
        <w:t>e</w:t>
      </w:r>
      <w:r>
        <w:rPr>
          <w:rFonts w:ascii="Century Gothic" w:eastAsia="Century Gothic" w:hAnsi="Century Gothic" w:cs="Century Gothic"/>
          <w:spacing w:val="1"/>
        </w:rPr>
        <w:t>a</w:t>
      </w:r>
      <w:r>
        <w:rPr>
          <w:rFonts w:ascii="Century Gothic" w:eastAsia="Century Gothic" w:hAnsi="Century Gothic" w:cs="Century Gothic"/>
        </w:rPr>
        <w:t>,</w:t>
      </w:r>
      <w:r>
        <w:rPr>
          <w:rFonts w:ascii="Century Gothic" w:eastAsia="Century Gothic" w:hAnsi="Century Gothic" w:cs="Century Gothic"/>
          <w:spacing w:val="-5"/>
        </w:rPr>
        <w:t xml:space="preserve"> </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2"/>
        </w:rPr>
        <w:t xml:space="preserve"> </w:t>
      </w:r>
      <w:r>
        <w:rPr>
          <w:rFonts w:ascii="Century Gothic" w:eastAsia="Century Gothic" w:hAnsi="Century Gothic" w:cs="Century Gothic"/>
        </w:rPr>
        <w:t>deferr</w:t>
      </w:r>
      <w:r>
        <w:rPr>
          <w:rFonts w:ascii="Century Gothic" w:eastAsia="Century Gothic" w:hAnsi="Century Gothic" w:cs="Century Gothic"/>
          <w:spacing w:val="1"/>
        </w:rPr>
        <w:t>a</w:t>
      </w:r>
      <w:r>
        <w:rPr>
          <w:rFonts w:ascii="Century Gothic" w:eastAsia="Century Gothic" w:hAnsi="Century Gothic" w:cs="Century Gothic"/>
        </w:rPr>
        <w:t>l</w:t>
      </w:r>
      <w:r>
        <w:rPr>
          <w:rFonts w:ascii="Century Gothic" w:eastAsia="Century Gothic" w:hAnsi="Century Gothic" w:cs="Century Gothic"/>
          <w:spacing w:val="-5"/>
        </w:rPr>
        <w:t xml:space="preserve"> </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2"/>
        </w:rPr>
        <w:t xml:space="preserve"> </w:t>
      </w:r>
      <w:r>
        <w:rPr>
          <w:rFonts w:ascii="Century Gothic" w:eastAsia="Century Gothic" w:hAnsi="Century Gothic" w:cs="Century Gothic"/>
          <w:spacing w:val="1"/>
        </w:rPr>
        <w:t>i</w:t>
      </w:r>
      <w:r>
        <w:rPr>
          <w:rFonts w:ascii="Century Gothic" w:eastAsia="Century Gothic" w:hAnsi="Century Gothic" w:cs="Century Gothic"/>
          <w:spacing w:val="-1"/>
        </w:rPr>
        <w:t>s</w:t>
      </w:r>
      <w:r>
        <w:rPr>
          <w:rFonts w:ascii="Century Gothic" w:eastAsia="Century Gothic" w:hAnsi="Century Gothic" w:cs="Century Gothic"/>
          <w:spacing w:val="2"/>
        </w:rPr>
        <w:t>s</w:t>
      </w:r>
      <w:r>
        <w:rPr>
          <w:rFonts w:ascii="Century Gothic" w:eastAsia="Century Gothic" w:hAnsi="Century Gothic" w:cs="Century Gothic"/>
          <w:spacing w:val="-1"/>
        </w:rPr>
        <w:t>u</w:t>
      </w:r>
      <w:r>
        <w:rPr>
          <w:rFonts w:ascii="Century Gothic" w:eastAsia="Century Gothic" w:hAnsi="Century Gothic" w:cs="Century Gothic"/>
          <w:spacing w:val="1"/>
        </w:rPr>
        <w:t>anc</w:t>
      </w:r>
      <w:r>
        <w:rPr>
          <w:rFonts w:ascii="Century Gothic" w:eastAsia="Century Gothic" w:hAnsi="Century Gothic" w:cs="Century Gothic"/>
        </w:rPr>
        <w:t>e</w:t>
      </w:r>
      <w:r>
        <w:rPr>
          <w:rFonts w:ascii="Century Gothic" w:eastAsia="Century Gothic" w:hAnsi="Century Gothic" w:cs="Century Gothic"/>
          <w:spacing w:val="-8"/>
        </w:rPr>
        <w:t xml:space="preserve"> </w:t>
      </w:r>
      <w:r>
        <w:rPr>
          <w:rFonts w:ascii="Century Gothic" w:eastAsia="Century Gothic" w:hAnsi="Century Gothic" w:cs="Century Gothic"/>
          <w:spacing w:val="-1"/>
        </w:rPr>
        <w:t>o</w:t>
      </w:r>
      <w:r>
        <w:rPr>
          <w:rFonts w:ascii="Century Gothic" w:eastAsia="Century Gothic" w:hAnsi="Century Gothic" w:cs="Century Gothic"/>
        </w:rPr>
        <w:t xml:space="preserve">f </w:t>
      </w:r>
      <w:r>
        <w:rPr>
          <w:rFonts w:ascii="Century Gothic" w:eastAsia="Century Gothic" w:hAnsi="Century Gothic" w:cs="Century Gothic"/>
          <w:spacing w:val="2"/>
        </w:rPr>
        <w:t>o</w:t>
      </w:r>
      <w:r>
        <w:rPr>
          <w:rFonts w:ascii="Century Gothic" w:eastAsia="Century Gothic" w:hAnsi="Century Gothic" w:cs="Century Gothic"/>
          <w:spacing w:val="-1"/>
        </w:rPr>
        <w:t>u</w:t>
      </w:r>
      <w:r>
        <w:rPr>
          <w:rFonts w:ascii="Century Gothic" w:eastAsia="Century Gothic" w:hAnsi="Century Gothic" w:cs="Century Gothic"/>
          <w:spacing w:val="2"/>
        </w:rPr>
        <w:t>t</w:t>
      </w:r>
      <w:r>
        <w:rPr>
          <w:rFonts w:ascii="Century Gothic" w:eastAsia="Century Gothic" w:hAnsi="Century Gothic" w:cs="Century Gothic"/>
          <w:spacing w:val="-1"/>
        </w:rPr>
        <w:t>s</w:t>
      </w:r>
      <w:r>
        <w:rPr>
          <w:rFonts w:ascii="Century Gothic" w:eastAsia="Century Gothic" w:hAnsi="Century Gothic" w:cs="Century Gothic"/>
          <w:spacing w:val="2"/>
        </w:rPr>
        <w:t>t</w:t>
      </w:r>
      <w:r>
        <w:rPr>
          <w:rFonts w:ascii="Century Gothic" w:eastAsia="Century Gothic" w:hAnsi="Century Gothic" w:cs="Century Gothic"/>
          <w:spacing w:val="1"/>
        </w:rPr>
        <w:t>an</w:t>
      </w:r>
      <w:r>
        <w:rPr>
          <w:rFonts w:ascii="Century Gothic" w:eastAsia="Century Gothic" w:hAnsi="Century Gothic" w:cs="Century Gothic"/>
        </w:rPr>
        <w:t>d</w:t>
      </w:r>
      <w:r>
        <w:rPr>
          <w:rFonts w:ascii="Century Gothic" w:eastAsia="Century Gothic" w:hAnsi="Century Gothic" w:cs="Century Gothic"/>
          <w:spacing w:val="1"/>
        </w:rPr>
        <w:t>i</w:t>
      </w:r>
      <w:r>
        <w:rPr>
          <w:rFonts w:ascii="Century Gothic" w:eastAsia="Century Gothic" w:hAnsi="Century Gothic" w:cs="Century Gothic"/>
          <w:spacing w:val="-2"/>
        </w:rPr>
        <w:t>n</w:t>
      </w:r>
      <w:r>
        <w:rPr>
          <w:rFonts w:ascii="Century Gothic" w:eastAsia="Century Gothic" w:hAnsi="Century Gothic" w:cs="Century Gothic"/>
        </w:rPr>
        <w:t>g</w:t>
      </w:r>
      <w:r>
        <w:rPr>
          <w:rFonts w:ascii="Century Gothic" w:eastAsia="Century Gothic" w:hAnsi="Century Gothic" w:cs="Century Gothic"/>
          <w:spacing w:val="-12"/>
        </w:rPr>
        <w:t xml:space="preserve"> </w:t>
      </w:r>
      <w:r>
        <w:rPr>
          <w:rFonts w:ascii="Century Gothic" w:eastAsia="Century Gothic" w:hAnsi="Century Gothic" w:cs="Century Gothic"/>
          <w:spacing w:val="2"/>
        </w:rPr>
        <w:t>w</w:t>
      </w:r>
      <w:r>
        <w:rPr>
          <w:rFonts w:ascii="Century Gothic" w:eastAsia="Century Gothic" w:hAnsi="Century Gothic" w:cs="Century Gothic"/>
          <w:spacing w:val="1"/>
        </w:rPr>
        <w:t>a</w:t>
      </w:r>
      <w:r>
        <w:rPr>
          <w:rFonts w:ascii="Century Gothic" w:eastAsia="Century Gothic" w:hAnsi="Century Gothic" w:cs="Century Gothic"/>
        </w:rPr>
        <w:t>rr</w:t>
      </w:r>
      <w:r>
        <w:rPr>
          <w:rFonts w:ascii="Century Gothic" w:eastAsia="Century Gothic" w:hAnsi="Century Gothic" w:cs="Century Gothic"/>
          <w:spacing w:val="1"/>
        </w:rPr>
        <w:t>a</w:t>
      </w:r>
      <w:r>
        <w:rPr>
          <w:rFonts w:ascii="Century Gothic" w:eastAsia="Century Gothic" w:hAnsi="Century Gothic" w:cs="Century Gothic"/>
          <w:spacing w:val="-1"/>
        </w:rPr>
        <w:t>n</w:t>
      </w:r>
      <w:r>
        <w:rPr>
          <w:rFonts w:ascii="Century Gothic" w:eastAsia="Century Gothic" w:hAnsi="Century Gothic" w:cs="Century Gothic"/>
        </w:rPr>
        <w:t>t</w:t>
      </w:r>
    </w:p>
    <w:p w14:paraId="2C830602" w14:textId="77777777" w:rsidR="002049A2" w:rsidRDefault="002049A2">
      <w:pPr>
        <w:spacing w:line="200" w:lineRule="exact"/>
      </w:pPr>
    </w:p>
    <w:p w14:paraId="2C830603" w14:textId="77777777" w:rsidR="002049A2" w:rsidRDefault="002049A2">
      <w:pPr>
        <w:spacing w:before="9" w:line="280" w:lineRule="exact"/>
        <w:rPr>
          <w:sz w:val="28"/>
          <w:szCs w:val="28"/>
        </w:rPr>
      </w:pPr>
    </w:p>
    <w:p w14:paraId="2C830604" w14:textId="77777777" w:rsidR="002049A2" w:rsidRDefault="00D719A8">
      <w:pPr>
        <w:ind w:left="120"/>
        <w:rPr>
          <w:rFonts w:ascii="Century Gothic" w:eastAsia="Century Gothic" w:hAnsi="Century Gothic" w:cs="Century Gothic"/>
        </w:rPr>
      </w:pPr>
      <w:r>
        <w:pict w14:anchorId="2C830675">
          <v:group id="_x0000_s2060" style="position:absolute;left:0;text-align:left;margin-left:54pt;margin-top:1.65pt;width:486pt;height:0;z-index:-251655168;mso-position-horizontal-relative:page" coordorigin="1080,33" coordsize="9720,0">
            <v:shape id="_x0000_s2061" style="position:absolute;left:1080;top:33;width:9720;height:0" coordorigin="1080,33" coordsize="9720,0" path="m1080,33r9720,e" filled="f" strokeweight=".5pt">
              <v:path arrowok="t"/>
            </v:shape>
            <w10:wrap anchorx="page"/>
          </v:group>
        </w:pict>
      </w:r>
      <w:r>
        <w:rPr>
          <w:rFonts w:ascii="Century Gothic" w:eastAsia="Century Gothic" w:hAnsi="Century Gothic" w:cs="Century Gothic"/>
          <w:spacing w:val="-1"/>
        </w:rPr>
        <w:t>N</w:t>
      </w:r>
      <w:r>
        <w:rPr>
          <w:rFonts w:ascii="Century Gothic" w:eastAsia="Century Gothic" w:hAnsi="Century Gothic" w:cs="Century Gothic"/>
          <w:spacing w:val="1"/>
        </w:rPr>
        <w:t>a</w:t>
      </w:r>
      <w:r>
        <w:rPr>
          <w:rFonts w:ascii="Century Gothic" w:eastAsia="Century Gothic" w:hAnsi="Century Gothic" w:cs="Century Gothic"/>
        </w:rPr>
        <w:t>me</w:t>
      </w:r>
      <w:r>
        <w:rPr>
          <w:rFonts w:ascii="Century Gothic" w:eastAsia="Century Gothic" w:hAnsi="Century Gothic" w:cs="Century Gothic"/>
          <w:spacing w:val="-3"/>
        </w:rPr>
        <w:t xml:space="preserve"> </w:t>
      </w:r>
      <w:r>
        <w:rPr>
          <w:rFonts w:ascii="Century Gothic" w:eastAsia="Century Gothic" w:hAnsi="Century Gothic" w:cs="Century Gothic"/>
          <w:spacing w:val="-1"/>
        </w:rPr>
        <w:t>o</w:t>
      </w:r>
      <w:r>
        <w:rPr>
          <w:rFonts w:ascii="Century Gothic" w:eastAsia="Century Gothic" w:hAnsi="Century Gothic" w:cs="Century Gothic"/>
        </w:rPr>
        <w:t>f</w:t>
      </w:r>
      <w:r>
        <w:rPr>
          <w:rFonts w:ascii="Century Gothic" w:eastAsia="Century Gothic" w:hAnsi="Century Gothic" w:cs="Century Gothic"/>
          <w:spacing w:val="-2"/>
        </w:rPr>
        <w:t xml:space="preserve"> </w:t>
      </w:r>
      <w:r>
        <w:rPr>
          <w:rFonts w:ascii="Century Gothic" w:eastAsia="Century Gothic" w:hAnsi="Century Gothic" w:cs="Century Gothic"/>
          <w:spacing w:val="2"/>
        </w:rPr>
        <w:t>o</w:t>
      </w:r>
      <w:r>
        <w:rPr>
          <w:rFonts w:ascii="Century Gothic" w:eastAsia="Century Gothic" w:hAnsi="Century Gothic" w:cs="Century Gothic"/>
        </w:rPr>
        <w:t>ffe</w:t>
      </w:r>
      <w:r>
        <w:rPr>
          <w:rFonts w:ascii="Century Gothic" w:eastAsia="Century Gothic" w:hAnsi="Century Gothic" w:cs="Century Gothic"/>
          <w:spacing w:val="1"/>
        </w:rPr>
        <w:t>n</w:t>
      </w:r>
      <w:r>
        <w:rPr>
          <w:rFonts w:ascii="Century Gothic" w:eastAsia="Century Gothic" w:hAnsi="Century Gothic" w:cs="Century Gothic"/>
          <w:spacing w:val="-1"/>
        </w:rPr>
        <w:t>s</w:t>
      </w:r>
      <w:r>
        <w:rPr>
          <w:rFonts w:ascii="Century Gothic" w:eastAsia="Century Gothic" w:hAnsi="Century Gothic" w:cs="Century Gothic"/>
        </w:rPr>
        <w:t>e</w:t>
      </w:r>
    </w:p>
    <w:p w14:paraId="2C830605" w14:textId="77777777" w:rsidR="002049A2" w:rsidRDefault="002049A2">
      <w:pPr>
        <w:spacing w:line="200" w:lineRule="exact"/>
      </w:pPr>
    </w:p>
    <w:p w14:paraId="2C830606" w14:textId="77777777" w:rsidR="002049A2" w:rsidRDefault="002049A2">
      <w:pPr>
        <w:spacing w:before="18" w:line="280" w:lineRule="exact"/>
        <w:rPr>
          <w:sz w:val="28"/>
          <w:szCs w:val="28"/>
        </w:rPr>
      </w:pPr>
    </w:p>
    <w:p w14:paraId="2C830607" w14:textId="77777777" w:rsidR="002049A2" w:rsidRDefault="00D719A8">
      <w:pPr>
        <w:spacing w:line="240" w:lineRule="exact"/>
        <w:ind w:left="119" w:right="534"/>
        <w:rPr>
          <w:rFonts w:ascii="Century Gothic" w:eastAsia="Century Gothic" w:hAnsi="Century Gothic" w:cs="Century Gothic"/>
        </w:rPr>
      </w:pPr>
      <w:r>
        <w:pict w14:anchorId="2C830676">
          <v:group id="_x0000_s2058" style="position:absolute;left:0;text-align:left;margin-left:54pt;margin-top:.75pt;width:486pt;height:0;z-index:-251651072;mso-position-horizontal-relative:page" coordorigin="1080,15" coordsize="9720,0">
            <v:shape id="_x0000_s2059" style="position:absolute;left:1080;top:15;width:9720;height:0" coordorigin="1080,15" coordsize="9720,0" path="m1080,15r9720,e" filled="f" strokeweight=".5pt">
              <v:path arrowok="t"/>
            </v:shape>
            <w10:wrap anchorx="page"/>
          </v:group>
        </w:pict>
      </w:r>
      <w:r>
        <w:rPr>
          <w:rFonts w:ascii="Century Gothic" w:eastAsia="Century Gothic" w:hAnsi="Century Gothic" w:cs="Century Gothic"/>
          <w:spacing w:val="1"/>
        </w:rPr>
        <w:t>Da</w:t>
      </w:r>
      <w:r>
        <w:rPr>
          <w:rFonts w:ascii="Century Gothic" w:eastAsia="Century Gothic" w:hAnsi="Century Gothic" w:cs="Century Gothic"/>
          <w:spacing w:val="2"/>
        </w:rPr>
        <w:t>t</w:t>
      </w:r>
      <w:r>
        <w:rPr>
          <w:rFonts w:ascii="Century Gothic" w:eastAsia="Century Gothic" w:hAnsi="Century Gothic" w:cs="Century Gothic"/>
        </w:rPr>
        <w:t>e</w:t>
      </w:r>
      <w:r>
        <w:rPr>
          <w:rFonts w:ascii="Century Gothic" w:eastAsia="Century Gothic" w:hAnsi="Century Gothic" w:cs="Century Gothic"/>
          <w:spacing w:val="-5"/>
        </w:rPr>
        <w:t xml:space="preserve"> </w:t>
      </w:r>
      <w:r>
        <w:rPr>
          <w:rFonts w:ascii="Century Gothic" w:eastAsia="Century Gothic" w:hAnsi="Century Gothic" w:cs="Century Gothic"/>
          <w:spacing w:val="-1"/>
        </w:rPr>
        <w:t>o</w:t>
      </w:r>
      <w:r>
        <w:rPr>
          <w:rFonts w:ascii="Century Gothic" w:eastAsia="Century Gothic" w:hAnsi="Century Gothic" w:cs="Century Gothic"/>
        </w:rPr>
        <w:t>f</w:t>
      </w:r>
      <w:r>
        <w:rPr>
          <w:rFonts w:ascii="Century Gothic" w:eastAsia="Century Gothic" w:hAnsi="Century Gothic" w:cs="Century Gothic"/>
          <w:spacing w:val="-2"/>
        </w:rPr>
        <w:t xml:space="preserve"> </w:t>
      </w:r>
      <w:r>
        <w:rPr>
          <w:rFonts w:ascii="Century Gothic" w:eastAsia="Century Gothic" w:hAnsi="Century Gothic" w:cs="Century Gothic"/>
          <w:spacing w:val="1"/>
        </w:rPr>
        <w:t>c</w:t>
      </w:r>
      <w:r>
        <w:rPr>
          <w:rFonts w:ascii="Century Gothic" w:eastAsia="Century Gothic" w:hAnsi="Century Gothic" w:cs="Century Gothic"/>
          <w:spacing w:val="-1"/>
        </w:rPr>
        <w:t>o</w:t>
      </w:r>
      <w:r>
        <w:rPr>
          <w:rFonts w:ascii="Century Gothic" w:eastAsia="Century Gothic" w:hAnsi="Century Gothic" w:cs="Century Gothic"/>
          <w:spacing w:val="1"/>
        </w:rPr>
        <w:t>n</w:t>
      </w:r>
      <w:r>
        <w:rPr>
          <w:rFonts w:ascii="Century Gothic" w:eastAsia="Century Gothic" w:hAnsi="Century Gothic" w:cs="Century Gothic"/>
        </w:rPr>
        <w:t>v</w:t>
      </w:r>
      <w:r>
        <w:rPr>
          <w:rFonts w:ascii="Century Gothic" w:eastAsia="Century Gothic" w:hAnsi="Century Gothic" w:cs="Century Gothic"/>
          <w:spacing w:val="1"/>
        </w:rPr>
        <w:t>ic</w:t>
      </w:r>
      <w:r>
        <w:rPr>
          <w:rFonts w:ascii="Century Gothic" w:eastAsia="Century Gothic" w:hAnsi="Century Gothic" w:cs="Century Gothic"/>
          <w:spacing w:val="2"/>
        </w:rPr>
        <w:t>t</w:t>
      </w:r>
      <w:r>
        <w:rPr>
          <w:rFonts w:ascii="Century Gothic" w:eastAsia="Century Gothic" w:hAnsi="Century Gothic" w:cs="Century Gothic"/>
          <w:spacing w:val="1"/>
        </w:rPr>
        <w:t>i</w:t>
      </w:r>
      <w:r>
        <w:rPr>
          <w:rFonts w:ascii="Century Gothic" w:eastAsia="Century Gothic" w:hAnsi="Century Gothic" w:cs="Century Gothic"/>
          <w:spacing w:val="-1"/>
        </w:rPr>
        <w:t>o</w:t>
      </w:r>
      <w:r>
        <w:rPr>
          <w:rFonts w:ascii="Century Gothic" w:eastAsia="Century Gothic" w:hAnsi="Century Gothic" w:cs="Century Gothic"/>
          <w:spacing w:val="1"/>
        </w:rPr>
        <w:t>n</w:t>
      </w:r>
      <w:r>
        <w:rPr>
          <w:rFonts w:ascii="Century Gothic" w:eastAsia="Century Gothic" w:hAnsi="Century Gothic" w:cs="Century Gothic"/>
        </w:rPr>
        <w:t>,</w:t>
      </w:r>
      <w:r>
        <w:rPr>
          <w:rFonts w:ascii="Century Gothic" w:eastAsia="Century Gothic" w:hAnsi="Century Gothic" w:cs="Century Gothic"/>
          <w:spacing w:val="-13"/>
        </w:rPr>
        <w:t xml:space="preserve"> </w:t>
      </w:r>
      <w:r>
        <w:rPr>
          <w:rFonts w:ascii="Century Gothic" w:eastAsia="Century Gothic" w:hAnsi="Century Gothic" w:cs="Century Gothic"/>
          <w:spacing w:val="1"/>
        </w:rPr>
        <w:t>pl</w:t>
      </w:r>
      <w:r>
        <w:rPr>
          <w:rFonts w:ascii="Century Gothic" w:eastAsia="Century Gothic" w:hAnsi="Century Gothic" w:cs="Century Gothic"/>
        </w:rPr>
        <w:t>ea</w:t>
      </w:r>
      <w:r>
        <w:rPr>
          <w:rFonts w:ascii="Century Gothic" w:eastAsia="Century Gothic" w:hAnsi="Century Gothic" w:cs="Century Gothic"/>
          <w:spacing w:val="-1"/>
        </w:rPr>
        <w:t xml:space="preserve"> o</w:t>
      </w:r>
      <w:r>
        <w:rPr>
          <w:rFonts w:ascii="Century Gothic" w:eastAsia="Century Gothic" w:hAnsi="Century Gothic" w:cs="Century Gothic"/>
        </w:rPr>
        <w:t>f</w:t>
      </w:r>
      <w:r>
        <w:rPr>
          <w:rFonts w:ascii="Century Gothic" w:eastAsia="Century Gothic" w:hAnsi="Century Gothic" w:cs="Century Gothic"/>
          <w:spacing w:val="-2"/>
        </w:rPr>
        <w:t xml:space="preserve"> </w:t>
      </w:r>
      <w:r>
        <w:rPr>
          <w:rFonts w:ascii="Century Gothic" w:eastAsia="Century Gothic" w:hAnsi="Century Gothic" w:cs="Century Gothic"/>
          <w:spacing w:val="3"/>
        </w:rPr>
        <w:t>g</w:t>
      </w:r>
      <w:r>
        <w:rPr>
          <w:rFonts w:ascii="Century Gothic" w:eastAsia="Century Gothic" w:hAnsi="Century Gothic" w:cs="Century Gothic"/>
          <w:spacing w:val="-1"/>
        </w:rPr>
        <w:t>u</w:t>
      </w:r>
      <w:r>
        <w:rPr>
          <w:rFonts w:ascii="Century Gothic" w:eastAsia="Century Gothic" w:hAnsi="Century Gothic" w:cs="Century Gothic"/>
          <w:spacing w:val="1"/>
        </w:rPr>
        <w:t>il</w:t>
      </w:r>
      <w:r>
        <w:rPr>
          <w:rFonts w:ascii="Century Gothic" w:eastAsia="Century Gothic" w:hAnsi="Century Gothic" w:cs="Century Gothic"/>
          <w:spacing w:val="2"/>
        </w:rPr>
        <w:t>t</w:t>
      </w:r>
      <w:r>
        <w:rPr>
          <w:rFonts w:ascii="Century Gothic" w:eastAsia="Century Gothic" w:hAnsi="Century Gothic" w:cs="Century Gothic"/>
        </w:rPr>
        <w:t>y</w:t>
      </w:r>
      <w:r>
        <w:rPr>
          <w:rFonts w:ascii="Century Gothic" w:eastAsia="Century Gothic" w:hAnsi="Century Gothic" w:cs="Century Gothic"/>
          <w:spacing w:val="-6"/>
        </w:rPr>
        <w:t xml:space="preserve"> </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2"/>
        </w:rPr>
        <w:t xml:space="preserve"> </w:t>
      </w:r>
      <w:r>
        <w:rPr>
          <w:rFonts w:ascii="Century Gothic" w:eastAsia="Century Gothic" w:hAnsi="Century Gothic" w:cs="Century Gothic"/>
          <w:spacing w:val="1"/>
        </w:rPr>
        <w:t>n</w:t>
      </w:r>
      <w:r>
        <w:rPr>
          <w:rFonts w:ascii="Century Gothic" w:eastAsia="Century Gothic" w:hAnsi="Century Gothic" w:cs="Century Gothic"/>
          <w:spacing w:val="-1"/>
        </w:rPr>
        <w:t>o</w:t>
      </w:r>
      <w:r>
        <w:rPr>
          <w:rFonts w:ascii="Century Gothic" w:eastAsia="Century Gothic" w:hAnsi="Century Gothic" w:cs="Century Gothic"/>
          <w:spacing w:val="1"/>
        </w:rPr>
        <w:t>l</w:t>
      </w:r>
      <w:r>
        <w:rPr>
          <w:rFonts w:ascii="Century Gothic" w:eastAsia="Century Gothic" w:hAnsi="Century Gothic" w:cs="Century Gothic"/>
        </w:rPr>
        <w:t>o</w:t>
      </w:r>
      <w:r>
        <w:rPr>
          <w:rFonts w:ascii="Century Gothic" w:eastAsia="Century Gothic" w:hAnsi="Century Gothic" w:cs="Century Gothic"/>
          <w:spacing w:val="-5"/>
        </w:rPr>
        <w:t xml:space="preserve"> </w:t>
      </w:r>
      <w:r>
        <w:rPr>
          <w:rFonts w:ascii="Century Gothic" w:eastAsia="Century Gothic" w:hAnsi="Century Gothic" w:cs="Century Gothic"/>
          <w:spacing w:val="3"/>
        </w:rPr>
        <w:t>c</w:t>
      </w:r>
      <w:r>
        <w:rPr>
          <w:rFonts w:ascii="Century Gothic" w:eastAsia="Century Gothic" w:hAnsi="Century Gothic" w:cs="Century Gothic"/>
          <w:spacing w:val="-1"/>
        </w:rPr>
        <w:t>o</w:t>
      </w:r>
      <w:r>
        <w:rPr>
          <w:rFonts w:ascii="Century Gothic" w:eastAsia="Century Gothic" w:hAnsi="Century Gothic" w:cs="Century Gothic"/>
          <w:spacing w:val="1"/>
        </w:rPr>
        <w:t>n</w:t>
      </w:r>
      <w:r>
        <w:rPr>
          <w:rFonts w:ascii="Century Gothic" w:eastAsia="Century Gothic" w:hAnsi="Century Gothic" w:cs="Century Gothic"/>
          <w:spacing w:val="2"/>
        </w:rPr>
        <w:t>t</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rPr>
        <w:t>dere,</w:t>
      </w:r>
      <w:r>
        <w:rPr>
          <w:rFonts w:ascii="Century Gothic" w:eastAsia="Century Gothic" w:hAnsi="Century Gothic" w:cs="Century Gothic"/>
          <w:spacing w:val="-12"/>
        </w:rPr>
        <w:t xml:space="preserve"> </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2"/>
        </w:rPr>
        <w:t xml:space="preserve"> </w:t>
      </w:r>
      <w:r>
        <w:rPr>
          <w:rFonts w:ascii="Century Gothic" w:eastAsia="Century Gothic" w:hAnsi="Century Gothic" w:cs="Century Gothic"/>
          <w:spacing w:val="3"/>
        </w:rPr>
        <w:t>d</w:t>
      </w:r>
      <w:r>
        <w:rPr>
          <w:rFonts w:ascii="Century Gothic" w:eastAsia="Century Gothic" w:hAnsi="Century Gothic" w:cs="Century Gothic"/>
        </w:rPr>
        <w:t>eferr</w:t>
      </w:r>
      <w:r>
        <w:rPr>
          <w:rFonts w:ascii="Century Gothic" w:eastAsia="Century Gothic" w:hAnsi="Century Gothic" w:cs="Century Gothic"/>
          <w:spacing w:val="1"/>
        </w:rPr>
        <w:t>a</w:t>
      </w:r>
      <w:r>
        <w:rPr>
          <w:rFonts w:ascii="Century Gothic" w:eastAsia="Century Gothic" w:hAnsi="Century Gothic" w:cs="Century Gothic"/>
        </w:rPr>
        <w:t>l</w:t>
      </w:r>
      <w:r>
        <w:rPr>
          <w:rFonts w:ascii="Century Gothic" w:eastAsia="Century Gothic" w:hAnsi="Century Gothic" w:cs="Century Gothic"/>
          <w:spacing w:val="-7"/>
        </w:rPr>
        <w:t xml:space="preserve"> </w:t>
      </w:r>
      <w:r>
        <w:rPr>
          <w:rFonts w:ascii="Century Gothic" w:eastAsia="Century Gothic" w:hAnsi="Century Gothic" w:cs="Century Gothic"/>
          <w:spacing w:val="-1"/>
        </w:rPr>
        <w:t>o</w:t>
      </w:r>
      <w:r>
        <w:rPr>
          <w:rFonts w:ascii="Century Gothic" w:eastAsia="Century Gothic" w:hAnsi="Century Gothic" w:cs="Century Gothic"/>
        </w:rPr>
        <w:t xml:space="preserve">f </w:t>
      </w:r>
      <w:r>
        <w:rPr>
          <w:rFonts w:ascii="Century Gothic" w:eastAsia="Century Gothic" w:hAnsi="Century Gothic" w:cs="Century Gothic"/>
          <w:spacing w:val="-1"/>
        </w:rPr>
        <w:t>s</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spacing w:val="2"/>
        </w:rPr>
        <w:t>t</w:t>
      </w:r>
      <w:r>
        <w:rPr>
          <w:rFonts w:ascii="Century Gothic" w:eastAsia="Century Gothic" w:hAnsi="Century Gothic" w:cs="Century Gothic"/>
        </w:rPr>
        <w:t>e</w:t>
      </w:r>
      <w:r>
        <w:rPr>
          <w:rFonts w:ascii="Century Gothic" w:eastAsia="Century Gothic" w:hAnsi="Century Gothic" w:cs="Century Gothic"/>
          <w:spacing w:val="1"/>
        </w:rPr>
        <w:t>nc</w:t>
      </w:r>
      <w:r>
        <w:rPr>
          <w:rFonts w:ascii="Century Gothic" w:eastAsia="Century Gothic" w:hAnsi="Century Gothic" w:cs="Century Gothic"/>
        </w:rPr>
        <w:t>e</w:t>
      </w:r>
      <w:r>
        <w:rPr>
          <w:rFonts w:ascii="Century Gothic" w:eastAsia="Century Gothic" w:hAnsi="Century Gothic" w:cs="Century Gothic"/>
          <w:spacing w:val="-9"/>
        </w:rPr>
        <w:t xml:space="preserve"> </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2"/>
        </w:rPr>
        <w:t xml:space="preserve"> </w:t>
      </w:r>
      <w:r>
        <w:rPr>
          <w:rFonts w:ascii="Century Gothic" w:eastAsia="Century Gothic" w:hAnsi="Century Gothic" w:cs="Century Gothic"/>
        </w:rPr>
        <w:t>d</w:t>
      </w:r>
      <w:r>
        <w:rPr>
          <w:rFonts w:ascii="Century Gothic" w:eastAsia="Century Gothic" w:hAnsi="Century Gothic" w:cs="Century Gothic"/>
          <w:spacing w:val="1"/>
        </w:rPr>
        <w:t>a</w:t>
      </w:r>
      <w:r>
        <w:rPr>
          <w:rFonts w:ascii="Century Gothic" w:eastAsia="Century Gothic" w:hAnsi="Century Gothic" w:cs="Century Gothic"/>
          <w:spacing w:val="2"/>
        </w:rPr>
        <w:t>t</w:t>
      </w:r>
      <w:r>
        <w:rPr>
          <w:rFonts w:ascii="Century Gothic" w:eastAsia="Century Gothic" w:hAnsi="Century Gothic" w:cs="Century Gothic"/>
        </w:rPr>
        <w:t>e</w:t>
      </w:r>
      <w:r>
        <w:rPr>
          <w:rFonts w:ascii="Century Gothic" w:eastAsia="Century Gothic" w:hAnsi="Century Gothic" w:cs="Century Gothic"/>
          <w:spacing w:val="-5"/>
        </w:rPr>
        <w:t xml:space="preserve"> </w:t>
      </w:r>
      <w:r>
        <w:rPr>
          <w:rFonts w:ascii="Century Gothic" w:eastAsia="Century Gothic" w:hAnsi="Century Gothic" w:cs="Century Gothic"/>
          <w:spacing w:val="-1"/>
        </w:rPr>
        <w:t>o</w:t>
      </w:r>
      <w:r>
        <w:rPr>
          <w:rFonts w:ascii="Century Gothic" w:eastAsia="Century Gothic" w:hAnsi="Century Gothic" w:cs="Century Gothic"/>
        </w:rPr>
        <w:t>f</w:t>
      </w:r>
      <w:r>
        <w:rPr>
          <w:rFonts w:ascii="Century Gothic" w:eastAsia="Century Gothic" w:hAnsi="Century Gothic" w:cs="Century Gothic"/>
          <w:spacing w:val="-2"/>
        </w:rPr>
        <w:t xml:space="preserve"> </w:t>
      </w:r>
      <w:r>
        <w:rPr>
          <w:rFonts w:ascii="Century Gothic" w:eastAsia="Century Gothic" w:hAnsi="Century Gothic" w:cs="Century Gothic"/>
          <w:spacing w:val="1"/>
        </w:rPr>
        <w:t>i</w:t>
      </w:r>
      <w:r>
        <w:rPr>
          <w:rFonts w:ascii="Century Gothic" w:eastAsia="Century Gothic" w:hAnsi="Century Gothic" w:cs="Century Gothic"/>
          <w:spacing w:val="2"/>
        </w:rPr>
        <w:t>s</w:t>
      </w:r>
      <w:r>
        <w:rPr>
          <w:rFonts w:ascii="Century Gothic" w:eastAsia="Century Gothic" w:hAnsi="Century Gothic" w:cs="Century Gothic"/>
          <w:spacing w:val="-1"/>
        </w:rPr>
        <w:t>su</w:t>
      </w:r>
      <w:r>
        <w:rPr>
          <w:rFonts w:ascii="Century Gothic" w:eastAsia="Century Gothic" w:hAnsi="Century Gothic" w:cs="Century Gothic"/>
          <w:spacing w:val="1"/>
        </w:rPr>
        <w:t>anc</w:t>
      </w:r>
      <w:r>
        <w:rPr>
          <w:rFonts w:ascii="Century Gothic" w:eastAsia="Century Gothic" w:hAnsi="Century Gothic" w:cs="Century Gothic"/>
        </w:rPr>
        <w:t>e</w:t>
      </w:r>
      <w:r>
        <w:rPr>
          <w:rFonts w:ascii="Century Gothic" w:eastAsia="Century Gothic" w:hAnsi="Century Gothic" w:cs="Century Gothic"/>
          <w:spacing w:val="-5"/>
        </w:rPr>
        <w:t xml:space="preserve"> </w:t>
      </w:r>
      <w:r>
        <w:rPr>
          <w:rFonts w:ascii="Century Gothic" w:eastAsia="Century Gothic" w:hAnsi="Century Gothic" w:cs="Century Gothic"/>
          <w:spacing w:val="-1"/>
        </w:rPr>
        <w:t>o</w:t>
      </w:r>
      <w:r>
        <w:rPr>
          <w:rFonts w:ascii="Century Gothic" w:eastAsia="Century Gothic" w:hAnsi="Century Gothic" w:cs="Century Gothic"/>
        </w:rPr>
        <w:t xml:space="preserve">f </w:t>
      </w:r>
      <w:r>
        <w:rPr>
          <w:rFonts w:ascii="Century Gothic" w:eastAsia="Century Gothic" w:hAnsi="Century Gothic" w:cs="Century Gothic"/>
          <w:spacing w:val="-1"/>
        </w:rPr>
        <w:t>ou</w:t>
      </w:r>
      <w:r>
        <w:rPr>
          <w:rFonts w:ascii="Century Gothic" w:eastAsia="Century Gothic" w:hAnsi="Century Gothic" w:cs="Century Gothic"/>
          <w:spacing w:val="2"/>
        </w:rPr>
        <w:t>t</w:t>
      </w:r>
      <w:r>
        <w:rPr>
          <w:rFonts w:ascii="Century Gothic" w:eastAsia="Century Gothic" w:hAnsi="Century Gothic" w:cs="Century Gothic"/>
          <w:spacing w:val="-1"/>
        </w:rPr>
        <w:t>s</w:t>
      </w:r>
      <w:r>
        <w:rPr>
          <w:rFonts w:ascii="Century Gothic" w:eastAsia="Century Gothic" w:hAnsi="Century Gothic" w:cs="Century Gothic"/>
          <w:spacing w:val="2"/>
        </w:rPr>
        <w:t>t</w:t>
      </w:r>
      <w:r>
        <w:rPr>
          <w:rFonts w:ascii="Century Gothic" w:eastAsia="Century Gothic" w:hAnsi="Century Gothic" w:cs="Century Gothic"/>
          <w:spacing w:val="1"/>
        </w:rPr>
        <w:t>an</w:t>
      </w:r>
      <w:r>
        <w:rPr>
          <w:rFonts w:ascii="Century Gothic" w:eastAsia="Century Gothic" w:hAnsi="Century Gothic" w:cs="Century Gothic"/>
        </w:rPr>
        <w:t>d</w:t>
      </w:r>
      <w:r>
        <w:rPr>
          <w:rFonts w:ascii="Century Gothic" w:eastAsia="Century Gothic" w:hAnsi="Century Gothic" w:cs="Century Gothic"/>
          <w:spacing w:val="1"/>
        </w:rPr>
        <w:t>in</w:t>
      </w:r>
      <w:r>
        <w:rPr>
          <w:rFonts w:ascii="Century Gothic" w:eastAsia="Century Gothic" w:hAnsi="Century Gothic" w:cs="Century Gothic"/>
        </w:rPr>
        <w:t>g</w:t>
      </w:r>
      <w:r>
        <w:rPr>
          <w:rFonts w:ascii="Century Gothic" w:eastAsia="Century Gothic" w:hAnsi="Century Gothic" w:cs="Century Gothic"/>
          <w:spacing w:val="-12"/>
        </w:rPr>
        <w:t xml:space="preserve"> </w:t>
      </w:r>
      <w:r>
        <w:rPr>
          <w:rFonts w:ascii="Century Gothic" w:eastAsia="Century Gothic" w:hAnsi="Century Gothic" w:cs="Century Gothic"/>
          <w:spacing w:val="2"/>
        </w:rPr>
        <w:t>w</w:t>
      </w:r>
      <w:r>
        <w:rPr>
          <w:rFonts w:ascii="Century Gothic" w:eastAsia="Century Gothic" w:hAnsi="Century Gothic" w:cs="Century Gothic"/>
          <w:spacing w:val="1"/>
        </w:rPr>
        <w:t>a</w:t>
      </w:r>
      <w:r>
        <w:rPr>
          <w:rFonts w:ascii="Century Gothic" w:eastAsia="Century Gothic" w:hAnsi="Century Gothic" w:cs="Century Gothic"/>
        </w:rPr>
        <w:t>rr</w:t>
      </w:r>
      <w:r>
        <w:rPr>
          <w:rFonts w:ascii="Century Gothic" w:eastAsia="Century Gothic" w:hAnsi="Century Gothic" w:cs="Century Gothic"/>
          <w:spacing w:val="1"/>
        </w:rPr>
        <w:t>a</w:t>
      </w:r>
      <w:r>
        <w:rPr>
          <w:rFonts w:ascii="Century Gothic" w:eastAsia="Century Gothic" w:hAnsi="Century Gothic" w:cs="Century Gothic"/>
          <w:spacing w:val="-2"/>
        </w:rPr>
        <w:t>n</w:t>
      </w:r>
      <w:r>
        <w:rPr>
          <w:rFonts w:ascii="Century Gothic" w:eastAsia="Century Gothic" w:hAnsi="Century Gothic" w:cs="Century Gothic"/>
        </w:rPr>
        <w:t>t</w:t>
      </w:r>
    </w:p>
    <w:p w14:paraId="2C830608" w14:textId="77777777" w:rsidR="002049A2" w:rsidRDefault="002049A2">
      <w:pPr>
        <w:spacing w:line="200" w:lineRule="exact"/>
      </w:pPr>
    </w:p>
    <w:p w14:paraId="2C830609" w14:textId="77777777" w:rsidR="002049A2" w:rsidRDefault="002049A2">
      <w:pPr>
        <w:spacing w:before="7" w:line="280" w:lineRule="exact"/>
        <w:rPr>
          <w:sz w:val="28"/>
          <w:szCs w:val="28"/>
        </w:rPr>
      </w:pPr>
    </w:p>
    <w:p w14:paraId="2C83060A" w14:textId="77777777" w:rsidR="002049A2" w:rsidRDefault="00D719A8">
      <w:pPr>
        <w:ind w:left="119"/>
        <w:rPr>
          <w:rFonts w:ascii="Century Gothic" w:eastAsia="Century Gothic" w:hAnsi="Century Gothic" w:cs="Century Gothic"/>
        </w:rPr>
      </w:pPr>
      <w:r>
        <w:pict w14:anchorId="2C830677">
          <v:group id="_x0000_s2056" style="position:absolute;left:0;text-align:left;margin-left:54pt;margin-top:-2.95pt;width:486pt;height:3.15pt;z-index:-251654144;mso-position-horizontal-relative:page" coordorigin="1080,-59" coordsize="9720,63">
            <v:shape id="_x0000_s2057" style="position:absolute;left:1080;top:-59;width:9720;height:63" coordorigin="1080,-59" coordsize="9720,63" path="m1080,4r9720,-63e" filled="f" strokeweight=".5pt">
              <v:path arrowok="t"/>
            </v:shape>
            <w10:wrap anchorx="page"/>
          </v:group>
        </w:pict>
      </w:r>
      <w:r>
        <w:rPr>
          <w:rFonts w:ascii="Century Gothic" w:eastAsia="Century Gothic" w:hAnsi="Century Gothic" w:cs="Century Gothic"/>
          <w:spacing w:val="-1"/>
        </w:rPr>
        <w:t>T</w:t>
      </w:r>
      <w:r>
        <w:rPr>
          <w:rFonts w:ascii="Century Gothic" w:eastAsia="Century Gothic" w:hAnsi="Century Gothic" w:cs="Century Gothic"/>
          <w:spacing w:val="1"/>
        </w:rPr>
        <w:t>i</w:t>
      </w:r>
      <w:r>
        <w:rPr>
          <w:rFonts w:ascii="Century Gothic" w:eastAsia="Century Gothic" w:hAnsi="Century Gothic" w:cs="Century Gothic"/>
        </w:rPr>
        <w:t>me</w:t>
      </w:r>
      <w:r>
        <w:rPr>
          <w:rFonts w:ascii="Century Gothic" w:eastAsia="Century Gothic" w:hAnsi="Century Gothic" w:cs="Century Gothic"/>
          <w:spacing w:val="-4"/>
        </w:rPr>
        <w:t xml:space="preserve"> </w:t>
      </w:r>
      <w:r>
        <w:rPr>
          <w:rFonts w:ascii="Century Gothic" w:eastAsia="Century Gothic" w:hAnsi="Century Gothic" w:cs="Century Gothic"/>
          <w:spacing w:val="1"/>
        </w:rPr>
        <w:t>p</w:t>
      </w:r>
      <w:r>
        <w:rPr>
          <w:rFonts w:ascii="Century Gothic" w:eastAsia="Century Gothic" w:hAnsi="Century Gothic" w:cs="Century Gothic"/>
        </w:rPr>
        <w:t>re</w:t>
      </w:r>
      <w:r>
        <w:rPr>
          <w:rFonts w:ascii="Century Gothic" w:eastAsia="Century Gothic" w:hAnsi="Century Gothic" w:cs="Century Gothic"/>
          <w:spacing w:val="-1"/>
        </w:rPr>
        <w:t>s</w:t>
      </w:r>
      <w:r>
        <w:rPr>
          <w:rFonts w:ascii="Century Gothic" w:eastAsia="Century Gothic" w:hAnsi="Century Gothic" w:cs="Century Gothic"/>
          <w:spacing w:val="1"/>
        </w:rPr>
        <w:t>c</w:t>
      </w:r>
      <w:r>
        <w:rPr>
          <w:rFonts w:ascii="Century Gothic" w:eastAsia="Century Gothic" w:hAnsi="Century Gothic" w:cs="Century Gothic"/>
        </w:rPr>
        <w:t>r</w:t>
      </w:r>
      <w:r>
        <w:rPr>
          <w:rFonts w:ascii="Century Gothic" w:eastAsia="Century Gothic" w:hAnsi="Century Gothic" w:cs="Century Gothic"/>
          <w:spacing w:val="1"/>
        </w:rPr>
        <w:t>ib</w:t>
      </w:r>
      <w:r>
        <w:rPr>
          <w:rFonts w:ascii="Century Gothic" w:eastAsia="Century Gothic" w:hAnsi="Century Gothic" w:cs="Century Gothic"/>
        </w:rPr>
        <w:t>ed</w:t>
      </w:r>
      <w:r>
        <w:rPr>
          <w:rFonts w:ascii="Century Gothic" w:eastAsia="Century Gothic" w:hAnsi="Century Gothic" w:cs="Century Gothic"/>
          <w:spacing w:val="-10"/>
        </w:rPr>
        <w:t xml:space="preserve"> </w:t>
      </w:r>
      <w:r>
        <w:rPr>
          <w:rFonts w:ascii="Century Gothic" w:eastAsia="Century Gothic" w:hAnsi="Century Gothic" w:cs="Century Gothic"/>
          <w:spacing w:val="1"/>
        </w:rPr>
        <w:t>i</w:t>
      </w:r>
      <w:r>
        <w:rPr>
          <w:rFonts w:ascii="Century Gothic" w:eastAsia="Century Gothic" w:hAnsi="Century Gothic" w:cs="Century Gothic"/>
        </w:rPr>
        <w:t>n</w:t>
      </w:r>
      <w:r>
        <w:rPr>
          <w:rFonts w:ascii="Century Gothic" w:eastAsia="Century Gothic" w:hAnsi="Century Gothic" w:cs="Century Gothic"/>
          <w:spacing w:val="-1"/>
        </w:rPr>
        <w:t xml:space="preserve"> o</w:t>
      </w:r>
      <w:r>
        <w:rPr>
          <w:rFonts w:ascii="Century Gothic" w:eastAsia="Century Gothic" w:hAnsi="Century Gothic" w:cs="Century Gothic"/>
        </w:rPr>
        <w:t>r</w:t>
      </w:r>
      <w:r>
        <w:rPr>
          <w:rFonts w:ascii="Century Gothic" w:eastAsia="Century Gothic" w:hAnsi="Century Gothic" w:cs="Century Gothic"/>
          <w:spacing w:val="1"/>
        </w:rPr>
        <w:t>i</w:t>
      </w:r>
      <w:r>
        <w:rPr>
          <w:rFonts w:ascii="Century Gothic" w:eastAsia="Century Gothic" w:hAnsi="Century Gothic" w:cs="Century Gothic"/>
        </w:rPr>
        <w:t>g</w:t>
      </w:r>
      <w:r>
        <w:rPr>
          <w:rFonts w:ascii="Century Gothic" w:eastAsia="Century Gothic" w:hAnsi="Century Gothic" w:cs="Century Gothic"/>
          <w:spacing w:val="1"/>
        </w:rPr>
        <w:t>ina</w:t>
      </w:r>
      <w:r>
        <w:rPr>
          <w:rFonts w:ascii="Century Gothic" w:eastAsia="Century Gothic" w:hAnsi="Century Gothic" w:cs="Century Gothic"/>
        </w:rPr>
        <w:t>l</w:t>
      </w:r>
      <w:r>
        <w:rPr>
          <w:rFonts w:ascii="Century Gothic" w:eastAsia="Century Gothic" w:hAnsi="Century Gothic" w:cs="Century Gothic"/>
          <w:spacing w:val="-6"/>
        </w:rPr>
        <w:t xml:space="preserve"> </w:t>
      </w:r>
      <w:r>
        <w:rPr>
          <w:rFonts w:ascii="Century Gothic" w:eastAsia="Century Gothic" w:hAnsi="Century Gothic" w:cs="Century Gothic"/>
        </w:rPr>
        <w:t>j</w:t>
      </w:r>
      <w:r>
        <w:rPr>
          <w:rFonts w:ascii="Century Gothic" w:eastAsia="Century Gothic" w:hAnsi="Century Gothic" w:cs="Century Gothic"/>
          <w:spacing w:val="-1"/>
        </w:rPr>
        <w:t>u</w:t>
      </w:r>
      <w:r>
        <w:rPr>
          <w:rFonts w:ascii="Century Gothic" w:eastAsia="Century Gothic" w:hAnsi="Century Gothic" w:cs="Century Gothic"/>
        </w:rPr>
        <w:t>dgeme</w:t>
      </w:r>
      <w:r>
        <w:rPr>
          <w:rFonts w:ascii="Century Gothic" w:eastAsia="Century Gothic" w:hAnsi="Century Gothic" w:cs="Century Gothic"/>
          <w:spacing w:val="1"/>
        </w:rPr>
        <w:t>n</w:t>
      </w:r>
      <w:r>
        <w:rPr>
          <w:rFonts w:ascii="Century Gothic" w:eastAsia="Century Gothic" w:hAnsi="Century Gothic" w:cs="Century Gothic"/>
        </w:rPr>
        <w:t>t</w:t>
      </w:r>
      <w:r>
        <w:rPr>
          <w:rFonts w:ascii="Century Gothic" w:eastAsia="Century Gothic" w:hAnsi="Century Gothic" w:cs="Century Gothic"/>
          <w:spacing w:val="-9"/>
        </w:rPr>
        <w:t xml:space="preserve"> </w:t>
      </w:r>
      <w:r>
        <w:rPr>
          <w:rFonts w:ascii="Century Gothic" w:eastAsia="Century Gothic" w:hAnsi="Century Gothic" w:cs="Century Gothic"/>
          <w:spacing w:val="1"/>
        </w:rPr>
        <w:t>an</w:t>
      </w:r>
      <w:r>
        <w:rPr>
          <w:rFonts w:ascii="Century Gothic" w:eastAsia="Century Gothic" w:hAnsi="Century Gothic" w:cs="Century Gothic"/>
        </w:rPr>
        <w:t>d</w:t>
      </w:r>
      <w:r>
        <w:rPr>
          <w:rFonts w:ascii="Century Gothic" w:eastAsia="Century Gothic" w:hAnsi="Century Gothic" w:cs="Century Gothic"/>
          <w:spacing w:val="-4"/>
        </w:rPr>
        <w:t xml:space="preserve"> </w:t>
      </w:r>
      <w:r>
        <w:rPr>
          <w:rFonts w:ascii="Century Gothic" w:eastAsia="Century Gothic" w:hAnsi="Century Gothic" w:cs="Century Gothic"/>
          <w:spacing w:val="-1"/>
        </w:rPr>
        <w:t>s</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spacing w:val="2"/>
        </w:rPr>
        <w:t>t</w:t>
      </w:r>
      <w:r>
        <w:rPr>
          <w:rFonts w:ascii="Century Gothic" w:eastAsia="Century Gothic" w:hAnsi="Century Gothic" w:cs="Century Gothic"/>
        </w:rPr>
        <w:t>e</w:t>
      </w:r>
      <w:r>
        <w:rPr>
          <w:rFonts w:ascii="Century Gothic" w:eastAsia="Century Gothic" w:hAnsi="Century Gothic" w:cs="Century Gothic"/>
          <w:spacing w:val="1"/>
        </w:rPr>
        <w:t>nc</w:t>
      </w:r>
      <w:r>
        <w:rPr>
          <w:rFonts w:ascii="Century Gothic" w:eastAsia="Century Gothic" w:hAnsi="Century Gothic" w:cs="Century Gothic"/>
        </w:rPr>
        <w:t>e</w:t>
      </w:r>
      <w:r>
        <w:rPr>
          <w:rFonts w:ascii="Century Gothic" w:eastAsia="Century Gothic" w:hAnsi="Century Gothic" w:cs="Century Gothic"/>
          <w:spacing w:val="-9"/>
        </w:rPr>
        <w:t xml:space="preserve"> </w:t>
      </w:r>
      <w:r>
        <w:rPr>
          <w:rFonts w:ascii="Century Gothic" w:eastAsia="Century Gothic" w:hAnsi="Century Gothic" w:cs="Century Gothic"/>
          <w:spacing w:val="-1"/>
        </w:rPr>
        <w:t>o</w:t>
      </w:r>
      <w:r>
        <w:rPr>
          <w:rFonts w:ascii="Century Gothic" w:eastAsia="Century Gothic" w:hAnsi="Century Gothic" w:cs="Century Gothic"/>
        </w:rPr>
        <w:t>r</w:t>
      </w:r>
      <w:r>
        <w:rPr>
          <w:rFonts w:ascii="Century Gothic" w:eastAsia="Century Gothic" w:hAnsi="Century Gothic" w:cs="Century Gothic"/>
          <w:spacing w:val="-2"/>
        </w:rPr>
        <w:t xml:space="preserve"> </w:t>
      </w:r>
      <w:r>
        <w:rPr>
          <w:rFonts w:ascii="Century Gothic" w:eastAsia="Century Gothic" w:hAnsi="Century Gothic" w:cs="Century Gothic"/>
        </w:rPr>
        <w:t>deferr</w:t>
      </w:r>
      <w:r>
        <w:rPr>
          <w:rFonts w:ascii="Century Gothic" w:eastAsia="Century Gothic" w:hAnsi="Century Gothic" w:cs="Century Gothic"/>
          <w:spacing w:val="1"/>
        </w:rPr>
        <w:t>a</w:t>
      </w:r>
      <w:r>
        <w:rPr>
          <w:rFonts w:ascii="Century Gothic" w:eastAsia="Century Gothic" w:hAnsi="Century Gothic" w:cs="Century Gothic"/>
        </w:rPr>
        <w:t>l</w:t>
      </w:r>
      <w:r>
        <w:rPr>
          <w:rFonts w:ascii="Century Gothic" w:eastAsia="Century Gothic" w:hAnsi="Century Gothic" w:cs="Century Gothic"/>
          <w:spacing w:val="-5"/>
        </w:rPr>
        <w:t xml:space="preserve"> </w:t>
      </w:r>
      <w:r>
        <w:rPr>
          <w:rFonts w:ascii="Century Gothic" w:eastAsia="Century Gothic" w:hAnsi="Century Gothic" w:cs="Century Gothic"/>
          <w:spacing w:val="-1"/>
        </w:rPr>
        <w:t>o</w:t>
      </w:r>
      <w:r>
        <w:rPr>
          <w:rFonts w:ascii="Century Gothic" w:eastAsia="Century Gothic" w:hAnsi="Century Gothic" w:cs="Century Gothic"/>
        </w:rPr>
        <w:t>f</w:t>
      </w:r>
      <w:r>
        <w:rPr>
          <w:rFonts w:ascii="Century Gothic" w:eastAsia="Century Gothic" w:hAnsi="Century Gothic" w:cs="Century Gothic"/>
          <w:spacing w:val="-2"/>
        </w:rPr>
        <w:t xml:space="preserve"> </w:t>
      </w:r>
      <w:r>
        <w:rPr>
          <w:rFonts w:ascii="Century Gothic" w:eastAsia="Century Gothic" w:hAnsi="Century Gothic" w:cs="Century Gothic"/>
          <w:spacing w:val="-1"/>
        </w:rPr>
        <w:t>s</w:t>
      </w:r>
      <w:r>
        <w:rPr>
          <w:rFonts w:ascii="Century Gothic" w:eastAsia="Century Gothic" w:hAnsi="Century Gothic" w:cs="Century Gothic"/>
        </w:rPr>
        <w:t>e</w:t>
      </w:r>
      <w:r>
        <w:rPr>
          <w:rFonts w:ascii="Century Gothic" w:eastAsia="Century Gothic" w:hAnsi="Century Gothic" w:cs="Century Gothic"/>
          <w:spacing w:val="1"/>
        </w:rPr>
        <w:t>n</w:t>
      </w:r>
      <w:r>
        <w:rPr>
          <w:rFonts w:ascii="Century Gothic" w:eastAsia="Century Gothic" w:hAnsi="Century Gothic" w:cs="Century Gothic"/>
          <w:spacing w:val="2"/>
        </w:rPr>
        <w:t>t</w:t>
      </w:r>
      <w:r>
        <w:rPr>
          <w:rFonts w:ascii="Century Gothic" w:eastAsia="Century Gothic" w:hAnsi="Century Gothic" w:cs="Century Gothic"/>
        </w:rPr>
        <w:t>e</w:t>
      </w:r>
      <w:r>
        <w:rPr>
          <w:rFonts w:ascii="Century Gothic" w:eastAsia="Century Gothic" w:hAnsi="Century Gothic" w:cs="Century Gothic"/>
          <w:spacing w:val="1"/>
        </w:rPr>
        <w:t>nc</w:t>
      </w:r>
      <w:r>
        <w:rPr>
          <w:rFonts w:ascii="Century Gothic" w:eastAsia="Century Gothic" w:hAnsi="Century Gothic" w:cs="Century Gothic"/>
        </w:rPr>
        <w:t>e</w:t>
      </w:r>
    </w:p>
    <w:p w14:paraId="2C83060B" w14:textId="77777777" w:rsidR="002049A2" w:rsidRDefault="002049A2">
      <w:pPr>
        <w:spacing w:line="200" w:lineRule="exact"/>
      </w:pPr>
    </w:p>
    <w:p w14:paraId="2C83060C" w14:textId="77777777" w:rsidR="002049A2" w:rsidRDefault="002049A2">
      <w:pPr>
        <w:spacing w:before="9" w:line="280" w:lineRule="exact"/>
        <w:rPr>
          <w:sz w:val="28"/>
          <w:szCs w:val="28"/>
        </w:rPr>
      </w:pPr>
    </w:p>
    <w:p w14:paraId="2C83060D" w14:textId="77777777" w:rsidR="002049A2" w:rsidRDefault="00D719A8">
      <w:pPr>
        <w:spacing w:line="220" w:lineRule="exact"/>
        <w:ind w:left="119"/>
        <w:rPr>
          <w:rFonts w:ascii="Century Gothic" w:eastAsia="Century Gothic" w:hAnsi="Century Gothic" w:cs="Century Gothic"/>
        </w:rPr>
        <w:sectPr w:rsidR="002049A2">
          <w:type w:val="continuous"/>
          <w:pgSz w:w="12240" w:h="15840"/>
          <w:pgMar w:top="680" w:right="980" w:bottom="280" w:left="960" w:header="720" w:footer="720" w:gutter="0"/>
          <w:cols w:space="720"/>
        </w:sectPr>
      </w:pPr>
      <w:r>
        <w:pict w14:anchorId="2C830678">
          <v:group id="_x0000_s2054" style="position:absolute;left:0;text-align:left;margin-left:54pt;margin-top:1pt;width:486pt;height:0;z-index:-251653120;mso-position-horizontal-relative:page" coordorigin="1080,20" coordsize="9720,0">
            <v:shape id="_x0000_s2055" style="position:absolute;left:1080;top:20;width:9720;height:0" coordorigin="1080,20" coordsize="9720,0" path="m1080,20r9720,e" filled="f" strokeweight=".5pt">
              <v:path arrowok="t"/>
            </v:shape>
            <w10:wrap anchorx="page"/>
          </v:group>
        </w:pict>
      </w:r>
      <w:r>
        <w:rPr>
          <w:rFonts w:ascii="Century Gothic" w:eastAsia="Century Gothic" w:hAnsi="Century Gothic" w:cs="Century Gothic"/>
          <w:spacing w:val="-1"/>
          <w:position w:val="-1"/>
        </w:rPr>
        <w:t>C</w:t>
      </w:r>
      <w:r>
        <w:rPr>
          <w:rFonts w:ascii="Century Gothic" w:eastAsia="Century Gothic" w:hAnsi="Century Gothic" w:cs="Century Gothic"/>
          <w:spacing w:val="2"/>
          <w:position w:val="-1"/>
        </w:rPr>
        <w:t>o</w:t>
      </w:r>
      <w:r>
        <w:rPr>
          <w:rFonts w:ascii="Century Gothic" w:eastAsia="Century Gothic" w:hAnsi="Century Gothic" w:cs="Century Gothic"/>
          <w:spacing w:val="-1"/>
          <w:position w:val="-1"/>
        </w:rPr>
        <w:t>u</w:t>
      </w:r>
      <w:r>
        <w:rPr>
          <w:rFonts w:ascii="Century Gothic" w:eastAsia="Century Gothic" w:hAnsi="Century Gothic" w:cs="Century Gothic"/>
          <w:spacing w:val="1"/>
          <w:position w:val="-1"/>
        </w:rPr>
        <w:t>n</w:t>
      </w:r>
      <w:r>
        <w:rPr>
          <w:rFonts w:ascii="Century Gothic" w:eastAsia="Century Gothic" w:hAnsi="Century Gothic" w:cs="Century Gothic"/>
          <w:spacing w:val="2"/>
          <w:position w:val="-1"/>
        </w:rPr>
        <w:t>t</w:t>
      </w:r>
      <w:r>
        <w:rPr>
          <w:rFonts w:ascii="Century Gothic" w:eastAsia="Century Gothic" w:hAnsi="Century Gothic" w:cs="Century Gothic"/>
          <w:position w:val="-1"/>
        </w:rPr>
        <w:t>y</w:t>
      </w:r>
      <w:r>
        <w:rPr>
          <w:rFonts w:ascii="Century Gothic" w:eastAsia="Century Gothic" w:hAnsi="Century Gothic" w:cs="Century Gothic"/>
          <w:spacing w:val="-8"/>
          <w:position w:val="-1"/>
        </w:rPr>
        <w:t xml:space="preserve"> </w:t>
      </w:r>
      <w:r>
        <w:rPr>
          <w:rFonts w:ascii="Century Gothic" w:eastAsia="Century Gothic" w:hAnsi="Century Gothic" w:cs="Century Gothic"/>
          <w:spacing w:val="1"/>
          <w:position w:val="-1"/>
        </w:rPr>
        <w:t>an</w:t>
      </w:r>
      <w:r>
        <w:rPr>
          <w:rFonts w:ascii="Century Gothic" w:eastAsia="Century Gothic" w:hAnsi="Century Gothic" w:cs="Century Gothic"/>
          <w:position w:val="-1"/>
        </w:rPr>
        <w:t>d</w:t>
      </w:r>
      <w:r>
        <w:rPr>
          <w:rFonts w:ascii="Century Gothic" w:eastAsia="Century Gothic" w:hAnsi="Century Gothic" w:cs="Century Gothic"/>
          <w:spacing w:val="-4"/>
          <w:position w:val="-1"/>
        </w:rPr>
        <w:t xml:space="preserve"> </w:t>
      </w:r>
      <w:r>
        <w:rPr>
          <w:rFonts w:ascii="Century Gothic" w:eastAsia="Century Gothic" w:hAnsi="Century Gothic" w:cs="Century Gothic"/>
          <w:spacing w:val="-1"/>
          <w:position w:val="-1"/>
        </w:rPr>
        <w:t>S</w:t>
      </w:r>
      <w:r>
        <w:rPr>
          <w:rFonts w:ascii="Century Gothic" w:eastAsia="Century Gothic" w:hAnsi="Century Gothic" w:cs="Century Gothic"/>
          <w:spacing w:val="2"/>
          <w:position w:val="-1"/>
        </w:rPr>
        <w:t>t</w:t>
      </w:r>
      <w:r>
        <w:rPr>
          <w:rFonts w:ascii="Century Gothic" w:eastAsia="Century Gothic" w:hAnsi="Century Gothic" w:cs="Century Gothic"/>
          <w:spacing w:val="1"/>
          <w:position w:val="-1"/>
        </w:rPr>
        <w:t>a</w:t>
      </w:r>
      <w:r>
        <w:rPr>
          <w:rFonts w:ascii="Century Gothic" w:eastAsia="Century Gothic" w:hAnsi="Century Gothic" w:cs="Century Gothic"/>
          <w:spacing w:val="2"/>
          <w:position w:val="-1"/>
        </w:rPr>
        <w:t>t</w:t>
      </w:r>
      <w:r>
        <w:rPr>
          <w:rFonts w:ascii="Century Gothic" w:eastAsia="Century Gothic" w:hAnsi="Century Gothic" w:cs="Century Gothic"/>
          <w:position w:val="-1"/>
        </w:rPr>
        <w:t>e</w:t>
      </w:r>
      <w:r>
        <w:rPr>
          <w:rFonts w:ascii="Century Gothic" w:eastAsia="Century Gothic" w:hAnsi="Century Gothic" w:cs="Century Gothic"/>
          <w:spacing w:val="-5"/>
          <w:position w:val="-1"/>
        </w:rPr>
        <w:t xml:space="preserve"> </w:t>
      </w:r>
      <w:r>
        <w:rPr>
          <w:rFonts w:ascii="Century Gothic" w:eastAsia="Century Gothic" w:hAnsi="Century Gothic" w:cs="Century Gothic"/>
          <w:spacing w:val="-1"/>
          <w:position w:val="-1"/>
        </w:rPr>
        <w:t>o</w:t>
      </w:r>
      <w:r>
        <w:rPr>
          <w:rFonts w:ascii="Century Gothic" w:eastAsia="Century Gothic" w:hAnsi="Century Gothic" w:cs="Century Gothic"/>
          <w:position w:val="-1"/>
        </w:rPr>
        <w:t>f</w:t>
      </w:r>
      <w:r>
        <w:rPr>
          <w:rFonts w:ascii="Century Gothic" w:eastAsia="Century Gothic" w:hAnsi="Century Gothic" w:cs="Century Gothic"/>
          <w:spacing w:val="-2"/>
          <w:position w:val="-1"/>
        </w:rPr>
        <w:t xml:space="preserve"> </w:t>
      </w:r>
      <w:r>
        <w:rPr>
          <w:rFonts w:ascii="Century Gothic" w:eastAsia="Century Gothic" w:hAnsi="Century Gothic" w:cs="Century Gothic"/>
          <w:spacing w:val="1"/>
          <w:position w:val="-1"/>
        </w:rPr>
        <w:t>c</w:t>
      </w:r>
      <w:r>
        <w:rPr>
          <w:rFonts w:ascii="Century Gothic" w:eastAsia="Century Gothic" w:hAnsi="Century Gothic" w:cs="Century Gothic"/>
          <w:spacing w:val="-1"/>
          <w:position w:val="-1"/>
        </w:rPr>
        <w:t>o</w:t>
      </w:r>
      <w:r>
        <w:rPr>
          <w:rFonts w:ascii="Century Gothic" w:eastAsia="Century Gothic" w:hAnsi="Century Gothic" w:cs="Century Gothic"/>
          <w:spacing w:val="3"/>
          <w:position w:val="-1"/>
        </w:rPr>
        <w:t>n</w:t>
      </w:r>
      <w:r>
        <w:rPr>
          <w:rFonts w:ascii="Century Gothic" w:eastAsia="Century Gothic" w:hAnsi="Century Gothic" w:cs="Century Gothic"/>
          <w:position w:val="-1"/>
        </w:rPr>
        <w:t>v</w:t>
      </w:r>
      <w:r>
        <w:rPr>
          <w:rFonts w:ascii="Century Gothic" w:eastAsia="Century Gothic" w:hAnsi="Century Gothic" w:cs="Century Gothic"/>
          <w:spacing w:val="1"/>
          <w:position w:val="-1"/>
        </w:rPr>
        <w:t>ic</w:t>
      </w:r>
      <w:r>
        <w:rPr>
          <w:rFonts w:ascii="Century Gothic" w:eastAsia="Century Gothic" w:hAnsi="Century Gothic" w:cs="Century Gothic"/>
          <w:spacing w:val="2"/>
          <w:position w:val="-1"/>
        </w:rPr>
        <w:t>t</w:t>
      </w:r>
      <w:r>
        <w:rPr>
          <w:rFonts w:ascii="Century Gothic" w:eastAsia="Century Gothic" w:hAnsi="Century Gothic" w:cs="Century Gothic"/>
          <w:spacing w:val="1"/>
          <w:position w:val="-1"/>
        </w:rPr>
        <w:t>i</w:t>
      </w:r>
      <w:r>
        <w:rPr>
          <w:rFonts w:ascii="Century Gothic" w:eastAsia="Century Gothic" w:hAnsi="Century Gothic" w:cs="Century Gothic"/>
          <w:spacing w:val="-1"/>
          <w:position w:val="-1"/>
        </w:rPr>
        <w:t>o</w:t>
      </w:r>
      <w:r>
        <w:rPr>
          <w:rFonts w:ascii="Century Gothic" w:eastAsia="Century Gothic" w:hAnsi="Century Gothic" w:cs="Century Gothic"/>
          <w:spacing w:val="1"/>
          <w:position w:val="-1"/>
        </w:rPr>
        <w:t>n</w:t>
      </w:r>
      <w:r>
        <w:rPr>
          <w:rFonts w:ascii="Century Gothic" w:eastAsia="Century Gothic" w:hAnsi="Century Gothic" w:cs="Century Gothic"/>
          <w:position w:val="-1"/>
        </w:rPr>
        <w:t>,</w:t>
      </w:r>
      <w:r>
        <w:rPr>
          <w:rFonts w:ascii="Century Gothic" w:eastAsia="Century Gothic" w:hAnsi="Century Gothic" w:cs="Century Gothic"/>
          <w:spacing w:val="-13"/>
          <w:position w:val="-1"/>
        </w:rPr>
        <w:t xml:space="preserve"> </w:t>
      </w:r>
      <w:r>
        <w:rPr>
          <w:rFonts w:ascii="Century Gothic" w:eastAsia="Century Gothic" w:hAnsi="Century Gothic" w:cs="Century Gothic"/>
          <w:spacing w:val="1"/>
          <w:position w:val="-1"/>
        </w:rPr>
        <w:t>pl</w:t>
      </w:r>
      <w:r>
        <w:rPr>
          <w:rFonts w:ascii="Century Gothic" w:eastAsia="Century Gothic" w:hAnsi="Century Gothic" w:cs="Century Gothic"/>
          <w:position w:val="-1"/>
        </w:rPr>
        <w:t>e</w:t>
      </w:r>
      <w:r>
        <w:rPr>
          <w:rFonts w:ascii="Century Gothic" w:eastAsia="Century Gothic" w:hAnsi="Century Gothic" w:cs="Century Gothic"/>
          <w:spacing w:val="1"/>
          <w:position w:val="-1"/>
        </w:rPr>
        <w:t>a</w:t>
      </w:r>
      <w:r>
        <w:rPr>
          <w:rFonts w:ascii="Century Gothic" w:eastAsia="Century Gothic" w:hAnsi="Century Gothic" w:cs="Century Gothic"/>
          <w:position w:val="-1"/>
        </w:rPr>
        <w:t>,</w:t>
      </w:r>
      <w:r>
        <w:rPr>
          <w:rFonts w:ascii="Century Gothic" w:eastAsia="Century Gothic" w:hAnsi="Century Gothic" w:cs="Century Gothic"/>
          <w:spacing w:val="-5"/>
          <w:position w:val="-1"/>
        </w:rPr>
        <w:t xml:space="preserve"> </w:t>
      </w:r>
      <w:r>
        <w:rPr>
          <w:rFonts w:ascii="Century Gothic" w:eastAsia="Century Gothic" w:hAnsi="Century Gothic" w:cs="Century Gothic"/>
          <w:spacing w:val="-1"/>
          <w:position w:val="-1"/>
        </w:rPr>
        <w:t>o</w:t>
      </w:r>
      <w:r>
        <w:rPr>
          <w:rFonts w:ascii="Century Gothic" w:eastAsia="Century Gothic" w:hAnsi="Century Gothic" w:cs="Century Gothic"/>
          <w:position w:val="-1"/>
        </w:rPr>
        <w:t>r</w:t>
      </w:r>
      <w:r>
        <w:rPr>
          <w:rFonts w:ascii="Century Gothic" w:eastAsia="Century Gothic" w:hAnsi="Century Gothic" w:cs="Century Gothic"/>
          <w:spacing w:val="-2"/>
          <w:position w:val="-1"/>
        </w:rPr>
        <w:t xml:space="preserve"> </w:t>
      </w:r>
      <w:r>
        <w:rPr>
          <w:rFonts w:ascii="Century Gothic" w:eastAsia="Century Gothic" w:hAnsi="Century Gothic" w:cs="Century Gothic"/>
          <w:position w:val="-1"/>
        </w:rPr>
        <w:t>deferr</w:t>
      </w:r>
      <w:r>
        <w:rPr>
          <w:rFonts w:ascii="Century Gothic" w:eastAsia="Century Gothic" w:hAnsi="Century Gothic" w:cs="Century Gothic"/>
          <w:spacing w:val="1"/>
          <w:position w:val="-1"/>
        </w:rPr>
        <w:t>a</w:t>
      </w:r>
      <w:r>
        <w:rPr>
          <w:rFonts w:ascii="Century Gothic" w:eastAsia="Century Gothic" w:hAnsi="Century Gothic" w:cs="Century Gothic"/>
          <w:position w:val="-1"/>
        </w:rPr>
        <w:t>l</w:t>
      </w:r>
      <w:r>
        <w:rPr>
          <w:rFonts w:ascii="Century Gothic" w:eastAsia="Century Gothic" w:hAnsi="Century Gothic" w:cs="Century Gothic"/>
          <w:spacing w:val="-5"/>
          <w:position w:val="-1"/>
        </w:rPr>
        <w:t xml:space="preserve"> </w:t>
      </w:r>
      <w:r>
        <w:rPr>
          <w:rFonts w:ascii="Century Gothic" w:eastAsia="Century Gothic" w:hAnsi="Century Gothic" w:cs="Century Gothic"/>
          <w:spacing w:val="-1"/>
          <w:position w:val="-1"/>
        </w:rPr>
        <w:t>o</w:t>
      </w:r>
      <w:r>
        <w:rPr>
          <w:rFonts w:ascii="Century Gothic" w:eastAsia="Century Gothic" w:hAnsi="Century Gothic" w:cs="Century Gothic"/>
          <w:position w:val="-1"/>
        </w:rPr>
        <w:t>r</w:t>
      </w:r>
      <w:r>
        <w:rPr>
          <w:rFonts w:ascii="Century Gothic" w:eastAsia="Century Gothic" w:hAnsi="Century Gothic" w:cs="Century Gothic"/>
          <w:spacing w:val="-2"/>
          <w:position w:val="-1"/>
        </w:rPr>
        <w:t xml:space="preserve"> </w:t>
      </w:r>
      <w:r>
        <w:rPr>
          <w:rFonts w:ascii="Century Gothic" w:eastAsia="Century Gothic" w:hAnsi="Century Gothic" w:cs="Century Gothic"/>
          <w:spacing w:val="1"/>
          <w:position w:val="-1"/>
        </w:rPr>
        <w:t>i</w:t>
      </w:r>
      <w:r>
        <w:rPr>
          <w:rFonts w:ascii="Century Gothic" w:eastAsia="Century Gothic" w:hAnsi="Century Gothic" w:cs="Century Gothic"/>
          <w:spacing w:val="-1"/>
          <w:position w:val="-1"/>
        </w:rPr>
        <w:t>s</w:t>
      </w:r>
      <w:r>
        <w:rPr>
          <w:rFonts w:ascii="Century Gothic" w:eastAsia="Century Gothic" w:hAnsi="Century Gothic" w:cs="Century Gothic"/>
          <w:spacing w:val="2"/>
          <w:position w:val="-1"/>
        </w:rPr>
        <w:t>s</w:t>
      </w:r>
      <w:r>
        <w:rPr>
          <w:rFonts w:ascii="Century Gothic" w:eastAsia="Century Gothic" w:hAnsi="Century Gothic" w:cs="Century Gothic"/>
          <w:spacing w:val="-1"/>
          <w:position w:val="-1"/>
        </w:rPr>
        <w:t>u</w:t>
      </w:r>
      <w:r>
        <w:rPr>
          <w:rFonts w:ascii="Century Gothic" w:eastAsia="Century Gothic" w:hAnsi="Century Gothic" w:cs="Century Gothic"/>
          <w:spacing w:val="1"/>
          <w:position w:val="-1"/>
        </w:rPr>
        <w:t>anc</w:t>
      </w:r>
      <w:r>
        <w:rPr>
          <w:rFonts w:ascii="Century Gothic" w:eastAsia="Century Gothic" w:hAnsi="Century Gothic" w:cs="Century Gothic"/>
          <w:position w:val="-1"/>
        </w:rPr>
        <w:t>e</w:t>
      </w:r>
      <w:r>
        <w:rPr>
          <w:rFonts w:ascii="Century Gothic" w:eastAsia="Century Gothic" w:hAnsi="Century Gothic" w:cs="Century Gothic"/>
          <w:spacing w:val="-8"/>
          <w:position w:val="-1"/>
        </w:rPr>
        <w:t xml:space="preserve"> </w:t>
      </w:r>
      <w:r>
        <w:rPr>
          <w:rFonts w:ascii="Century Gothic" w:eastAsia="Century Gothic" w:hAnsi="Century Gothic" w:cs="Century Gothic"/>
          <w:spacing w:val="-1"/>
          <w:position w:val="-1"/>
        </w:rPr>
        <w:t>o</w:t>
      </w:r>
      <w:r>
        <w:rPr>
          <w:rFonts w:ascii="Century Gothic" w:eastAsia="Century Gothic" w:hAnsi="Century Gothic" w:cs="Century Gothic"/>
          <w:position w:val="-1"/>
        </w:rPr>
        <w:t xml:space="preserve">f </w:t>
      </w:r>
      <w:r>
        <w:rPr>
          <w:rFonts w:ascii="Century Gothic" w:eastAsia="Century Gothic" w:hAnsi="Century Gothic" w:cs="Century Gothic"/>
          <w:spacing w:val="2"/>
          <w:position w:val="-1"/>
        </w:rPr>
        <w:t>o</w:t>
      </w:r>
      <w:r>
        <w:rPr>
          <w:rFonts w:ascii="Century Gothic" w:eastAsia="Century Gothic" w:hAnsi="Century Gothic" w:cs="Century Gothic"/>
          <w:spacing w:val="-1"/>
          <w:position w:val="-1"/>
        </w:rPr>
        <w:t>u</w:t>
      </w:r>
      <w:r>
        <w:rPr>
          <w:rFonts w:ascii="Century Gothic" w:eastAsia="Century Gothic" w:hAnsi="Century Gothic" w:cs="Century Gothic"/>
          <w:spacing w:val="2"/>
          <w:position w:val="-1"/>
        </w:rPr>
        <w:t>t</w:t>
      </w:r>
      <w:r>
        <w:rPr>
          <w:rFonts w:ascii="Century Gothic" w:eastAsia="Century Gothic" w:hAnsi="Century Gothic" w:cs="Century Gothic"/>
          <w:spacing w:val="-1"/>
          <w:position w:val="-1"/>
        </w:rPr>
        <w:t>s</w:t>
      </w:r>
      <w:r>
        <w:rPr>
          <w:rFonts w:ascii="Century Gothic" w:eastAsia="Century Gothic" w:hAnsi="Century Gothic" w:cs="Century Gothic"/>
          <w:spacing w:val="2"/>
          <w:position w:val="-1"/>
        </w:rPr>
        <w:t>t</w:t>
      </w:r>
      <w:r>
        <w:rPr>
          <w:rFonts w:ascii="Century Gothic" w:eastAsia="Century Gothic" w:hAnsi="Century Gothic" w:cs="Century Gothic"/>
          <w:spacing w:val="1"/>
          <w:position w:val="-1"/>
        </w:rPr>
        <w:t>an</w:t>
      </w:r>
      <w:r>
        <w:rPr>
          <w:rFonts w:ascii="Century Gothic" w:eastAsia="Century Gothic" w:hAnsi="Century Gothic" w:cs="Century Gothic"/>
          <w:position w:val="-1"/>
        </w:rPr>
        <w:t>d</w:t>
      </w:r>
      <w:r>
        <w:rPr>
          <w:rFonts w:ascii="Century Gothic" w:eastAsia="Century Gothic" w:hAnsi="Century Gothic" w:cs="Century Gothic"/>
          <w:spacing w:val="1"/>
          <w:position w:val="-1"/>
        </w:rPr>
        <w:t>i</w:t>
      </w:r>
      <w:r>
        <w:rPr>
          <w:rFonts w:ascii="Century Gothic" w:eastAsia="Century Gothic" w:hAnsi="Century Gothic" w:cs="Century Gothic"/>
          <w:spacing w:val="-2"/>
          <w:position w:val="-1"/>
        </w:rPr>
        <w:t>n</w:t>
      </w:r>
      <w:r>
        <w:rPr>
          <w:rFonts w:ascii="Century Gothic" w:eastAsia="Century Gothic" w:hAnsi="Century Gothic" w:cs="Century Gothic"/>
          <w:position w:val="-1"/>
        </w:rPr>
        <w:t>g</w:t>
      </w:r>
      <w:r>
        <w:rPr>
          <w:rFonts w:ascii="Century Gothic" w:eastAsia="Century Gothic" w:hAnsi="Century Gothic" w:cs="Century Gothic"/>
          <w:spacing w:val="-12"/>
          <w:position w:val="-1"/>
        </w:rPr>
        <w:t xml:space="preserve"> </w:t>
      </w:r>
      <w:r>
        <w:rPr>
          <w:rFonts w:ascii="Century Gothic" w:eastAsia="Century Gothic" w:hAnsi="Century Gothic" w:cs="Century Gothic"/>
          <w:spacing w:val="2"/>
          <w:position w:val="-1"/>
        </w:rPr>
        <w:t>w</w:t>
      </w:r>
      <w:r>
        <w:rPr>
          <w:rFonts w:ascii="Century Gothic" w:eastAsia="Century Gothic" w:hAnsi="Century Gothic" w:cs="Century Gothic"/>
          <w:spacing w:val="1"/>
          <w:position w:val="-1"/>
        </w:rPr>
        <w:t>a</w:t>
      </w:r>
      <w:r>
        <w:rPr>
          <w:rFonts w:ascii="Century Gothic" w:eastAsia="Century Gothic" w:hAnsi="Century Gothic" w:cs="Century Gothic"/>
          <w:position w:val="-1"/>
        </w:rPr>
        <w:t>rr</w:t>
      </w:r>
      <w:r>
        <w:rPr>
          <w:rFonts w:ascii="Century Gothic" w:eastAsia="Century Gothic" w:hAnsi="Century Gothic" w:cs="Century Gothic"/>
          <w:spacing w:val="1"/>
          <w:position w:val="-1"/>
        </w:rPr>
        <w:t>a</w:t>
      </w:r>
      <w:r>
        <w:rPr>
          <w:rFonts w:ascii="Century Gothic" w:eastAsia="Century Gothic" w:hAnsi="Century Gothic" w:cs="Century Gothic"/>
          <w:spacing w:val="-1"/>
          <w:position w:val="-1"/>
        </w:rPr>
        <w:t>n</w:t>
      </w:r>
      <w:r>
        <w:rPr>
          <w:rFonts w:ascii="Century Gothic" w:eastAsia="Century Gothic" w:hAnsi="Century Gothic" w:cs="Century Gothic"/>
          <w:position w:val="-1"/>
        </w:rPr>
        <w:t>t</w:t>
      </w:r>
    </w:p>
    <w:p w14:paraId="2C83060E" w14:textId="77777777" w:rsidR="002049A2" w:rsidRDefault="00D719A8">
      <w:pPr>
        <w:tabs>
          <w:tab w:val="left" w:pos="6540"/>
        </w:tabs>
        <w:spacing w:before="3"/>
        <w:ind w:left="1231" w:right="-80"/>
        <w:rPr>
          <w:rFonts w:ascii="Century Gothic" w:eastAsia="Century Gothic" w:hAnsi="Century Gothic" w:cs="Century Gothic"/>
          <w:sz w:val="40"/>
          <w:szCs w:val="40"/>
        </w:rPr>
      </w:pPr>
      <w:r>
        <w:rPr>
          <w:rFonts w:ascii="Century Gothic" w:eastAsia="Century Gothic" w:hAnsi="Century Gothic" w:cs="Century Gothic"/>
          <w:b/>
          <w:sz w:val="40"/>
          <w:szCs w:val="40"/>
        </w:rPr>
        <w:t xml:space="preserve">X    </w:t>
      </w:r>
      <w:r>
        <w:rPr>
          <w:rFonts w:ascii="Century Gothic" w:eastAsia="Century Gothic" w:hAnsi="Century Gothic" w:cs="Century Gothic"/>
          <w:b/>
          <w:sz w:val="40"/>
          <w:szCs w:val="40"/>
          <w:u w:val="single" w:color="000000"/>
        </w:rPr>
        <w:t xml:space="preserve"> </w:t>
      </w:r>
      <w:r>
        <w:rPr>
          <w:rFonts w:ascii="Century Gothic" w:eastAsia="Century Gothic" w:hAnsi="Century Gothic" w:cs="Century Gothic"/>
          <w:b/>
          <w:sz w:val="40"/>
          <w:szCs w:val="40"/>
          <w:u w:val="single" w:color="000000"/>
        </w:rPr>
        <w:tab/>
      </w:r>
    </w:p>
    <w:p w14:paraId="2C83060F" w14:textId="77777777" w:rsidR="002049A2" w:rsidRDefault="00D719A8">
      <w:pPr>
        <w:spacing w:before="6" w:line="220" w:lineRule="exact"/>
        <w:ind w:left="3000"/>
        <w:rPr>
          <w:rFonts w:ascii="Century Gothic" w:eastAsia="Century Gothic" w:hAnsi="Century Gothic" w:cs="Century Gothic"/>
        </w:rPr>
      </w:pPr>
      <w:r>
        <w:rPr>
          <w:rFonts w:ascii="Century Gothic" w:eastAsia="Century Gothic" w:hAnsi="Century Gothic" w:cs="Century Gothic"/>
          <w:spacing w:val="-1"/>
          <w:position w:val="-1"/>
        </w:rPr>
        <w:t>C</w:t>
      </w:r>
      <w:r>
        <w:rPr>
          <w:rFonts w:ascii="Century Gothic" w:eastAsia="Century Gothic" w:hAnsi="Century Gothic" w:cs="Century Gothic"/>
          <w:spacing w:val="1"/>
          <w:position w:val="-1"/>
        </w:rPr>
        <w:t>an</w:t>
      </w:r>
      <w:r>
        <w:rPr>
          <w:rFonts w:ascii="Century Gothic" w:eastAsia="Century Gothic" w:hAnsi="Century Gothic" w:cs="Century Gothic"/>
          <w:position w:val="-1"/>
        </w:rPr>
        <w:t>d</w:t>
      </w:r>
      <w:r>
        <w:rPr>
          <w:rFonts w:ascii="Century Gothic" w:eastAsia="Century Gothic" w:hAnsi="Century Gothic" w:cs="Century Gothic"/>
          <w:spacing w:val="1"/>
          <w:position w:val="-1"/>
        </w:rPr>
        <w:t>i</w:t>
      </w:r>
      <w:r>
        <w:rPr>
          <w:rFonts w:ascii="Century Gothic" w:eastAsia="Century Gothic" w:hAnsi="Century Gothic" w:cs="Century Gothic"/>
          <w:position w:val="-1"/>
        </w:rPr>
        <w:t>d</w:t>
      </w:r>
      <w:r>
        <w:rPr>
          <w:rFonts w:ascii="Century Gothic" w:eastAsia="Century Gothic" w:hAnsi="Century Gothic" w:cs="Century Gothic"/>
          <w:spacing w:val="1"/>
          <w:position w:val="-1"/>
        </w:rPr>
        <w:t>a</w:t>
      </w:r>
      <w:r>
        <w:rPr>
          <w:rFonts w:ascii="Century Gothic" w:eastAsia="Century Gothic" w:hAnsi="Century Gothic" w:cs="Century Gothic"/>
          <w:spacing w:val="2"/>
          <w:position w:val="-1"/>
        </w:rPr>
        <w:t>t</w:t>
      </w:r>
      <w:r>
        <w:rPr>
          <w:rFonts w:ascii="Century Gothic" w:eastAsia="Century Gothic" w:hAnsi="Century Gothic" w:cs="Century Gothic"/>
          <w:position w:val="-1"/>
        </w:rPr>
        <w:t>e’s</w:t>
      </w:r>
      <w:r>
        <w:rPr>
          <w:rFonts w:ascii="Century Gothic" w:eastAsia="Century Gothic" w:hAnsi="Century Gothic" w:cs="Century Gothic"/>
          <w:spacing w:val="-12"/>
          <w:position w:val="-1"/>
        </w:rPr>
        <w:t xml:space="preserve"> </w:t>
      </w:r>
      <w:r>
        <w:rPr>
          <w:rFonts w:ascii="Century Gothic" w:eastAsia="Century Gothic" w:hAnsi="Century Gothic" w:cs="Century Gothic"/>
          <w:spacing w:val="-1"/>
          <w:position w:val="-1"/>
        </w:rPr>
        <w:t>S</w:t>
      </w:r>
      <w:r>
        <w:rPr>
          <w:rFonts w:ascii="Century Gothic" w:eastAsia="Century Gothic" w:hAnsi="Century Gothic" w:cs="Century Gothic"/>
          <w:spacing w:val="1"/>
          <w:position w:val="-1"/>
        </w:rPr>
        <w:t>i</w:t>
      </w:r>
      <w:r>
        <w:rPr>
          <w:rFonts w:ascii="Century Gothic" w:eastAsia="Century Gothic" w:hAnsi="Century Gothic" w:cs="Century Gothic"/>
          <w:position w:val="-1"/>
        </w:rPr>
        <w:t>g</w:t>
      </w:r>
      <w:r>
        <w:rPr>
          <w:rFonts w:ascii="Century Gothic" w:eastAsia="Century Gothic" w:hAnsi="Century Gothic" w:cs="Century Gothic"/>
          <w:spacing w:val="1"/>
          <w:position w:val="-1"/>
        </w:rPr>
        <w:t>na</w:t>
      </w:r>
      <w:r>
        <w:rPr>
          <w:rFonts w:ascii="Century Gothic" w:eastAsia="Century Gothic" w:hAnsi="Century Gothic" w:cs="Century Gothic"/>
          <w:spacing w:val="2"/>
          <w:position w:val="-1"/>
        </w:rPr>
        <w:t>t</w:t>
      </w:r>
      <w:r>
        <w:rPr>
          <w:rFonts w:ascii="Century Gothic" w:eastAsia="Century Gothic" w:hAnsi="Century Gothic" w:cs="Century Gothic"/>
          <w:spacing w:val="-1"/>
          <w:position w:val="-1"/>
        </w:rPr>
        <w:t>u</w:t>
      </w:r>
      <w:r>
        <w:rPr>
          <w:rFonts w:ascii="Century Gothic" w:eastAsia="Century Gothic" w:hAnsi="Century Gothic" w:cs="Century Gothic"/>
          <w:position w:val="-1"/>
        </w:rPr>
        <w:t>re</w:t>
      </w:r>
    </w:p>
    <w:p w14:paraId="2C830610" w14:textId="77777777" w:rsidR="002049A2" w:rsidRDefault="00D719A8">
      <w:pPr>
        <w:spacing w:before="4" w:line="200" w:lineRule="exact"/>
      </w:pPr>
      <w:r>
        <w:br w:type="column"/>
      </w:r>
    </w:p>
    <w:p w14:paraId="2C830611" w14:textId="77777777" w:rsidR="002049A2" w:rsidRDefault="00D719A8">
      <w:pPr>
        <w:tabs>
          <w:tab w:val="left" w:pos="2080"/>
        </w:tabs>
        <w:rPr>
          <w:rFonts w:ascii="Century Gothic" w:eastAsia="Century Gothic" w:hAnsi="Century Gothic" w:cs="Century Gothic"/>
        </w:rPr>
        <w:sectPr w:rsidR="002049A2">
          <w:type w:val="continuous"/>
          <w:pgSz w:w="12240" w:h="15840"/>
          <w:pgMar w:top="680" w:right="980" w:bottom="280" w:left="960" w:header="720" w:footer="720" w:gutter="0"/>
          <w:cols w:num="2" w:space="720" w:equalWidth="0">
            <w:col w:w="6555" w:space="436"/>
            <w:col w:w="3309"/>
          </w:cols>
        </w:sectPr>
      </w:pPr>
      <w:r>
        <w:rPr>
          <w:rFonts w:ascii="Century Gothic" w:eastAsia="Century Gothic" w:hAnsi="Century Gothic" w:cs="Century Gothic"/>
          <w:spacing w:val="1"/>
          <w:w w:val="99"/>
        </w:rPr>
        <w:t>Da</w:t>
      </w:r>
      <w:r>
        <w:rPr>
          <w:rFonts w:ascii="Century Gothic" w:eastAsia="Century Gothic" w:hAnsi="Century Gothic" w:cs="Century Gothic"/>
          <w:spacing w:val="2"/>
          <w:w w:val="99"/>
        </w:rPr>
        <w:t>t</w:t>
      </w:r>
      <w:r>
        <w:rPr>
          <w:rFonts w:ascii="Century Gothic" w:eastAsia="Century Gothic" w:hAnsi="Century Gothic" w:cs="Century Gothic"/>
          <w:w w:val="99"/>
        </w:rPr>
        <w:t>e:</w:t>
      </w:r>
      <w:r>
        <w:rPr>
          <w:rFonts w:ascii="Century Gothic" w:eastAsia="Century Gothic" w:hAnsi="Century Gothic" w:cs="Century Gothic"/>
          <w:spacing w:val="-2"/>
        </w:rPr>
        <w:t xml:space="preserve"> </w:t>
      </w:r>
      <w:r>
        <w:rPr>
          <w:rFonts w:ascii="Century Gothic" w:eastAsia="Century Gothic" w:hAnsi="Century Gothic" w:cs="Century Gothic"/>
          <w:w w:val="99"/>
          <w:u w:val="single" w:color="000000"/>
        </w:rPr>
        <w:t xml:space="preserve"> </w:t>
      </w:r>
      <w:r>
        <w:rPr>
          <w:rFonts w:ascii="Century Gothic" w:eastAsia="Century Gothic" w:hAnsi="Century Gothic" w:cs="Century Gothic"/>
          <w:u w:val="single" w:color="000000"/>
        </w:rPr>
        <w:tab/>
      </w:r>
    </w:p>
    <w:p w14:paraId="2C830612" w14:textId="77777777" w:rsidR="002049A2" w:rsidRDefault="00D719A8">
      <w:pPr>
        <w:tabs>
          <w:tab w:val="left" w:pos="8180"/>
        </w:tabs>
        <w:spacing w:before="5" w:line="180" w:lineRule="exact"/>
        <w:ind w:left="2134"/>
        <w:rPr>
          <w:rFonts w:ascii="Century Gothic" w:eastAsia="Century Gothic" w:hAnsi="Century Gothic" w:cs="Century Gothic"/>
          <w:sz w:val="16"/>
          <w:szCs w:val="16"/>
        </w:rPr>
      </w:pPr>
      <w:r>
        <w:rPr>
          <w:rFonts w:ascii="Century Gothic" w:eastAsia="Century Gothic" w:hAnsi="Century Gothic" w:cs="Century Gothic"/>
          <w:b/>
          <w:position w:val="-1"/>
          <w:sz w:val="16"/>
          <w:szCs w:val="16"/>
        </w:rPr>
        <w:t>U</w:t>
      </w:r>
      <w:r>
        <w:rPr>
          <w:rFonts w:ascii="Century Gothic" w:eastAsia="Century Gothic" w:hAnsi="Century Gothic" w:cs="Century Gothic"/>
          <w:b/>
          <w:spacing w:val="-1"/>
          <w:position w:val="-1"/>
          <w:sz w:val="16"/>
          <w:szCs w:val="16"/>
        </w:rPr>
        <w:t>s</w:t>
      </w:r>
      <w:r>
        <w:rPr>
          <w:rFonts w:ascii="Century Gothic" w:eastAsia="Century Gothic" w:hAnsi="Century Gothic" w:cs="Century Gothic"/>
          <w:b/>
          <w:position w:val="-1"/>
          <w:sz w:val="16"/>
          <w:szCs w:val="16"/>
        </w:rPr>
        <w:t>e</w:t>
      </w:r>
      <w:r>
        <w:rPr>
          <w:rFonts w:ascii="Century Gothic" w:eastAsia="Century Gothic" w:hAnsi="Century Gothic" w:cs="Century Gothic"/>
          <w:b/>
          <w:spacing w:val="1"/>
          <w:position w:val="-1"/>
          <w:sz w:val="16"/>
          <w:szCs w:val="16"/>
        </w:rPr>
        <w:t xml:space="preserve"> </w:t>
      </w:r>
      <w:r>
        <w:rPr>
          <w:rFonts w:ascii="Century Gothic" w:eastAsia="Century Gothic" w:hAnsi="Century Gothic" w:cs="Century Gothic"/>
          <w:b/>
          <w:spacing w:val="-1"/>
          <w:position w:val="-1"/>
          <w:sz w:val="16"/>
          <w:szCs w:val="16"/>
        </w:rPr>
        <w:t>add</w:t>
      </w:r>
      <w:r>
        <w:rPr>
          <w:rFonts w:ascii="Century Gothic" w:eastAsia="Century Gothic" w:hAnsi="Century Gothic" w:cs="Century Gothic"/>
          <w:b/>
          <w:position w:val="-1"/>
          <w:sz w:val="16"/>
          <w:szCs w:val="16"/>
        </w:rPr>
        <w:t>itio</w:t>
      </w:r>
      <w:r>
        <w:rPr>
          <w:rFonts w:ascii="Century Gothic" w:eastAsia="Century Gothic" w:hAnsi="Century Gothic" w:cs="Century Gothic"/>
          <w:b/>
          <w:spacing w:val="-1"/>
          <w:position w:val="-1"/>
          <w:sz w:val="16"/>
          <w:szCs w:val="16"/>
        </w:rPr>
        <w:t>na</w:t>
      </w:r>
      <w:r>
        <w:rPr>
          <w:rFonts w:ascii="Century Gothic" w:eastAsia="Century Gothic" w:hAnsi="Century Gothic" w:cs="Century Gothic"/>
          <w:b/>
          <w:position w:val="-1"/>
          <w:sz w:val="16"/>
          <w:szCs w:val="16"/>
        </w:rPr>
        <w:t>l</w:t>
      </w:r>
      <w:r>
        <w:rPr>
          <w:rFonts w:ascii="Century Gothic" w:eastAsia="Century Gothic" w:hAnsi="Century Gothic" w:cs="Century Gothic"/>
          <w:b/>
          <w:spacing w:val="-2"/>
          <w:position w:val="-1"/>
          <w:sz w:val="16"/>
          <w:szCs w:val="16"/>
        </w:rPr>
        <w:t xml:space="preserve"> </w:t>
      </w:r>
      <w:r>
        <w:rPr>
          <w:rFonts w:ascii="Century Gothic" w:eastAsia="Century Gothic" w:hAnsi="Century Gothic" w:cs="Century Gothic"/>
          <w:b/>
          <w:position w:val="-1"/>
          <w:sz w:val="16"/>
          <w:szCs w:val="16"/>
        </w:rPr>
        <w:t>co</w:t>
      </w:r>
      <w:r>
        <w:rPr>
          <w:rFonts w:ascii="Century Gothic" w:eastAsia="Century Gothic" w:hAnsi="Century Gothic" w:cs="Century Gothic"/>
          <w:b/>
          <w:spacing w:val="-1"/>
          <w:position w:val="-1"/>
          <w:sz w:val="16"/>
          <w:szCs w:val="16"/>
        </w:rPr>
        <w:t>p</w:t>
      </w:r>
      <w:r>
        <w:rPr>
          <w:rFonts w:ascii="Century Gothic" w:eastAsia="Century Gothic" w:hAnsi="Century Gothic" w:cs="Century Gothic"/>
          <w:b/>
          <w:position w:val="-1"/>
          <w:sz w:val="16"/>
          <w:szCs w:val="16"/>
        </w:rPr>
        <w:t>ies</w:t>
      </w:r>
      <w:r>
        <w:rPr>
          <w:rFonts w:ascii="Century Gothic" w:eastAsia="Century Gothic" w:hAnsi="Century Gothic" w:cs="Century Gothic"/>
          <w:b/>
          <w:spacing w:val="-3"/>
          <w:position w:val="-1"/>
          <w:sz w:val="16"/>
          <w:szCs w:val="16"/>
        </w:rPr>
        <w:t xml:space="preserve"> </w:t>
      </w:r>
      <w:r>
        <w:rPr>
          <w:rFonts w:ascii="Century Gothic" w:eastAsia="Century Gothic" w:hAnsi="Century Gothic" w:cs="Century Gothic"/>
          <w:b/>
          <w:position w:val="-1"/>
          <w:sz w:val="16"/>
          <w:szCs w:val="16"/>
        </w:rPr>
        <w:t>of</w:t>
      </w:r>
      <w:r>
        <w:rPr>
          <w:rFonts w:ascii="Century Gothic" w:eastAsia="Century Gothic" w:hAnsi="Century Gothic" w:cs="Century Gothic"/>
          <w:b/>
          <w:spacing w:val="2"/>
          <w:position w:val="-1"/>
          <w:sz w:val="16"/>
          <w:szCs w:val="16"/>
        </w:rPr>
        <w:t xml:space="preserve"> </w:t>
      </w:r>
      <w:r>
        <w:rPr>
          <w:rFonts w:ascii="Century Gothic" w:eastAsia="Century Gothic" w:hAnsi="Century Gothic" w:cs="Century Gothic"/>
          <w:b/>
          <w:position w:val="-1"/>
          <w:sz w:val="16"/>
          <w:szCs w:val="16"/>
        </w:rPr>
        <w:t>this</w:t>
      </w:r>
      <w:r>
        <w:rPr>
          <w:rFonts w:ascii="Century Gothic" w:eastAsia="Century Gothic" w:hAnsi="Century Gothic" w:cs="Century Gothic"/>
          <w:b/>
          <w:spacing w:val="-3"/>
          <w:position w:val="-1"/>
          <w:sz w:val="16"/>
          <w:szCs w:val="16"/>
        </w:rPr>
        <w:t xml:space="preserve"> </w:t>
      </w:r>
      <w:r>
        <w:rPr>
          <w:rFonts w:ascii="Century Gothic" w:eastAsia="Century Gothic" w:hAnsi="Century Gothic" w:cs="Century Gothic"/>
          <w:b/>
          <w:spacing w:val="1"/>
          <w:position w:val="-1"/>
          <w:sz w:val="16"/>
          <w:szCs w:val="16"/>
        </w:rPr>
        <w:t>f</w:t>
      </w:r>
      <w:r>
        <w:rPr>
          <w:rFonts w:ascii="Century Gothic" w:eastAsia="Century Gothic" w:hAnsi="Century Gothic" w:cs="Century Gothic"/>
          <w:b/>
          <w:position w:val="-1"/>
          <w:sz w:val="16"/>
          <w:szCs w:val="16"/>
        </w:rPr>
        <w:t>o</w:t>
      </w:r>
      <w:r>
        <w:rPr>
          <w:rFonts w:ascii="Century Gothic" w:eastAsia="Century Gothic" w:hAnsi="Century Gothic" w:cs="Century Gothic"/>
          <w:b/>
          <w:spacing w:val="-3"/>
          <w:position w:val="-1"/>
          <w:sz w:val="16"/>
          <w:szCs w:val="16"/>
        </w:rPr>
        <w:t>r</w:t>
      </w:r>
      <w:r>
        <w:rPr>
          <w:rFonts w:ascii="Century Gothic" w:eastAsia="Century Gothic" w:hAnsi="Century Gothic" w:cs="Century Gothic"/>
          <w:b/>
          <w:position w:val="-1"/>
          <w:sz w:val="16"/>
          <w:szCs w:val="16"/>
        </w:rPr>
        <w:t>m</w:t>
      </w:r>
      <w:r>
        <w:rPr>
          <w:rFonts w:ascii="Century Gothic" w:eastAsia="Century Gothic" w:hAnsi="Century Gothic" w:cs="Century Gothic"/>
          <w:b/>
          <w:spacing w:val="1"/>
          <w:position w:val="-1"/>
          <w:sz w:val="16"/>
          <w:szCs w:val="16"/>
        </w:rPr>
        <w:t xml:space="preserve"> </w:t>
      </w:r>
      <w:r>
        <w:rPr>
          <w:rFonts w:ascii="Century Gothic" w:eastAsia="Century Gothic" w:hAnsi="Century Gothic" w:cs="Century Gothic"/>
          <w:b/>
          <w:position w:val="-1"/>
          <w:sz w:val="16"/>
          <w:szCs w:val="16"/>
        </w:rPr>
        <w:t>if</w:t>
      </w:r>
      <w:r>
        <w:rPr>
          <w:rFonts w:ascii="Century Gothic" w:eastAsia="Century Gothic" w:hAnsi="Century Gothic" w:cs="Century Gothic"/>
          <w:b/>
          <w:spacing w:val="-1"/>
          <w:position w:val="-1"/>
          <w:sz w:val="16"/>
          <w:szCs w:val="16"/>
        </w:rPr>
        <w:t xml:space="preserve"> </w:t>
      </w:r>
      <w:r>
        <w:rPr>
          <w:rFonts w:ascii="Century Gothic" w:eastAsia="Century Gothic" w:hAnsi="Century Gothic" w:cs="Century Gothic"/>
          <w:b/>
          <w:position w:val="-1"/>
          <w:sz w:val="16"/>
          <w:szCs w:val="16"/>
        </w:rPr>
        <w:t>mo</w:t>
      </w:r>
      <w:r>
        <w:rPr>
          <w:rFonts w:ascii="Century Gothic" w:eastAsia="Century Gothic" w:hAnsi="Century Gothic" w:cs="Century Gothic"/>
          <w:b/>
          <w:spacing w:val="-1"/>
          <w:position w:val="-1"/>
          <w:sz w:val="16"/>
          <w:szCs w:val="16"/>
        </w:rPr>
        <w:t>r</w:t>
      </w:r>
      <w:r>
        <w:rPr>
          <w:rFonts w:ascii="Century Gothic" w:eastAsia="Century Gothic" w:hAnsi="Century Gothic" w:cs="Century Gothic"/>
          <w:b/>
          <w:position w:val="-1"/>
          <w:sz w:val="16"/>
          <w:szCs w:val="16"/>
        </w:rPr>
        <w:t>e</w:t>
      </w:r>
      <w:r>
        <w:rPr>
          <w:rFonts w:ascii="Century Gothic" w:eastAsia="Century Gothic" w:hAnsi="Century Gothic" w:cs="Century Gothic"/>
          <w:b/>
          <w:spacing w:val="1"/>
          <w:position w:val="-1"/>
          <w:sz w:val="16"/>
          <w:szCs w:val="16"/>
        </w:rPr>
        <w:t xml:space="preserve"> </w:t>
      </w:r>
      <w:r>
        <w:rPr>
          <w:rFonts w:ascii="Century Gothic" w:eastAsia="Century Gothic" w:hAnsi="Century Gothic" w:cs="Century Gothic"/>
          <w:b/>
          <w:spacing w:val="-1"/>
          <w:position w:val="-1"/>
          <w:sz w:val="16"/>
          <w:szCs w:val="16"/>
        </w:rPr>
        <w:t>spa</w:t>
      </w:r>
      <w:r>
        <w:rPr>
          <w:rFonts w:ascii="Century Gothic" w:eastAsia="Century Gothic" w:hAnsi="Century Gothic" w:cs="Century Gothic"/>
          <w:b/>
          <w:spacing w:val="-2"/>
          <w:position w:val="-1"/>
          <w:sz w:val="16"/>
          <w:szCs w:val="16"/>
        </w:rPr>
        <w:t>c</w:t>
      </w:r>
      <w:r>
        <w:rPr>
          <w:rFonts w:ascii="Century Gothic" w:eastAsia="Century Gothic" w:hAnsi="Century Gothic" w:cs="Century Gothic"/>
          <w:b/>
          <w:position w:val="-1"/>
          <w:sz w:val="16"/>
          <w:szCs w:val="16"/>
        </w:rPr>
        <w:t>e</w:t>
      </w:r>
      <w:r>
        <w:rPr>
          <w:rFonts w:ascii="Century Gothic" w:eastAsia="Century Gothic" w:hAnsi="Century Gothic" w:cs="Century Gothic"/>
          <w:b/>
          <w:spacing w:val="1"/>
          <w:position w:val="-1"/>
          <w:sz w:val="16"/>
          <w:szCs w:val="16"/>
        </w:rPr>
        <w:t xml:space="preserve"> </w:t>
      </w:r>
      <w:r>
        <w:rPr>
          <w:rFonts w:ascii="Century Gothic" w:eastAsia="Century Gothic" w:hAnsi="Century Gothic" w:cs="Century Gothic"/>
          <w:b/>
          <w:position w:val="-1"/>
          <w:sz w:val="16"/>
          <w:szCs w:val="16"/>
        </w:rPr>
        <w:t xml:space="preserve">is </w:t>
      </w:r>
      <w:r>
        <w:rPr>
          <w:rFonts w:ascii="Century Gothic" w:eastAsia="Century Gothic" w:hAnsi="Century Gothic" w:cs="Century Gothic"/>
          <w:b/>
          <w:spacing w:val="-1"/>
          <w:position w:val="-1"/>
          <w:sz w:val="16"/>
          <w:szCs w:val="16"/>
        </w:rPr>
        <w:t>r</w:t>
      </w:r>
      <w:r>
        <w:rPr>
          <w:rFonts w:ascii="Century Gothic" w:eastAsia="Century Gothic" w:hAnsi="Century Gothic" w:cs="Century Gothic"/>
          <w:b/>
          <w:position w:val="-1"/>
          <w:sz w:val="16"/>
          <w:szCs w:val="16"/>
        </w:rPr>
        <w:t>e</w:t>
      </w:r>
      <w:r>
        <w:rPr>
          <w:rFonts w:ascii="Century Gothic" w:eastAsia="Century Gothic" w:hAnsi="Century Gothic" w:cs="Century Gothic"/>
          <w:b/>
          <w:spacing w:val="-1"/>
          <w:position w:val="-1"/>
          <w:sz w:val="16"/>
          <w:szCs w:val="16"/>
        </w:rPr>
        <w:t>q</w:t>
      </w:r>
      <w:r>
        <w:rPr>
          <w:rFonts w:ascii="Century Gothic" w:eastAsia="Century Gothic" w:hAnsi="Century Gothic" w:cs="Century Gothic"/>
          <w:b/>
          <w:position w:val="-1"/>
          <w:sz w:val="16"/>
          <w:szCs w:val="16"/>
        </w:rPr>
        <w:t>ui</w:t>
      </w:r>
      <w:r>
        <w:rPr>
          <w:rFonts w:ascii="Century Gothic" w:eastAsia="Century Gothic" w:hAnsi="Century Gothic" w:cs="Century Gothic"/>
          <w:b/>
          <w:spacing w:val="-1"/>
          <w:position w:val="-1"/>
          <w:sz w:val="16"/>
          <w:szCs w:val="16"/>
        </w:rPr>
        <w:t>r</w:t>
      </w:r>
      <w:r>
        <w:rPr>
          <w:rFonts w:ascii="Century Gothic" w:eastAsia="Century Gothic" w:hAnsi="Century Gothic" w:cs="Century Gothic"/>
          <w:b/>
          <w:position w:val="-1"/>
          <w:sz w:val="16"/>
          <w:szCs w:val="16"/>
        </w:rPr>
        <w:t>e</w:t>
      </w:r>
      <w:r>
        <w:rPr>
          <w:rFonts w:ascii="Century Gothic" w:eastAsia="Century Gothic" w:hAnsi="Century Gothic" w:cs="Century Gothic"/>
          <w:b/>
          <w:spacing w:val="-1"/>
          <w:position w:val="-1"/>
          <w:sz w:val="16"/>
          <w:szCs w:val="16"/>
        </w:rPr>
        <w:t>d</w:t>
      </w:r>
      <w:r>
        <w:rPr>
          <w:rFonts w:ascii="Century Gothic" w:eastAsia="Century Gothic" w:hAnsi="Century Gothic" w:cs="Century Gothic"/>
          <w:b/>
          <w:position w:val="-1"/>
          <w:sz w:val="16"/>
          <w:szCs w:val="16"/>
        </w:rPr>
        <w:t xml:space="preserve">. </w:t>
      </w:r>
      <w:r>
        <w:rPr>
          <w:rFonts w:ascii="Century Gothic" w:eastAsia="Century Gothic" w:hAnsi="Century Gothic" w:cs="Century Gothic"/>
          <w:b/>
          <w:spacing w:val="-2"/>
          <w:position w:val="-1"/>
          <w:sz w:val="16"/>
          <w:szCs w:val="16"/>
        </w:rPr>
        <w:t xml:space="preserve"> </w:t>
      </w:r>
      <w:r>
        <w:rPr>
          <w:rFonts w:ascii="Century Gothic" w:eastAsia="Century Gothic" w:hAnsi="Century Gothic" w:cs="Century Gothic"/>
          <w:b/>
          <w:spacing w:val="1"/>
          <w:position w:val="-1"/>
          <w:sz w:val="16"/>
          <w:szCs w:val="16"/>
        </w:rPr>
        <w:t>P</w:t>
      </w:r>
      <w:r>
        <w:rPr>
          <w:rFonts w:ascii="Century Gothic" w:eastAsia="Century Gothic" w:hAnsi="Century Gothic" w:cs="Century Gothic"/>
          <w:b/>
          <w:spacing w:val="-3"/>
          <w:position w:val="-1"/>
          <w:sz w:val="16"/>
          <w:szCs w:val="16"/>
        </w:rPr>
        <w:t>a</w:t>
      </w:r>
      <w:r>
        <w:rPr>
          <w:rFonts w:ascii="Century Gothic" w:eastAsia="Century Gothic" w:hAnsi="Century Gothic" w:cs="Century Gothic"/>
          <w:b/>
          <w:spacing w:val="-1"/>
          <w:position w:val="-1"/>
          <w:sz w:val="16"/>
          <w:szCs w:val="16"/>
        </w:rPr>
        <w:t>g</w:t>
      </w:r>
      <w:r>
        <w:rPr>
          <w:rFonts w:ascii="Century Gothic" w:eastAsia="Century Gothic" w:hAnsi="Century Gothic" w:cs="Century Gothic"/>
          <w:b/>
          <w:position w:val="-1"/>
          <w:sz w:val="16"/>
          <w:szCs w:val="16"/>
        </w:rPr>
        <w:t>e</w:t>
      </w:r>
      <w:r>
        <w:rPr>
          <w:rFonts w:ascii="Century Gothic" w:eastAsia="Century Gothic" w:hAnsi="Century Gothic" w:cs="Century Gothic"/>
          <w:b/>
          <w:spacing w:val="1"/>
          <w:position w:val="-1"/>
          <w:sz w:val="16"/>
          <w:szCs w:val="16"/>
        </w:rPr>
        <w:t xml:space="preserve"> </w:t>
      </w:r>
      <w:r>
        <w:rPr>
          <w:rFonts w:ascii="Century Gothic" w:eastAsia="Century Gothic" w:hAnsi="Century Gothic" w:cs="Century Gothic"/>
          <w:b/>
          <w:position w:val="-1"/>
          <w:sz w:val="16"/>
          <w:szCs w:val="16"/>
          <w:u w:val="single" w:color="000000"/>
        </w:rPr>
        <w:t xml:space="preserve">      </w:t>
      </w:r>
      <w:r>
        <w:rPr>
          <w:rFonts w:ascii="Century Gothic" w:eastAsia="Century Gothic" w:hAnsi="Century Gothic" w:cs="Century Gothic"/>
          <w:b/>
          <w:spacing w:val="8"/>
          <w:position w:val="-1"/>
          <w:sz w:val="16"/>
          <w:szCs w:val="16"/>
          <w:u w:val="single" w:color="000000"/>
        </w:rPr>
        <w:t xml:space="preserve"> </w:t>
      </w:r>
      <w:r>
        <w:rPr>
          <w:rFonts w:ascii="Century Gothic" w:eastAsia="Century Gothic" w:hAnsi="Century Gothic" w:cs="Century Gothic"/>
          <w:b/>
          <w:position w:val="-1"/>
          <w:sz w:val="16"/>
          <w:szCs w:val="16"/>
        </w:rPr>
        <w:t xml:space="preserve"> of</w:t>
      </w:r>
      <w:r>
        <w:rPr>
          <w:rFonts w:ascii="Century Gothic" w:eastAsia="Century Gothic" w:hAnsi="Century Gothic" w:cs="Century Gothic"/>
          <w:b/>
          <w:spacing w:val="-2"/>
          <w:position w:val="-1"/>
          <w:sz w:val="16"/>
          <w:szCs w:val="16"/>
        </w:rPr>
        <w:t xml:space="preserve"> </w:t>
      </w:r>
      <w:r>
        <w:rPr>
          <w:rFonts w:ascii="Century Gothic" w:eastAsia="Century Gothic" w:hAnsi="Century Gothic" w:cs="Century Gothic"/>
          <w:b/>
          <w:position w:val="-1"/>
          <w:sz w:val="16"/>
          <w:szCs w:val="16"/>
          <w:u w:val="single" w:color="000000"/>
        </w:rPr>
        <w:t xml:space="preserve"> </w:t>
      </w:r>
      <w:r>
        <w:rPr>
          <w:rFonts w:ascii="Century Gothic" w:eastAsia="Century Gothic" w:hAnsi="Century Gothic" w:cs="Century Gothic"/>
          <w:b/>
          <w:position w:val="-1"/>
          <w:sz w:val="16"/>
          <w:szCs w:val="16"/>
          <w:u w:val="single" w:color="000000"/>
        </w:rPr>
        <w:tab/>
      </w:r>
    </w:p>
    <w:p w14:paraId="2C830613" w14:textId="77777777" w:rsidR="002049A2" w:rsidRDefault="002049A2">
      <w:pPr>
        <w:spacing w:line="160" w:lineRule="exact"/>
        <w:rPr>
          <w:sz w:val="16"/>
          <w:szCs w:val="16"/>
        </w:rPr>
      </w:pPr>
    </w:p>
    <w:p w14:paraId="2C830614" w14:textId="77777777" w:rsidR="002049A2" w:rsidRDefault="00D719A8">
      <w:pPr>
        <w:ind w:right="492"/>
        <w:jc w:val="right"/>
        <w:rPr>
          <w:sz w:val="16"/>
          <w:szCs w:val="16"/>
        </w:rPr>
        <w:sectPr w:rsidR="002049A2">
          <w:type w:val="continuous"/>
          <w:pgSz w:w="12240" w:h="15840"/>
          <w:pgMar w:top="680" w:right="980" w:bottom="280" w:left="960" w:header="720" w:footer="720" w:gutter="0"/>
          <w:cols w:space="720"/>
        </w:sectPr>
      </w:pPr>
      <w:r>
        <w:rPr>
          <w:spacing w:val="-1"/>
          <w:sz w:val="16"/>
          <w:szCs w:val="16"/>
        </w:rPr>
        <w:t>10/202</w:t>
      </w:r>
      <w:r>
        <w:rPr>
          <w:sz w:val="16"/>
          <w:szCs w:val="16"/>
        </w:rPr>
        <w:t>2</w:t>
      </w:r>
    </w:p>
    <w:p w14:paraId="2C830615" w14:textId="510DDEB5" w:rsidR="002049A2" w:rsidRPr="009204D7" w:rsidRDefault="00D719A8" w:rsidP="00197623">
      <w:pPr>
        <w:ind w:left="2368" w:right="2740"/>
        <w:jc w:val="center"/>
        <w:rPr>
          <w:sz w:val="24"/>
          <w:szCs w:val="24"/>
        </w:rPr>
      </w:pPr>
      <w:r w:rsidRPr="009204D7">
        <w:rPr>
          <w:b/>
          <w:color w:val="333333"/>
          <w:sz w:val="24"/>
          <w:szCs w:val="24"/>
        </w:rPr>
        <w:lastRenderedPageBreak/>
        <w:t>Candidates</w:t>
      </w:r>
      <w:r w:rsidRPr="009204D7">
        <w:rPr>
          <w:b/>
          <w:color w:val="333333"/>
          <w:spacing w:val="4"/>
          <w:sz w:val="24"/>
          <w:szCs w:val="24"/>
        </w:rPr>
        <w:t xml:space="preserve"> </w:t>
      </w:r>
      <w:r w:rsidR="00850AEC" w:rsidRPr="009204D7">
        <w:rPr>
          <w:b/>
          <w:color w:val="333333"/>
          <w:sz w:val="24"/>
          <w:szCs w:val="24"/>
        </w:rPr>
        <w:t>f</w:t>
      </w:r>
      <w:r w:rsidR="00850AEC" w:rsidRPr="009204D7">
        <w:rPr>
          <w:b/>
          <w:color w:val="333333"/>
          <w:spacing w:val="16"/>
          <w:sz w:val="24"/>
          <w:szCs w:val="24"/>
        </w:rPr>
        <w:t>o</w:t>
      </w:r>
      <w:r w:rsidR="00850AEC" w:rsidRPr="009204D7">
        <w:rPr>
          <w:b/>
          <w:color w:val="333333"/>
          <w:spacing w:val="32"/>
          <w:sz w:val="24"/>
          <w:szCs w:val="24"/>
        </w:rPr>
        <w:t>r</w:t>
      </w:r>
      <w:r w:rsidR="00850AEC" w:rsidRPr="009204D7">
        <w:rPr>
          <w:b/>
          <w:color w:val="333333"/>
          <w:spacing w:val="-16"/>
          <w:sz w:val="24"/>
          <w:szCs w:val="24"/>
        </w:rPr>
        <w:t xml:space="preserve"> </w:t>
      </w:r>
      <w:r w:rsidR="00850AEC" w:rsidRPr="009204D7">
        <w:rPr>
          <w:b/>
          <w:color w:val="333333"/>
          <w:sz w:val="24"/>
          <w:szCs w:val="24"/>
        </w:rPr>
        <w:t>Elective</w:t>
      </w:r>
      <w:r w:rsidRPr="009204D7">
        <w:rPr>
          <w:b/>
          <w:color w:val="333333"/>
          <w:spacing w:val="14"/>
          <w:sz w:val="24"/>
          <w:szCs w:val="24"/>
        </w:rPr>
        <w:t xml:space="preserve"> </w:t>
      </w:r>
      <w:r w:rsidRPr="009204D7">
        <w:rPr>
          <w:b/>
          <w:color w:val="333333"/>
          <w:w w:val="102"/>
          <w:sz w:val="24"/>
          <w:szCs w:val="24"/>
        </w:rPr>
        <w:t>Municipal</w:t>
      </w:r>
      <w:r w:rsidR="00850AEC" w:rsidRPr="009204D7">
        <w:rPr>
          <w:b/>
          <w:color w:val="333333"/>
          <w:spacing w:val="-24"/>
          <w:sz w:val="24"/>
          <w:szCs w:val="24"/>
        </w:rPr>
        <w:t xml:space="preserve"> </w:t>
      </w:r>
      <w:r w:rsidRPr="009204D7">
        <w:rPr>
          <w:b/>
          <w:color w:val="333333"/>
          <w:w w:val="102"/>
          <w:sz w:val="24"/>
          <w:szCs w:val="24"/>
        </w:rPr>
        <w:t>Office</w:t>
      </w:r>
    </w:p>
    <w:p w14:paraId="2C830616" w14:textId="77777777" w:rsidR="002049A2" w:rsidRPr="009204D7" w:rsidRDefault="00D719A8" w:rsidP="00197623">
      <w:pPr>
        <w:ind w:left="2914" w:right="3100"/>
        <w:jc w:val="center"/>
        <w:rPr>
          <w:sz w:val="24"/>
          <w:szCs w:val="24"/>
        </w:rPr>
      </w:pPr>
      <w:r w:rsidRPr="009204D7">
        <w:rPr>
          <w:b/>
          <w:color w:val="333333"/>
          <w:sz w:val="24"/>
          <w:szCs w:val="24"/>
        </w:rPr>
        <w:t>Qualifications</w:t>
      </w:r>
      <w:r w:rsidRPr="009204D7">
        <w:rPr>
          <w:b/>
          <w:color w:val="333333"/>
          <w:spacing w:val="11"/>
          <w:sz w:val="24"/>
          <w:szCs w:val="24"/>
        </w:rPr>
        <w:t xml:space="preserve"> </w:t>
      </w:r>
      <w:r w:rsidRPr="009204D7">
        <w:rPr>
          <w:b/>
          <w:color w:val="333333"/>
          <w:w w:val="102"/>
          <w:sz w:val="24"/>
          <w:szCs w:val="24"/>
        </w:rPr>
        <w:t>and</w:t>
      </w:r>
      <w:r w:rsidRPr="009204D7">
        <w:rPr>
          <w:b/>
          <w:color w:val="333333"/>
          <w:spacing w:val="-24"/>
          <w:sz w:val="24"/>
          <w:szCs w:val="24"/>
        </w:rPr>
        <w:t xml:space="preserve"> </w:t>
      </w:r>
      <w:r w:rsidRPr="009204D7">
        <w:rPr>
          <w:b/>
          <w:color w:val="333333"/>
          <w:w w:val="102"/>
          <w:sz w:val="24"/>
          <w:szCs w:val="24"/>
        </w:rPr>
        <w:t>Requ</w:t>
      </w:r>
      <w:r w:rsidRPr="009204D7">
        <w:rPr>
          <w:b/>
          <w:color w:val="333333"/>
          <w:w w:val="103"/>
          <w:sz w:val="24"/>
          <w:szCs w:val="24"/>
        </w:rPr>
        <w:t>i</w:t>
      </w:r>
      <w:r w:rsidRPr="009204D7">
        <w:rPr>
          <w:b/>
          <w:color w:val="333333"/>
          <w:spacing w:val="-16"/>
          <w:w w:val="103"/>
          <w:sz w:val="24"/>
          <w:szCs w:val="24"/>
        </w:rPr>
        <w:t>r</w:t>
      </w:r>
      <w:r w:rsidRPr="009204D7">
        <w:rPr>
          <w:b/>
          <w:color w:val="333333"/>
          <w:w w:val="102"/>
          <w:sz w:val="24"/>
          <w:szCs w:val="24"/>
        </w:rPr>
        <w:t>ements</w:t>
      </w:r>
    </w:p>
    <w:p w14:paraId="2C830617" w14:textId="77777777" w:rsidR="002049A2" w:rsidRPr="001C04D6" w:rsidRDefault="002049A2" w:rsidP="00197623">
      <w:pPr>
        <w:rPr>
          <w:sz w:val="16"/>
          <w:szCs w:val="16"/>
        </w:rPr>
      </w:pPr>
    </w:p>
    <w:p w14:paraId="78490BC5" w14:textId="7415ACBA" w:rsidR="00197623" w:rsidRPr="003F4AF1" w:rsidRDefault="00D719A8" w:rsidP="00197623">
      <w:pPr>
        <w:ind w:left="108" w:right="292"/>
      </w:pPr>
      <w:r w:rsidRPr="003F4AF1">
        <w:rPr>
          <w:color w:val="006EC0"/>
          <w:spacing w:val="7"/>
        </w:rPr>
        <w:t>T</w:t>
      </w:r>
      <w:r w:rsidRPr="003F4AF1">
        <w:rPr>
          <w:color w:val="006EC0"/>
        </w:rPr>
        <w:t>he</w:t>
      </w:r>
      <w:r w:rsidRPr="003F4AF1">
        <w:rPr>
          <w:color w:val="006EC0"/>
          <w:spacing w:val="-8"/>
        </w:rPr>
        <w:t xml:space="preserve"> </w:t>
      </w:r>
      <w:r w:rsidRPr="003F4AF1">
        <w:rPr>
          <w:color w:val="006EC0"/>
          <w:spacing w:val="5"/>
        </w:rPr>
        <w:t>f</w:t>
      </w:r>
      <w:r w:rsidRPr="003F4AF1">
        <w:rPr>
          <w:color w:val="006EC0"/>
        </w:rPr>
        <w:t>o</w:t>
      </w:r>
      <w:r w:rsidRPr="003F4AF1">
        <w:rPr>
          <w:color w:val="006EC0"/>
          <w:spacing w:val="-14"/>
        </w:rPr>
        <w:t>ll</w:t>
      </w:r>
      <w:r w:rsidRPr="003F4AF1">
        <w:rPr>
          <w:color w:val="006EC0"/>
        </w:rPr>
        <w:t>o</w:t>
      </w:r>
      <w:r w:rsidRPr="003F4AF1">
        <w:rPr>
          <w:color w:val="006EC0"/>
          <w:spacing w:val="14"/>
        </w:rPr>
        <w:t>w</w:t>
      </w:r>
      <w:r w:rsidRPr="003F4AF1">
        <w:rPr>
          <w:color w:val="006EC0"/>
          <w:spacing w:val="-14"/>
        </w:rPr>
        <w:t>i</w:t>
      </w:r>
      <w:r w:rsidRPr="003F4AF1">
        <w:rPr>
          <w:color w:val="006EC0"/>
        </w:rPr>
        <w:t>ng</w:t>
      </w:r>
      <w:r w:rsidRPr="003F4AF1">
        <w:rPr>
          <w:color w:val="006EC0"/>
          <w:spacing w:val="19"/>
        </w:rPr>
        <w:t xml:space="preserve"> </w:t>
      </w:r>
      <w:r w:rsidRPr="003F4AF1">
        <w:rPr>
          <w:color w:val="006EC0"/>
          <w:spacing w:val="5"/>
        </w:rPr>
        <w:t>r</w:t>
      </w:r>
      <w:r w:rsidRPr="003F4AF1">
        <w:rPr>
          <w:color w:val="006EC0"/>
          <w:spacing w:val="-3"/>
        </w:rPr>
        <w:t>e</w:t>
      </w:r>
      <w:r w:rsidRPr="003F4AF1">
        <w:rPr>
          <w:color w:val="006EC0"/>
        </w:rPr>
        <w:t>qu</w:t>
      </w:r>
      <w:r w:rsidRPr="003F4AF1">
        <w:rPr>
          <w:color w:val="006EC0"/>
          <w:spacing w:val="-14"/>
        </w:rPr>
        <w:t>i</w:t>
      </w:r>
      <w:r w:rsidRPr="003F4AF1">
        <w:rPr>
          <w:color w:val="006EC0"/>
          <w:spacing w:val="5"/>
        </w:rPr>
        <w:t>r</w:t>
      </w:r>
      <w:r w:rsidRPr="003F4AF1">
        <w:rPr>
          <w:color w:val="006EC0"/>
          <w:spacing w:val="-3"/>
        </w:rPr>
        <w:t>e</w:t>
      </w:r>
      <w:r w:rsidRPr="003F4AF1">
        <w:rPr>
          <w:color w:val="006EC0"/>
          <w:spacing w:val="2"/>
        </w:rPr>
        <w:t>m</w:t>
      </w:r>
      <w:r w:rsidRPr="003F4AF1">
        <w:rPr>
          <w:color w:val="006EC0"/>
          <w:spacing w:val="-3"/>
        </w:rPr>
        <w:t>e</w:t>
      </w:r>
      <w:r w:rsidRPr="003F4AF1">
        <w:rPr>
          <w:color w:val="006EC0"/>
        </w:rPr>
        <w:t>n</w:t>
      </w:r>
      <w:r w:rsidRPr="003F4AF1">
        <w:rPr>
          <w:color w:val="006EC0"/>
          <w:spacing w:val="2"/>
        </w:rPr>
        <w:t>t</w:t>
      </w:r>
      <w:r w:rsidRPr="003F4AF1">
        <w:rPr>
          <w:color w:val="006EC0"/>
        </w:rPr>
        <w:t>s</w:t>
      </w:r>
      <w:r w:rsidRPr="003F4AF1">
        <w:rPr>
          <w:color w:val="006EC0"/>
          <w:spacing w:val="16"/>
        </w:rPr>
        <w:t xml:space="preserve"> </w:t>
      </w:r>
      <w:r w:rsidRPr="003F4AF1">
        <w:rPr>
          <w:color w:val="006EC0"/>
          <w:spacing w:val="-3"/>
        </w:rPr>
        <w:t>a</w:t>
      </w:r>
      <w:r w:rsidRPr="003F4AF1">
        <w:rPr>
          <w:color w:val="006EC0"/>
        </w:rPr>
        <w:t>nd</w:t>
      </w:r>
      <w:r w:rsidRPr="003F4AF1">
        <w:rPr>
          <w:color w:val="006EC0"/>
          <w:spacing w:val="-3"/>
        </w:rPr>
        <w:t xml:space="preserve"> </w:t>
      </w:r>
      <w:r w:rsidRPr="003F4AF1">
        <w:rPr>
          <w:color w:val="006EC0"/>
        </w:rPr>
        <w:t>qu</w:t>
      </w:r>
      <w:r w:rsidRPr="003F4AF1">
        <w:rPr>
          <w:color w:val="006EC0"/>
          <w:spacing w:val="-3"/>
        </w:rPr>
        <w:t>a</w:t>
      </w:r>
      <w:r w:rsidRPr="003F4AF1">
        <w:rPr>
          <w:color w:val="006EC0"/>
          <w:spacing w:val="-14"/>
        </w:rPr>
        <w:t>li</w:t>
      </w:r>
      <w:r w:rsidRPr="003F4AF1">
        <w:rPr>
          <w:color w:val="006EC0"/>
          <w:spacing w:val="5"/>
        </w:rPr>
        <w:t>f</w:t>
      </w:r>
      <w:r w:rsidRPr="003F4AF1">
        <w:rPr>
          <w:color w:val="006EC0"/>
          <w:spacing w:val="-14"/>
        </w:rPr>
        <w:t>i</w:t>
      </w:r>
      <w:r w:rsidRPr="003F4AF1">
        <w:rPr>
          <w:color w:val="006EC0"/>
          <w:spacing w:val="13"/>
        </w:rPr>
        <w:t>c</w:t>
      </w:r>
      <w:r w:rsidRPr="003F4AF1">
        <w:rPr>
          <w:color w:val="006EC0"/>
          <w:spacing w:val="-3"/>
        </w:rPr>
        <w:t>a</w:t>
      </w:r>
      <w:r w:rsidRPr="003F4AF1">
        <w:rPr>
          <w:color w:val="006EC0"/>
          <w:spacing w:val="2"/>
        </w:rPr>
        <w:t>t</w:t>
      </w:r>
      <w:r w:rsidRPr="003F4AF1">
        <w:rPr>
          <w:color w:val="006EC0"/>
          <w:spacing w:val="-14"/>
        </w:rPr>
        <w:t>i</w:t>
      </w:r>
      <w:r w:rsidRPr="003F4AF1">
        <w:rPr>
          <w:color w:val="006EC0"/>
        </w:rPr>
        <w:t>ons</w:t>
      </w:r>
      <w:r w:rsidRPr="003F4AF1">
        <w:rPr>
          <w:color w:val="006EC0"/>
          <w:spacing w:val="35"/>
        </w:rPr>
        <w:t xml:space="preserve"> </w:t>
      </w:r>
      <w:r w:rsidRPr="003F4AF1">
        <w:rPr>
          <w:color w:val="006EC0"/>
          <w:spacing w:val="-3"/>
        </w:rPr>
        <w:t>a</w:t>
      </w:r>
      <w:r w:rsidRPr="003F4AF1">
        <w:rPr>
          <w:color w:val="006EC0"/>
          <w:spacing w:val="5"/>
        </w:rPr>
        <w:t>r</w:t>
      </w:r>
      <w:r w:rsidRPr="003F4AF1">
        <w:rPr>
          <w:color w:val="006EC0"/>
        </w:rPr>
        <w:t>e</w:t>
      </w:r>
      <w:r w:rsidRPr="003F4AF1">
        <w:rPr>
          <w:color w:val="006EC0"/>
          <w:spacing w:val="-5"/>
        </w:rPr>
        <w:t xml:space="preserve"> </w:t>
      </w:r>
      <w:r w:rsidRPr="003F4AF1">
        <w:rPr>
          <w:color w:val="006EC0"/>
          <w:spacing w:val="9"/>
        </w:rPr>
        <w:t>s</w:t>
      </w:r>
      <w:r w:rsidRPr="003F4AF1">
        <w:rPr>
          <w:color w:val="006EC0"/>
          <w:spacing w:val="-3"/>
        </w:rPr>
        <w:t>e</w:t>
      </w:r>
      <w:r w:rsidRPr="003F4AF1">
        <w:rPr>
          <w:color w:val="006EC0"/>
        </w:rPr>
        <w:t>t</w:t>
      </w:r>
      <w:r w:rsidRPr="003F4AF1">
        <w:rPr>
          <w:color w:val="006EC0"/>
          <w:spacing w:val="-1"/>
        </w:rPr>
        <w:t xml:space="preserve"> </w:t>
      </w:r>
      <w:r w:rsidRPr="003F4AF1">
        <w:rPr>
          <w:color w:val="006EC0"/>
          <w:spacing w:val="5"/>
        </w:rPr>
        <w:t>f</w:t>
      </w:r>
      <w:r w:rsidRPr="003F4AF1">
        <w:rPr>
          <w:color w:val="006EC0"/>
        </w:rPr>
        <w:t>o</w:t>
      </w:r>
      <w:r w:rsidRPr="003F4AF1">
        <w:rPr>
          <w:color w:val="006EC0"/>
          <w:spacing w:val="5"/>
        </w:rPr>
        <w:t>r</w:t>
      </w:r>
      <w:r w:rsidRPr="003F4AF1">
        <w:rPr>
          <w:color w:val="006EC0"/>
          <w:spacing w:val="2"/>
        </w:rPr>
        <w:t>t</w:t>
      </w:r>
      <w:r w:rsidRPr="003F4AF1">
        <w:rPr>
          <w:color w:val="006EC0"/>
        </w:rPr>
        <w:t>h</w:t>
      </w:r>
      <w:r w:rsidRPr="003F4AF1">
        <w:rPr>
          <w:color w:val="006EC0"/>
          <w:spacing w:val="-2"/>
        </w:rPr>
        <w:t xml:space="preserve"> </w:t>
      </w:r>
      <w:r w:rsidRPr="003F4AF1">
        <w:rPr>
          <w:color w:val="006EC0"/>
          <w:spacing w:val="-14"/>
        </w:rPr>
        <w:t>i</w:t>
      </w:r>
      <w:r w:rsidRPr="003F4AF1">
        <w:rPr>
          <w:color w:val="006EC0"/>
        </w:rPr>
        <w:t>n</w:t>
      </w:r>
      <w:r w:rsidRPr="003F4AF1">
        <w:rPr>
          <w:color w:val="006EC0"/>
          <w:spacing w:val="-5"/>
        </w:rPr>
        <w:t xml:space="preserve"> </w:t>
      </w:r>
      <w:r w:rsidRPr="003F4AF1">
        <w:rPr>
          <w:color w:val="006EC0"/>
          <w:spacing w:val="2"/>
        </w:rPr>
        <w:t>t</w:t>
      </w:r>
      <w:r w:rsidRPr="003F4AF1">
        <w:rPr>
          <w:color w:val="006EC0"/>
        </w:rPr>
        <w:t>he</w:t>
      </w:r>
      <w:r w:rsidRPr="003F4AF1">
        <w:rPr>
          <w:color w:val="006EC0"/>
          <w:spacing w:val="-7"/>
        </w:rPr>
        <w:t xml:space="preserve"> </w:t>
      </w:r>
      <w:r w:rsidRPr="003F4AF1">
        <w:rPr>
          <w:i/>
          <w:color w:val="006EC0"/>
          <w:spacing w:val="-2"/>
        </w:rPr>
        <w:t>O</w:t>
      </w:r>
      <w:r w:rsidRPr="003F4AF1">
        <w:rPr>
          <w:i/>
          <w:color w:val="006EC0"/>
          <w:spacing w:val="13"/>
        </w:rPr>
        <w:t>k</w:t>
      </w:r>
      <w:r w:rsidRPr="003F4AF1">
        <w:rPr>
          <w:i/>
          <w:color w:val="006EC0"/>
          <w:spacing w:val="2"/>
        </w:rPr>
        <w:t>l</w:t>
      </w:r>
      <w:r w:rsidRPr="003F4AF1">
        <w:rPr>
          <w:i/>
          <w:color w:val="006EC0"/>
        </w:rPr>
        <w:t>aho</w:t>
      </w:r>
      <w:r w:rsidRPr="003F4AF1">
        <w:rPr>
          <w:i/>
          <w:color w:val="006EC0"/>
          <w:spacing w:val="-2"/>
        </w:rPr>
        <w:t>m</w:t>
      </w:r>
      <w:r w:rsidRPr="003F4AF1">
        <w:rPr>
          <w:i/>
          <w:color w:val="006EC0"/>
        </w:rPr>
        <w:t>a</w:t>
      </w:r>
      <w:r w:rsidRPr="003F4AF1">
        <w:rPr>
          <w:i/>
          <w:color w:val="006EC0"/>
          <w:spacing w:val="4"/>
        </w:rPr>
        <w:t xml:space="preserve"> </w:t>
      </w:r>
      <w:r w:rsidRPr="003F4AF1">
        <w:rPr>
          <w:i/>
          <w:color w:val="006EC0"/>
        </w:rPr>
        <w:t>S</w:t>
      </w:r>
      <w:r w:rsidRPr="003F4AF1">
        <w:rPr>
          <w:i/>
          <w:color w:val="006EC0"/>
          <w:spacing w:val="2"/>
        </w:rPr>
        <w:t>t</w:t>
      </w:r>
      <w:r w:rsidRPr="003F4AF1">
        <w:rPr>
          <w:i/>
          <w:color w:val="006EC0"/>
        </w:rPr>
        <w:t>a</w:t>
      </w:r>
      <w:r w:rsidRPr="003F4AF1">
        <w:rPr>
          <w:i/>
          <w:color w:val="006EC0"/>
          <w:spacing w:val="2"/>
        </w:rPr>
        <w:t>t</w:t>
      </w:r>
      <w:r w:rsidRPr="003F4AF1">
        <w:rPr>
          <w:i/>
          <w:color w:val="006EC0"/>
        </w:rPr>
        <w:t>u</w:t>
      </w:r>
      <w:r w:rsidRPr="003F4AF1">
        <w:rPr>
          <w:i/>
          <w:color w:val="006EC0"/>
          <w:spacing w:val="2"/>
        </w:rPr>
        <w:t>t</w:t>
      </w:r>
      <w:r w:rsidRPr="003F4AF1">
        <w:rPr>
          <w:i/>
          <w:color w:val="006EC0"/>
          <w:spacing w:val="-3"/>
        </w:rPr>
        <w:t>e</w:t>
      </w:r>
      <w:r w:rsidRPr="003F4AF1">
        <w:rPr>
          <w:i/>
          <w:color w:val="006EC0"/>
        </w:rPr>
        <w:t>s</w:t>
      </w:r>
      <w:r w:rsidRPr="003F4AF1">
        <w:rPr>
          <w:i/>
          <w:color w:val="006EC0"/>
          <w:spacing w:val="-6"/>
        </w:rPr>
        <w:t xml:space="preserve"> </w:t>
      </w:r>
      <w:r w:rsidRPr="003F4AF1">
        <w:rPr>
          <w:color w:val="006EC0"/>
          <w:spacing w:val="-3"/>
        </w:rPr>
        <w:t>a</w:t>
      </w:r>
      <w:r w:rsidRPr="003F4AF1">
        <w:rPr>
          <w:color w:val="006EC0"/>
        </w:rPr>
        <w:t>nd</w:t>
      </w:r>
      <w:r w:rsidRPr="003F4AF1">
        <w:rPr>
          <w:color w:val="006EC0"/>
          <w:spacing w:val="-3"/>
        </w:rPr>
        <w:t xml:space="preserve"> a</w:t>
      </w:r>
      <w:r w:rsidRPr="003F4AF1">
        <w:rPr>
          <w:color w:val="006EC0"/>
        </w:rPr>
        <w:t>pp</w:t>
      </w:r>
      <w:r w:rsidRPr="003F4AF1">
        <w:rPr>
          <w:color w:val="006EC0"/>
          <w:spacing w:val="-14"/>
        </w:rPr>
        <w:t>l</w:t>
      </w:r>
      <w:r w:rsidRPr="003F4AF1">
        <w:rPr>
          <w:color w:val="006EC0"/>
        </w:rPr>
        <w:t>y</w:t>
      </w:r>
      <w:r w:rsidRPr="003F4AF1">
        <w:rPr>
          <w:color w:val="006EC0"/>
          <w:spacing w:val="-1"/>
        </w:rPr>
        <w:t xml:space="preserve"> </w:t>
      </w:r>
      <w:r w:rsidRPr="003F4AF1">
        <w:rPr>
          <w:color w:val="006EC0"/>
          <w:spacing w:val="2"/>
        </w:rPr>
        <w:t>t</w:t>
      </w:r>
      <w:r w:rsidRPr="003F4AF1">
        <w:rPr>
          <w:color w:val="006EC0"/>
        </w:rPr>
        <w:t>o</w:t>
      </w:r>
      <w:r w:rsidRPr="003F4AF1">
        <w:rPr>
          <w:color w:val="006EC0"/>
          <w:spacing w:val="-5"/>
        </w:rPr>
        <w:t xml:space="preserve"> </w:t>
      </w:r>
      <w:r w:rsidRPr="003F4AF1">
        <w:rPr>
          <w:color w:val="006EC0"/>
          <w:spacing w:val="-3"/>
        </w:rPr>
        <w:t>a</w:t>
      </w:r>
      <w:r w:rsidRPr="003F4AF1">
        <w:rPr>
          <w:color w:val="006EC0"/>
          <w:spacing w:val="-14"/>
        </w:rPr>
        <w:t>l</w:t>
      </w:r>
      <w:r w:rsidRPr="003F4AF1">
        <w:rPr>
          <w:color w:val="006EC0"/>
        </w:rPr>
        <w:t>l</w:t>
      </w:r>
      <w:r w:rsidRPr="003F4AF1">
        <w:rPr>
          <w:color w:val="006EC0"/>
          <w:spacing w:val="15"/>
        </w:rPr>
        <w:t xml:space="preserve"> </w:t>
      </w:r>
      <w:r w:rsidRPr="003F4AF1">
        <w:rPr>
          <w:color w:val="006EC0"/>
          <w:spacing w:val="13"/>
          <w:w w:val="102"/>
        </w:rPr>
        <w:t>c</w:t>
      </w:r>
      <w:r w:rsidRPr="003F4AF1">
        <w:rPr>
          <w:color w:val="006EC0"/>
          <w:spacing w:val="-3"/>
          <w:w w:val="102"/>
        </w:rPr>
        <w:t>a</w:t>
      </w:r>
      <w:r w:rsidRPr="003F4AF1">
        <w:rPr>
          <w:color w:val="006EC0"/>
          <w:w w:val="101"/>
        </w:rPr>
        <w:t>nd</w:t>
      </w:r>
      <w:r w:rsidRPr="003F4AF1">
        <w:rPr>
          <w:color w:val="006EC0"/>
          <w:spacing w:val="-14"/>
          <w:w w:val="101"/>
        </w:rPr>
        <w:t>i</w:t>
      </w:r>
      <w:r w:rsidRPr="003F4AF1">
        <w:rPr>
          <w:color w:val="006EC0"/>
          <w:w w:val="101"/>
        </w:rPr>
        <w:t>d</w:t>
      </w:r>
      <w:r w:rsidRPr="003F4AF1">
        <w:rPr>
          <w:color w:val="006EC0"/>
          <w:spacing w:val="-3"/>
          <w:w w:val="101"/>
        </w:rPr>
        <w:t>a</w:t>
      </w:r>
      <w:r w:rsidRPr="003F4AF1">
        <w:rPr>
          <w:color w:val="006EC0"/>
          <w:spacing w:val="2"/>
          <w:w w:val="102"/>
        </w:rPr>
        <w:t>t</w:t>
      </w:r>
      <w:r w:rsidRPr="003F4AF1">
        <w:rPr>
          <w:color w:val="006EC0"/>
          <w:spacing w:val="-3"/>
          <w:w w:val="102"/>
        </w:rPr>
        <w:t>e</w:t>
      </w:r>
      <w:r w:rsidRPr="003F4AF1">
        <w:rPr>
          <w:color w:val="006EC0"/>
          <w:w w:val="101"/>
        </w:rPr>
        <w:t xml:space="preserve">s </w:t>
      </w:r>
      <w:r w:rsidRPr="003F4AF1">
        <w:rPr>
          <w:color w:val="006EC0"/>
          <w:spacing w:val="5"/>
        </w:rPr>
        <w:t>f</w:t>
      </w:r>
      <w:r w:rsidRPr="003F4AF1">
        <w:rPr>
          <w:color w:val="006EC0"/>
        </w:rPr>
        <w:t>or</w:t>
      </w:r>
      <w:r w:rsidRPr="003F4AF1">
        <w:rPr>
          <w:color w:val="006EC0"/>
          <w:spacing w:val="1"/>
        </w:rPr>
        <w:t xml:space="preserve"> </w:t>
      </w:r>
      <w:r w:rsidRPr="003F4AF1">
        <w:rPr>
          <w:color w:val="006EC0"/>
          <w:spacing w:val="-3"/>
        </w:rPr>
        <w:t>e</w:t>
      </w:r>
      <w:r w:rsidRPr="003F4AF1">
        <w:rPr>
          <w:color w:val="006EC0"/>
          <w:spacing w:val="-14"/>
        </w:rPr>
        <w:t>l</w:t>
      </w:r>
      <w:r w:rsidRPr="003F4AF1">
        <w:rPr>
          <w:color w:val="006EC0"/>
          <w:spacing w:val="-3"/>
        </w:rPr>
        <w:t>e</w:t>
      </w:r>
      <w:r w:rsidRPr="003F4AF1">
        <w:rPr>
          <w:color w:val="006EC0"/>
          <w:spacing w:val="13"/>
        </w:rPr>
        <w:t>c</w:t>
      </w:r>
      <w:r w:rsidRPr="003F4AF1">
        <w:rPr>
          <w:color w:val="006EC0"/>
          <w:spacing w:val="2"/>
        </w:rPr>
        <w:t>t</w:t>
      </w:r>
      <w:r w:rsidRPr="003F4AF1">
        <w:rPr>
          <w:color w:val="006EC0"/>
          <w:spacing w:val="-14"/>
        </w:rPr>
        <w:t>i</w:t>
      </w:r>
      <w:r w:rsidRPr="003F4AF1">
        <w:rPr>
          <w:color w:val="006EC0"/>
        </w:rPr>
        <w:t>ve</w:t>
      </w:r>
      <w:r w:rsidRPr="003F4AF1">
        <w:rPr>
          <w:color w:val="006EC0"/>
          <w:spacing w:val="18"/>
        </w:rPr>
        <w:t xml:space="preserve"> </w:t>
      </w:r>
      <w:r w:rsidRPr="003F4AF1">
        <w:rPr>
          <w:color w:val="006EC0"/>
          <w:spacing w:val="2"/>
        </w:rPr>
        <w:t>m</w:t>
      </w:r>
      <w:r w:rsidRPr="003F4AF1">
        <w:rPr>
          <w:color w:val="006EC0"/>
        </w:rPr>
        <w:t>un</w:t>
      </w:r>
      <w:r w:rsidRPr="003F4AF1">
        <w:rPr>
          <w:color w:val="006EC0"/>
          <w:spacing w:val="-14"/>
        </w:rPr>
        <w:t>i</w:t>
      </w:r>
      <w:r w:rsidRPr="003F4AF1">
        <w:rPr>
          <w:color w:val="006EC0"/>
          <w:spacing w:val="13"/>
        </w:rPr>
        <w:t>c</w:t>
      </w:r>
      <w:r w:rsidRPr="003F4AF1">
        <w:rPr>
          <w:color w:val="006EC0"/>
          <w:spacing w:val="-14"/>
        </w:rPr>
        <w:t>i</w:t>
      </w:r>
      <w:r w:rsidRPr="003F4AF1">
        <w:rPr>
          <w:color w:val="006EC0"/>
        </w:rPr>
        <w:t>p</w:t>
      </w:r>
      <w:r w:rsidRPr="003F4AF1">
        <w:rPr>
          <w:color w:val="006EC0"/>
          <w:spacing w:val="-3"/>
        </w:rPr>
        <w:t>a</w:t>
      </w:r>
      <w:r w:rsidRPr="003F4AF1">
        <w:rPr>
          <w:color w:val="006EC0"/>
        </w:rPr>
        <w:t>l</w:t>
      </w:r>
      <w:r w:rsidRPr="003F4AF1">
        <w:rPr>
          <w:color w:val="006EC0"/>
          <w:spacing w:val="7"/>
        </w:rPr>
        <w:t xml:space="preserve"> </w:t>
      </w:r>
      <w:r w:rsidRPr="003F4AF1">
        <w:rPr>
          <w:color w:val="006EC0"/>
        </w:rPr>
        <w:t>o</w:t>
      </w:r>
      <w:r w:rsidRPr="003F4AF1">
        <w:rPr>
          <w:color w:val="006EC0"/>
          <w:spacing w:val="5"/>
        </w:rPr>
        <w:t>ff</w:t>
      </w:r>
      <w:r w:rsidRPr="003F4AF1">
        <w:rPr>
          <w:color w:val="006EC0"/>
          <w:spacing w:val="-14"/>
        </w:rPr>
        <w:t>i</w:t>
      </w:r>
      <w:r w:rsidRPr="003F4AF1">
        <w:rPr>
          <w:color w:val="006EC0"/>
          <w:spacing w:val="13"/>
        </w:rPr>
        <w:t>c</w:t>
      </w:r>
      <w:r w:rsidRPr="003F4AF1">
        <w:rPr>
          <w:color w:val="006EC0"/>
        </w:rPr>
        <w:t>e</w:t>
      </w:r>
      <w:r w:rsidRPr="003F4AF1">
        <w:rPr>
          <w:color w:val="006EC0"/>
          <w:spacing w:val="-2"/>
        </w:rPr>
        <w:t xml:space="preserve"> </w:t>
      </w:r>
      <w:r w:rsidRPr="003F4AF1">
        <w:rPr>
          <w:color w:val="006EC0"/>
          <w:spacing w:val="-14"/>
        </w:rPr>
        <w:t>i</w:t>
      </w:r>
      <w:r w:rsidRPr="003F4AF1">
        <w:rPr>
          <w:color w:val="006EC0"/>
        </w:rPr>
        <w:t>n</w:t>
      </w:r>
      <w:r w:rsidRPr="003F4AF1">
        <w:rPr>
          <w:color w:val="006EC0"/>
          <w:spacing w:val="11"/>
        </w:rPr>
        <w:t xml:space="preserve"> </w:t>
      </w:r>
      <w:r w:rsidRPr="003F4AF1">
        <w:rPr>
          <w:color w:val="006EC0"/>
          <w:spacing w:val="-3"/>
        </w:rPr>
        <w:t>a</w:t>
      </w:r>
      <w:r w:rsidRPr="003F4AF1">
        <w:rPr>
          <w:color w:val="006EC0"/>
          <w:spacing w:val="-14"/>
        </w:rPr>
        <w:t>l</w:t>
      </w:r>
      <w:r w:rsidRPr="003F4AF1">
        <w:rPr>
          <w:color w:val="006EC0"/>
        </w:rPr>
        <w:t>l</w:t>
      </w:r>
      <w:r w:rsidRPr="003F4AF1">
        <w:rPr>
          <w:color w:val="006EC0"/>
          <w:spacing w:val="15"/>
        </w:rPr>
        <w:t xml:space="preserve"> </w:t>
      </w:r>
      <w:r w:rsidRPr="003F4AF1">
        <w:rPr>
          <w:color w:val="006EC0"/>
          <w:spacing w:val="8"/>
        </w:rPr>
        <w:t>T</w:t>
      </w:r>
      <w:r w:rsidRPr="003F4AF1">
        <w:rPr>
          <w:color w:val="006EC0"/>
        </w:rPr>
        <w:t>o</w:t>
      </w:r>
      <w:r w:rsidRPr="003F4AF1">
        <w:rPr>
          <w:color w:val="006EC0"/>
          <w:spacing w:val="14"/>
        </w:rPr>
        <w:t>w</w:t>
      </w:r>
      <w:r w:rsidRPr="003F4AF1">
        <w:rPr>
          <w:color w:val="006EC0"/>
        </w:rPr>
        <w:t>n</w:t>
      </w:r>
      <w:r w:rsidRPr="003F4AF1">
        <w:rPr>
          <w:color w:val="006EC0"/>
          <w:spacing w:val="9"/>
        </w:rPr>
        <w:t>s</w:t>
      </w:r>
      <w:r w:rsidR="002A5B04" w:rsidRPr="003F4AF1">
        <w:rPr>
          <w:color w:val="006EC0"/>
        </w:rPr>
        <w:t>.</w:t>
      </w:r>
    </w:p>
    <w:p w14:paraId="023D56C5" w14:textId="77777777" w:rsidR="00197623" w:rsidRPr="001C04D6" w:rsidRDefault="00197623" w:rsidP="00197623">
      <w:pPr>
        <w:ind w:left="108" w:right="292"/>
        <w:rPr>
          <w:sz w:val="16"/>
          <w:szCs w:val="16"/>
        </w:rPr>
      </w:pPr>
    </w:p>
    <w:p w14:paraId="2C83061A" w14:textId="77777777" w:rsidR="002049A2" w:rsidRDefault="00D719A8" w:rsidP="00197623">
      <w:pPr>
        <w:ind w:left="108"/>
        <w:rPr>
          <w:sz w:val="22"/>
          <w:szCs w:val="22"/>
        </w:rPr>
      </w:pPr>
      <w:r>
        <w:rPr>
          <w:b/>
          <w:i/>
          <w:color w:val="333333"/>
          <w:spacing w:val="7"/>
          <w:sz w:val="22"/>
          <w:szCs w:val="22"/>
        </w:rPr>
        <w:t>T</w:t>
      </w:r>
      <w:r>
        <w:rPr>
          <w:b/>
          <w:i/>
          <w:color w:val="333333"/>
          <w:spacing w:val="2"/>
          <w:sz w:val="22"/>
          <w:szCs w:val="22"/>
        </w:rPr>
        <w:t>itl</w:t>
      </w:r>
      <w:r>
        <w:rPr>
          <w:b/>
          <w:i/>
          <w:color w:val="333333"/>
          <w:sz w:val="22"/>
          <w:szCs w:val="22"/>
        </w:rPr>
        <w:t>e</w:t>
      </w:r>
      <w:r>
        <w:rPr>
          <w:b/>
          <w:i/>
          <w:color w:val="333333"/>
          <w:spacing w:val="-3"/>
          <w:sz w:val="22"/>
          <w:szCs w:val="22"/>
        </w:rPr>
        <w:t xml:space="preserve"> </w:t>
      </w:r>
      <w:r>
        <w:rPr>
          <w:b/>
          <w:i/>
          <w:color w:val="333333"/>
          <w:sz w:val="22"/>
          <w:szCs w:val="22"/>
        </w:rPr>
        <w:t>11</w:t>
      </w:r>
      <w:r>
        <w:rPr>
          <w:b/>
          <w:i/>
          <w:color w:val="333333"/>
          <w:spacing w:val="-5"/>
          <w:sz w:val="22"/>
          <w:szCs w:val="22"/>
        </w:rPr>
        <w:t xml:space="preserve"> </w:t>
      </w:r>
      <w:r>
        <w:rPr>
          <w:b/>
          <w:i/>
          <w:color w:val="333333"/>
          <w:spacing w:val="-2"/>
          <w:sz w:val="22"/>
          <w:szCs w:val="22"/>
        </w:rPr>
        <w:t>O</w:t>
      </w:r>
      <w:r>
        <w:rPr>
          <w:b/>
          <w:i/>
          <w:color w:val="333333"/>
          <w:spacing w:val="8"/>
          <w:sz w:val="22"/>
          <w:szCs w:val="22"/>
        </w:rPr>
        <w:t>.</w:t>
      </w:r>
      <w:r>
        <w:rPr>
          <w:b/>
          <w:i/>
          <w:color w:val="333333"/>
          <w:spacing w:val="3"/>
          <w:sz w:val="22"/>
          <w:szCs w:val="22"/>
        </w:rPr>
        <w:t>S</w:t>
      </w:r>
      <w:r>
        <w:rPr>
          <w:b/>
          <w:i/>
          <w:color w:val="333333"/>
          <w:spacing w:val="8"/>
          <w:sz w:val="22"/>
          <w:szCs w:val="22"/>
        </w:rPr>
        <w:t>.</w:t>
      </w:r>
      <w:r>
        <w:rPr>
          <w:b/>
          <w:i/>
          <w:color w:val="333333"/>
          <w:sz w:val="22"/>
          <w:szCs w:val="22"/>
        </w:rPr>
        <w:t>,</w:t>
      </w:r>
      <w:r>
        <w:rPr>
          <w:b/>
          <w:i/>
          <w:color w:val="333333"/>
          <w:spacing w:val="5"/>
          <w:sz w:val="22"/>
          <w:szCs w:val="22"/>
        </w:rPr>
        <w:t xml:space="preserve"> </w:t>
      </w:r>
      <w:r>
        <w:rPr>
          <w:b/>
          <w:i/>
          <w:color w:val="333333"/>
          <w:spacing w:val="3"/>
          <w:sz w:val="22"/>
          <w:szCs w:val="22"/>
        </w:rPr>
        <w:t>S</w:t>
      </w:r>
      <w:r>
        <w:rPr>
          <w:b/>
          <w:i/>
          <w:color w:val="333333"/>
          <w:spacing w:val="-3"/>
          <w:sz w:val="22"/>
          <w:szCs w:val="22"/>
        </w:rPr>
        <w:t>ec</w:t>
      </w:r>
      <w:r>
        <w:rPr>
          <w:b/>
          <w:i/>
          <w:color w:val="333333"/>
          <w:spacing w:val="2"/>
          <w:sz w:val="22"/>
          <w:szCs w:val="22"/>
        </w:rPr>
        <w:t>ti</w:t>
      </w:r>
      <w:r>
        <w:rPr>
          <w:b/>
          <w:i/>
          <w:color w:val="333333"/>
          <w:sz w:val="22"/>
          <w:szCs w:val="22"/>
        </w:rPr>
        <w:t>on</w:t>
      </w:r>
      <w:r>
        <w:rPr>
          <w:b/>
          <w:i/>
          <w:color w:val="333333"/>
          <w:spacing w:val="5"/>
          <w:sz w:val="22"/>
          <w:szCs w:val="22"/>
        </w:rPr>
        <w:t xml:space="preserve"> </w:t>
      </w:r>
      <w:r>
        <w:rPr>
          <w:b/>
          <w:i/>
          <w:color w:val="333333"/>
          <w:sz w:val="22"/>
          <w:szCs w:val="22"/>
        </w:rPr>
        <w:t>8</w:t>
      </w:r>
      <w:r>
        <w:rPr>
          <w:b/>
          <w:i/>
          <w:color w:val="333333"/>
          <w:spacing w:val="5"/>
          <w:sz w:val="22"/>
          <w:szCs w:val="22"/>
        </w:rPr>
        <w:t>-</w:t>
      </w:r>
      <w:r>
        <w:rPr>
          <w:b/>
          <w:i/>
          <w:color w:val="333333"/>
          <w:sz w:val="22"/>
          <w:szCs w:val="22"/>
        </w:rPr>
        <w:t>101</w:t>
      </w:r>
      <w:r>
        <w:rPr>
          <w:b/>
          <w:i/>
          <w:color w:val="333333"/>
          <w:spacing w:val="-18"/>
          <w:sz w:val="22"/>
          <w:szCs w:val="22"/>
        </w:rPr>
        <w:t xml:space="preserve"> </w:t>
      </w:r>
      <w:r>
        <w:rPr>
          <w:b/>
          <w:i/>
          <w:color w:val="333333"/>
          <w:sz w:val="22"/>
          <w:szCs w:val="22"/>
        </w:rPr>
        <w:t>–</w:t>
      </w:r>
      <w:r>
        <w:rPr>
          <w:b/>
          <w:i/>
          <w:color w:val="333333"/>
          <w:spacing w:val="-6"/>
          <w:sz w:val="22"/>
          <w:szCs w:val="22"/>
        </w:rPr>
        <w:t xml:space="preserve"> </w:t>
      </w:r>
      <w:r>
        <w:rPr>
          <w:b/>
          <w:i/>
          <w:color w:val="333333"/>
          <w:spacing w:val="-2"/>
          <w:sz w:val="22"/>
          <w:szCs w:val="22"/>
        </w:rPr>
        <w:t>Q</w:t>
      </w:r>
      <w:r>
        <w:rPr>
          <w:b/>
          <w:i/>
          <w:color w:val="333333"/>
          <w:spacing w:val="3"/>
          <w:sz w:val="22"/>
          <w:szCs w:val="22"/>
        </w:rPr>
        <w:t>u</w:t>
      </w:r>
      <w:r>
        <w:rPr>
          <w:b/>
          <w:i/>
          <w:color w:val="333333"/>
          <w:sz w:val="22"/>
          <w:szCs w:val="22"/>
        </w:rPr>
        <w:t>a</w:t>
      </w:r>
      <w:r>
        <w:rPr>
          <w:b/>
          <w:i/>
          <w:color w:val="333333"/>
          <w:spacing w:val="2"/>
          <w:sz w:val="22"/>
          <w:szCs w:val="22"/>
        </w:rPr>
        <w:t>li</w:t>
      </w:r>
      <w:r>
        <w:rPr>
          <w:b/>
          <w:i/>
          <w:color w:val="333333"/>
          <w:spacing w:val="5"/>
          <w:sz w:val="22"/>
          <w:szCs w:val="22"/>
        </w:rPr>
        <w:t>f</w:t>
      </w:r>
      <w:r>
        <w:rPr>
          <w:b/>
          <w:i/>
          <w:color w:val="333333"/>
          <w:spacing w:val="2"/>
          <w:sz w:val="22"/>
          <w:szCs w:val="22"/>
        </w:rPr>
        <w:t>i</w:t>
      </w:r>
      <w:r>
        <w:rPr>
          <w:b/>
          <w:i/>
          <w:color w:val="333333"/>
          <w:spacing w:val="-3"/>
          <w:sz w:val="22"/>
          <w:szCs w:val="22"/>
        </w:rPr>
        <w:t>c</w:t>
      </w:r>
      <w:r>
        <w:rPr>
          <w:b/>
          <w:i/>
          <w:color w:val="333333"/>
          <w:sz w:val="22"/>
          <w:szCs w:val="22"/>
        </w:rPr>
        <w:t>a</w:t>
      </w:r>
      <w:r>
        <w:rPr>
          <w:b/>
          <w:i/>
          <w:color w:val="333333"/>
          <w:spacing w:val="-14"/>
          <w:sz w:val="22"/>
          <w:szCs w:val="22"/>
        </w:rPr>
        <w:t>t</w:t>
      </w:r>
      <w:r>
        <w:rPr>
          <w:b/>
          <w:i/>
          <w:color w:val="333333"/>
          <w:spacing w:val="2"/>
          <w:sz w:val="22"/>
          <w:szCs w:val="22"/>
        </w:rPr>
        <w:t>i</w:t>
      </w:r>
      <w:r>
        <w:rPr>
          <w:b/>
          <w:i/>
          <w:color w:val="333333"/>
          <w:sz w:val="22"/>
          <w:szCs w:val="22"/>
        </w:rPr>
        <w:t>o</w:t>
      </w:r>
      <w:r>
        <w:rPr>
          <w:b/>
          <w:i/>
          <w:color w:val="333333"/>
          <w:spacing w:val="3"/>
          <w:sz w:val="22"/>
          <w:szCs w:val="22"/>
        </w:rPr>
        <w:t>n</w:t>
      </w:r>
      <w:r>
        <w:rPr>
          <w:b/>
          <w:i/>
          <w:color w:val="333333"/>
          <w:sz w:val="22"/>
          <w:szCs w:val="22"/>
        </w:rPr>
        <w:t>s</w:t>
      </w:r>
      <w:r>
        <w:rPr>
          <w:b/>
          <w:i/>
          <w:color w:val="333333"/>
          <w:spacing w:val="3"/>
          <w:sz w:val="22"/>
          <w:szCs w:val="22"/>
        </w:rPr>
        <w:t xml:space="preserve"> </w:t>
      </w:r>
      <w:r>
        <w:rPr>
          <w:b/>
          <w:i/>
          <w:color w:val="333333"/>
          <w:spacing w:val="5"/>
          <w:sz w:val="22"/>
          <w:szCs w:val="22"/>
        </w:rPr>
        <w:t>f</w:t>
      </w:r>
      <w:r>
        <w:rPr>
          <w:b/>
          <w:i/>
          <w:color w:val="333333"/>
          <w:sz w:val="22"/>
          <w:szCs w:val="22"/>
        </w:rPr>
        <w:t>or</w:t>
      </w:r>
      <w:r>
        <w:rPr>
          <w:b/>
          <w:i/>
          <w:color w:val="333333"/>
          <w:spacing w:val="-11"/>
          <w:sz w:val="22"/>
          <w:szCs w:val="22"/>
        </w:rPr>
        <w:t xml:space="preserve"> </w:t>
      </w:r>
      <w:r>
        <w:rPr>
          <w:b/>
          <w:i/>
          <w:color w:val="333333"/>
          <w:spacing w:val="-5"/>
          <w:sz w:val="22"/>
          <w:szCs w:val="22"/>
        </w:rPr>
        <w:t>E</w:t>
      </w:r>
      <w:r>
        <w:rPr>
          <w:b/>
          <w:i/>
          <w:color w:val="333333"/>
          <w:spacing w:val="2"/>
          <w:sz w:val="22"/>
          <w:szCs w:val="22"/>
        </w:rPr>
        <w:t>l</w:t>
      </w:r>
      <w:r>
        <w:rPr>
          <w:b/>
          <w:i/>
          <w:color w:val="333333"/>
          <w:spacing w:val="-3"/>
          <w:sz w:val="22"/>
          <w:szCs w:val="22"/>
        </w:rPr>
        <w:t>ec</w:t>
      </w:r>
      <w:r>
        <w:rPr>
          <w:b/>
          <w:i/>
          <w:color w:val="333333"/>
          <w:spacing w:val="2"/>
          <w:sz w:val="22"/>
          <w:szCs w:val="22"/>
        </w:rPr>
        <w:t>t</w:t>
      </w:r>
      <w:r>
        <w:rPr>
          <w:b/>
          <w:i/>
          <w:color w:val="333333"/>
          <w:spacing w:val="-3"/>
          <w:sz w:val="22"/>
          <w:szCs w:val="22"/>
        </w:rPr>
        <w:t>e</w:t>
      </w:r>
      <w:r>
        <w:rPr>
          <w:b/>
          <w:i/>
          <w:color w:val="333333"/>
          <w:sz w:val="22"/>
          <w:szCs w:val="22"/>
        </w:rPr>
        <w:t>d</w:t>
      </w:r>
      <w:r>
        <w:rPr>
          <w:b/>
          <w:i/>
          <w:color w:val="333333"/>
          <w:spacing w:val="4"/>
          <w:sz w:val="22"/>
          <w:szCs w:val="22"/>
        </w:rPr>
        <w:t xml:space="preserve"> </w:t>
      </w:r>
      <w:r>
        <w:rPr>
          <w:b/>
          <w:i/>
          <w:color w:val="333333"/>
          <w:spacing w:val="-2"/>
          <w:w w:val="101"/>
          <w:sz w:val="22"/>
          <w:szCs w:val="22"/>
        </w:rPr>
        <w:t>O</w:t>
      </w:r>
      <w:r>
        <w:rPr>
          <w:b/>
          <w:i/>
          <w:color w:val="333333"/>
          <w:spacing w:val="5"/>
          <w:w w:val="101"/>
          <w:sz w:val="22"/>
          <w:szCs w:val="22"/>
        </w:rPr>
        <w:t>ff</w:t>
      </w:r>
      <w:r>
        <w:rPr>
          <w:b/>
          <w:i/>
          <w:color w:val="333333"/>
          <w:spacing w:val="2"/>
          <w:w w:val="102"/>
          <w:sz w:val="22"/>
          <w:szCs w:val="22"/>
        </w:rPr>
        <w:t>i</w:t>
      </w:r>
      <w:r>
        <w:rPr>
          <w:b/>
          <w:i/>
          <w:color w:val="333333"/>
          <w:spacing w:val="-3"/>
          <w:w w:val="102"/>
          <w:sz w:val="22"/>
          <w:szCs w:val="22"/>
        </w:rPr>
        <w:t>c</w:t>
      </w:r>
      <w:r>
        <w:rPr>
          <w:b/>
          <w:i/>
          <w:color w:val="333333"/>
          <w:w w:val="102"/>
          <w:sz w:val="22"/>
          <w:szCs w:val="22"/>
        </w:rPr>
        <w:t>e</w:t>
      </w:r>
    </w:p>
    <w:p w14:paraId="2C83061B" w14:textId="093E2845" w:rsidR="002049A2" w:rsidRPr="003F4AF1" w:rsidRDefault="00D719A8" w:rsidP="00197623">
      <w:pPr>
        <w:ind w:left="108"/>
      </w:pPr>
      <w:r w:rsidRPr="003F4AF1">
        <w:rPr>
          <w:color w:val="333333"/>
        </w:rPr>
        <w:t>A</w:t>
      </w:r>
      <w:r w:rsidRPr="003F4AF1">
        <w:rPr>
          <w:color w:val="333333"/>
          <w:spacing w:val="-5"/>
        </w:rPr>
        <w:t xml:space="preserve"> </w:t>
      </w:r>
      <w:r w:rsidR="00857230" w:rsidRPr="003F4AF1">
        <w:rPr>
          <w:color w:val="333333"/>
          <w:spacing w:val="-18"/>
        </w:rPr>
        <w:t>m</w:t>
      </w:r>
      <w:r w:rsidR="00857230" w:rsidRPr="003F4AF1">
        <w:rPr>
          <w:color w:val="333333"/>
          <w:spacing w:val="8"/>
        </w:rPr>
        <w:t>un</w:t>
      </w:r>
      <w:r w:rsidR="00857230" w:rsidRPr="003F4AF1">
        <w:rPr>
          <w:color w:val="333333"/>
          <w:spacing w:val="-10"/>
        </w:rPr>
        <w:t>i</w:t>
      </w:r>
      <w:r w:rsidR="00857230" w:rsidRPr="003F4AF1">
        <w:rPr>
          <w:color w:val="333333"/>
          <w:spacing w:val="4"/>
        </w:rPr>
        <w:t>c</w:t>
      </w:r>
      <w:r w:rsidR="00857230" w:rsidRPr="003F4AF1">
        <w:rPr>
          <w:color w:val="333333"/>
          <w:spacing w:val="-10"/>
        </w:rPr>
        <w:t>i</w:t>
      </w:r>
      <w:r w:rsidR="00857230" w:rsidRPr="003F4AF1">
        <w:rPr>
          <w:color w:val="333333"/>
          <w:spacing w:val="8"/>
        </w:rPr>
        <w:t>p</w:t>
      </w:r>
      <w:r w:rsidR="00857230" w:rsidRPr="003F4AF1">
        <w:rPr>
          <w:color w:val="333333"/>
          <w:spacing w:val="4"/>
        </w:rPr>
        <w:t>a</w:t>
      </w:r>
      <w:r w:rsidR="00857230" w:rsidRPr="003F4AF1">
        <w:rPr>
          <w:color w:val="333333"/>
          <w:spacing w:val="22"/>
        </w:rPr>
        <w:t>l</w:t>
      </w:r>
      <w:r w:rsidR="00857230" w:rsidRPr="003F4AF1">
        <w:rPr>
          <w:color w:val="333333"/>
          <w:spacing w:val="4"/>
        </w:rPr>
        <w:t xml:space="preserve"> </w:t>
      </w:r>
      <w:r w:rsidR="00857230" w:rsidRPr="003F4AF1">
        <w:rPr>
          <w:color w:val="333333"/>
          <w:spacing w:val="-10"/>
        </w:rPr>
        <w:t>e</w:t>
      </w:r>
      <w:r w:rsidR="00857230" w:rsidRPr="003F4AF1">
        <w:rPr>
          <w:color w:val="333333"/>
          <w:spacing w:val="4"/>
        </w:rPr>
        <w:t>le</w:t>
      </w:r>
      <w:r w:rsidR="00857230" w:rsidRPr="003F4AF1">
        <w:rPr>
          <w:color w:val="333333"/>
          <w:spacing w:val="6"/>
        </w:rPr>
        <w:t>c</w:t>
      </w:r>
      <w:r w:rsidR="00857230" w:rsidRPr="003F4AF1">
        <w:rPr>
          <w:color w:val="333333"/>
          <w:spacing w:val="4"/>
        </w:rPr>
        <w:t>t</w:t>
      </w:r>
      <w:r w:rsidR="00857230" w:rsidRPr="003F4AF1">
        <w:rPr>
          <w:color w:val="333333"/>
        </w:rPr>
        <w:t>ed</w:t>
      </w:r>
      <w:r w:rsidRPr="003F4AF1">
        <w:rPr>
          <w:color w:val="333333"/>
          <w:spacing w:val="41"/>
        </w:rPr>
        <w:t xml:space="preserve"> </w:t>
      </w:r>
      <w:r w:rsidR="00857230" w:rsidRPr="003F4AF1">
        <w:rPr>
          <w:color w:val="333333"/>
          <w:spacing w:val="8"/>
        </w:rPr>
        <w:t>o</w:t>
      </w:r>
      <w:r w:rsidR="00857230" w:rsidRPr="003F4AF1">
        <w:rPr>
          <w:color w:val="333333"/>
          <w:spacing w:val="-5"/>
        </w:rPr>
        <w:t>ff</w:t>
      </w:r>
      <w:r w:rsidR="00857230" w:rsidRPr="003F4AF1">
        <w:rPr>
          <w:color w:val="333333"/>
          <w:spacing w:val="-10"/>
        </w:rPr>
        <w:t>i</w:t>
      </w:r>
      <w:r w:rsidR="00857230" w:rsidRPr="003F4AF1">
        <w:rPr>
          <w:color w:val="333333"/>
          <w:spacing w:val="4"/>
        </w:rPr>
        <w:t>c</w:t>
      </w:r>
      <w:r w:rsidR="00857230" w:rsidRPr="003F4AF1">
        <w:rPr>
          <w:color w:val="333333"/>
          <w:spacing w:val="-10"/>
        </w:rPr>
        <w:t>i</w:t>
      </w:r>
      <w:r w:rsidR="00857230" w:rsidRPr="003F4AF1">
        <w:rPr>
          <w:color w:val="333333"/>
          <w:spacing w:val="4"/>
        </w:rPr>
        <w:t>a</w:t>
      </w:r>
      <w:r w:rsidR="00857230" w:rsidRPr="003F4AF1">
        <w:rPr>
          <w:color w:val="333333"/>
          <w:spacing w:val="22"/>
        </w:rPr>
        <w:t>l</w:t>
      </w:r>
      <w:r w:rsidR="00857230" w:rsidRPr="003F4AF1">
        <w:rPr>
          <w:color w:val="333333"/>
          <w:spacing w:val="15"/>
        </w:rPr>
        <w:t xml:space="preserve"> </w:t>
      </w:r>
      <w:r w:rsidR="00857230" w:rsidRPr="003F4AF1">
        <w:rPr>
          <w:color w:val="333333"/>
          <w:spacing w:val="8"/>
        </w:rPr>
        <w:t>s</w:t>
      </w:r>
      <w:r w:rsidR="00857230" w:rsidRPr="003F4AF1">
        <w:rPr>
          <w:color w:val="333333"/>
          <w:spacing w:val="4"/>
        </w:rPr>
        <w:t>h</w:t>
      </w:r>
      <w:r w:rsidR="00857230" w:rsidRPr="003F4AF1">
        <w:rPr>
          <w:color w:val="333333"/>
          <w:spacing w:val="-10"/>
        </w:rPr>
        <w:t>a</w:t>
      </w:r>
      <w:r w:rsidR="00857230" w:rsidRPr="003F4AF1">
        <w:rPr>
          <w:color w:val="333333"/>
          <w:spacing w:val="22"/>
        </w:rPr>
        <w:t>l</w:t>
      </w:r>
      <w:r w:rsidR="00857230" w:rsidRPr="003F4AF1">
        <w:rPr>
          <w:color w:val="333333"/>
          <w:spacing w:val="8"/>
        </w:rPr>
        <w:t>l</w:t>
      </w:r>
      <w:r w:rsidR="00857230" w:rsidRPr="003F4AF1">
        <w:rPr>
          <w:color w:val="333333"/>
        </w:rPr>
        <w:t xml:space="preserve"> be</w:t>
      </w:r>
      <w:r w:rsidRPr="003F4AF1">
        <w:rPr>
          <w:color w:val="333333"/>
          <w:spacing w:val="28"/>
        </w:rPr>
        <w:t xml:space="preserve"> </w:t>
      </w:r>
      <w:r w:rsidRPr="003F4AF1">
        <w:rPr>
          <w:color w:val="333333"/>
        </w:rPr>
        <w:t>a</w:t>
      </w:r>
      <w:r w:rsidRPr="003F4AF1">
        <w:rPr>
          <w:color w:val="333333"/>
          <w:spacing w:val="-13"/>
        </w:rPr>
        <w:t xml:space="preserve"> </w:t>
      </w:r>
      <w:r w:rsidRPr="003F4AF1">
        <w:rPr>
          <w:color w:val="333333"/>
          <w:spacing w:val="-5"/>
        </w:rPr>
        <w:t>r</w:t>
      </w:r>
      <w:r w:rsidRPr="003F4AF1">
        <w:rPr>
          <w:color w:val="333333"/>
          <w:spacing w:val="4"/>
        </w:rPr>
        <w:t>e</w:t>
      </w:r>
      <w:r w:rsidRPr="003F4AF1">
        <w:rPr>
          <w:color w:val="333333"/>
          <w:spacing w:val="15"/>
        </w:rPr>
        <w:t>s</w:t>
      </w:r>
      <w:r w:rsidRPr="003F4AF1">
        <w:rPr>
          <w:color w:val="333333"/>
          <w:spacing w:val="-10"/>
        </w:rPr>
        <w:t>i</w:t>
      </w:r>
      <w:r w:rsidRPr="003F4AF1">
        <w:rPr>
          <w:color w:val="333333"/>
          <w:spacing w:val="8"/>
        </w:rPr>
        <w:t>d</w:t>
      </w:r>
      <w:r w:rsidRPr="003F4AF1">
        <w:rPr>
          <w:color w:val="333333"/>
          <w:spacing w:val="4"/>
        </w:rPr>
        <w:t>e</w:t>
      </w:r>
      <w:r w:rsidRPr="003F4AF1">
        <w:rPr>
          <w:color w:val="333333"/>
          <w:spacing w:val="8"/>
        </w:rPr>
        <w:t>n</w:t>
      </w:r>
      <w:r w:rsidRPr="003F4AF1">
        <w:rPr>
          <w:color w:val="333333"/>
        </w:rPr>
        <w:t>t</w:t>
      </w:r>
      <w:r w:rsidRPr="003F4AF1">
        <w:rPr>
          <w:color w:val="333333"/>
          <w:spacing w:val="10"/>
        </w:rPr>
        <w:t xml:space="preserve"> </w:t>
      </w:r>
      <w:r w:rsidR="00857230" w:rsidRPr="003F4AF1">
        <w:rPr>
          <w:color w:val="333333"/>
          <w:spacing w:val="4"/>
        </w:rPr>
        <w:t>a</w:t>
      </w:r>
      <w:r w:rsidR="00857230" w:rsidRPr="003F4AF1">
        <w:rPr>
          <w:color w:val="333333"/>
          <w:spacing w:val="8"/>
        </w:rPr>
        <w:t>n</w:t>
      </w:r>
      <w:r w:rsidR="00857230" w:rsidRPr="003F4AF1">
        <w:rPr>
          <w:color w:val="333333"/>
          <w:spacing w:val="24"/>
        </w:rPr>
        <w:t>d</w:t>
      </w:r>
      <w:r w:rsidR="00857230" w:rsidRPr="003F4AF1">
        <w:rPr>
          <w:color w:val="333333"/>
        </w:rPr>
        <w:t xml:space="preserve"> a</w:t>
      </w:r>
      <w:r w:rsidRPr="003F4AF1">
        <w:rPr>
          <w:color w:val="333333"/>
          <w:spacing w:val="-3"/>
        </w:rPr>
        <w:t xml:space="preserve"> </w:t>
      </w:r>
      <w:r w:rsidR="00857230" w:rsidRPr="003F4AF1">
        <w:rPr>
          <w:color w:val="333333"/>
          <w:spacing w:val="-5"/>
        </w:rPr>
        <w:t>r</w:t>
      </w:r>
      <w:r w:rsidR="00857230" w:rsidRPr="003F4AF1">
        <w:rPr>
          <w:color w:val="333333"/>
          <w:spacing w:val="4"/>
        </w:rPr>
        <w:t>e</w:t>
      </w:r>
      <w:r w:rsidR="00857230" w:rsidRPr="003F4AF1">
        <w:rPr>
          <w:color w:val="333333"/>
          <w:spacing w:val="8"/>
        </w:rPr>
        <w:t>g</w:t>
      </w:r>
      <w:r w:rsidR="00857230" w:rsidRPr="003F4AF1">
        <w:rPr>
          <w:color w:val="333333"/>
          <w:spacing w:val="-10"/>
        </w:rPr>
        <w:t>i</w:t>
      </w:r>
      <w:r w:rsidR="00857230" w:rsidRPr="003F4AF1">
        <w:rPr>
          <w:color w:val="333333"/>
          <w:spacing w:val="15"/>
        </w:rPr>
        <w:t>s</w:t>
      </w:r>
      <w:r w:rsidR="00857230" w:rsidRPr="003F4AF1">
        <w:rPr>
          <w:color w:val="333333"/>
          <w:spacing w:val="6"/>
        </w:rPr>
        <w:t>t</w:t>
      </w:r>
      <w:r w:rsidR="00857230" w:rsidRPr="003F4AF1">
        <w:rPr>
          <w:color w:val="333333"/>
          <w:spacing w:val="-12"/>
        </w:rPr>
        <w:t>e</w:t>
      </w:r>
      <w:r w:rsidR="00857230" w:rsidRPr="003F4AF1">
        <w:rPr>
          <w:color w:val="333333"/>
          <w:spacing w:val="-5"/>
        </w:rPr>
        <w:t>r</w:t>
      </w:r>
      <w:r w:rsidR="00857230" w:rsidRPr="003F4AF1">
        <w:rPr>
          <w:color w:val="333333"/>
          <w:spacing w:val="4"/>
        </w:rPr>
        <w:t>e</w:t>
      </w:r>
      <w:r w:rsidR="00857230" w:rsidRPr="003F4AF1">
        <w:rPr>
          <w:color w:val="333333"/>
          <w:spacing w:val="24"/>
        </w:rPr>
        <w:t>d</w:t>
      </w:r>
      <w:r w:rsidR="00857230" w:rsidRPr="003F4AF1">
        <w:rPr>
          <w:color w:val="333333"/>
          <w:spacing w:val="8"/>
        </w:rPr>
        <w:t xml:space="preserve"> v</w:t>
      </w:r>
      <w:r w:rsidR="00857230" w:rsidRPr="003F4AF1">
        <w:rPr>
          <w:color w:val="333333"/>
          <w:spacing w:val="-10"/>
        </w:rPr>
        <w:t>o</w:t>
      </w:r>
      <w:r w:rsidR="00857230" w:rsidRPr="003F4AF1">
        <w:rPr>
          <w:color w:val="333333"/>
          <w:spacing w:val="4"/>
        </w:rPr>
        <w:t>t</w:t>
      </w:r>
      <w:r w:rsidR="00857230" w:rsidRPr="003F4AF1">
        <w:rPr>
          <w:color w:val="333333"/>
        </w:rPr>
        <w:t>ers</w:t>
      </w:r>
      <w:r w:rsidRPr="003F4AF1">
        <w:rPr>
          <w:color w:val="333333"/>
          <w:spacing w:val="21"/>
        </w:rPr>
        <w:t xml:space="preserve"> </w:t>
      </w:r>
      <w:r w:rsidRPr="003F4AF1">
        <w:rPr>
          <w:color w:val="333333"/>
          <w:spacing w:val="8"/>
        </w:rPr>
        <w:t>o</w:t>
      </w:r>
      <w:r w:rsidRPr="003F4AF1">
        <w:rPr>
          <w:color w:val="333333"/>
        </w:rPr>
        <w:t>f</w:t>
      </w:r>
      <w:r w:rsidRPr="003F4AF1">
        <w:rPr>
          <w:color w:val="333333"/>
          <w:spacing w:val="-20"/>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00857230" w:rsidRPr="003F4AF1">
        <w:rPr>
          <w:color w:val="333333"/>
          <w:spacing w:val="-18"/>
        </w:rPr>
        <w:t>m</w:t>
      </w:r>
      <w:r w:rsidR="00857230" w:rsidRPr="003F4AF1">
        <w:rPr>
          <w:color w:val="333333"/>
          <w:spacing w:val="8"/>
        </w:rPr>
        <w:t>un</w:t>
      </w:r>
      <w:r w:rsidR="00857230" w:rsidRPr="003F4AF1">
        <w:rPr>
          <w:color w:val="333333"/>
          <w:spacing w:val="-10"/>
        </w:rPr>
        <w:t>i</w:t>
      </w:r>
      <w:r w:rsidR="00857230" w:rsidRPr="003F4AF1">
        <w:rPr>
          <w:color w:val="333333"/>
          <w:spacing w:val="4"/>
        </w:rPr>
        <w:t>c</w:t>
      </w:r>
      <w:r w:rsidR="00857230" w:rsidRPr="003F4AF1">
        <w:rPr>
          <w:color w:val="333333"/>
          <w:spacing w:val="-10"/>
        </w:rPr>
        <w:t>i</w:t>
      </w:r>
      <w:r w:rsidR="00857230" w:rsidRPr="003F4AF1">
        <w:rPr>
          <w:color w:val="333333"/>
          <w:spacing w:val="8"/>
        </w:rPr>
        <w:t>p</w:t>
      </w:r>
      <w:r w:rsidR="00857230" w:rsidRPr="003F4AF1">
        <w:rPr>
          <w:color w:val="333333"/>
          <w:spacing w:val="4"/>
        </w:rPr>
        <w:t>a</w:t>
      </w:r>
      <w:r w:rsidR="00857230" w:rsidRPr="003F4AF1">
        <w:rPr>
          <w:color w:val="333333"/>
          <w:spacing w:val="-10"/>
        </w:rPr>
        <w:t>li</w:t>
      </w:r>
      <w:r w:rsidR="00857230" w:rsidRPr="003F4AF1">
        <w:rPr>
          <w:color w:val="333333"/>
          <w:spacing w:val="6"/>
        </w:rPr>
        <w:t>t</w:t>
      </w:r>
      <w:r w:rsidR="00857230" w:rsidRPr="003F4AF1">
        <w:rPr>
          <w:color w:val="333333"/>
          <w:spacing w:val="24"/>
        </w:rPr>
        <w:t>y</w:t>
      </w:r>
      <w:r w:rsidR="00857230" w:rsidRPr="003F4AF1">
        <w:rPr>
          <w:color w:val="333333"/>
          <w:spacing w:val="-10"/>
        </w:rPr>
        <w:t xml:space="preserve"> </w:t>
      </w:r>
      <w:r w:rsidR="00857230" w:rsidRPr="003F4AF1">
        <w:rPr>
          <w:color w:val="333333"/>
        </w:rPr>
        <w:t>in</w:t>
      </w:r>
      <w:r w:rsidRPr="003F4AF1">
        <w:rPr>
          <w:color w:val="333333"/>
          <w:spacing w:val="32"/>
        </w:rPr>
        <w:t xml:space="preserve"> </w:t>
      </w:r>
      <w:r w:rsidRPr="003F4AF1">
        <w:rPr>
          <w:color w:val="333333"/>
          <w:spacing w:val="-6"/>
        </w:rPr>
        <w:t>w</w:t>
      </w:r>
      <w:r w:rsidRPr="003F4AF1">
        <w:rPr>
          <w:color w:val="333333"/>
          <w:spacing w:val="8"/>
        </w:rPr>
        <w:t>h</w:t>
      </w:r>
      <w:r w:rsidRPr="003F4AF1">
        <w:rPr>
          <w:color w:val="333333"/>
          <w:spacing w:val="-10"/>
        </w:rPr>
        <w:t>i</w:t>
      </w:r>
      <w:r w:rsidRPr="003F4AF1">
        <w:rPr>
          <w:color w:val="333333"/>
          <w:spacing w:val="4"/>
        </w:rPr>
        <w:t>c</w:t>
      </w:r>
      <w:r w:rsidRPr="003F4AF1">
        <w:rPr>
          <w:color w:val="333333"/>
        </w:rPr>
        <w:t>h</w:t>
      </w:r>
      <w:r w:rsidRPr="003F4AF1">
        <w:rPr>
          <w:color w:val="333333"/>
          <w:spacing w:val="6"/>
        </w:rPr>
        <w:t xml:space="preserve"> </w:t>
      </w:r>
      <w:r w:rsidRPr="003F4AF1">
        <w:rPr>
          <w:color w:val="333333"/>
          <w:spacing w:val="8"/>
        </w:rPr>
        <w:t>h</w:t>
      </w:r>
      <w:r w:rsidRPr="003F4AF1">
        <w:rPr>
          <w:color w:val="333333"/>
        </w:rPr>
        <w:t>e</w:t>
      </w:r>
      <w:r w:rsidRPr="003F4AF1">
        <w:rPr>
          <w:color w:val="333333"/>
          <w:spacing w:val="-10"/>
        </w:rPr>
        <w:t xml:space="preserve"> </w:t>
      </w:r>
      <w:r w:rsidRPr="003F4AF1">
        <w:rPr>
          <w:color w:val="333333"/>
          <w:spacing w:val="15"/>
        </w:rPr>
        <w:t>s</w:t>
      </w:r>
      <w:r w:rsidRPr="003F4AF1">
        <w:rPr>
          <w:color w:val="333333"/>
          <w:spacing w:val="4"/>
        </w:rPr>
        <w:t>e</w:t>
      </w:r>
      <w:r w:rsidRPr="003F4AF1">
        <w:rPr>
          <w:color w:val="333333"/>
          <w:spacing w:val="-5"/>
        </w:rPr>
        <w:t>r</w:t>
      </w:r>
      <w:r w:rsidRPr="003F4AF1">
        <w:rPr>
          <w:color w:val="333333"/>
          <w:spacing w:val="8"/>
        </w:rPr>
        <w:t>v</w:t>
      </w:r>
      <w:r w:rsidRPr="003F4AF1">
        <w:rPr>
          <w:color w:val="333333"/>
          <w:spacing w:val="-12"/>
        </w:rPr>
        <w:t>e</w:t>
      </w:r>
      <w:r w:rsidRPr="003F4AF1">
        <w:rPr>
          <w:color w:val="333333"/>
          <w:spacing w:val="-1"/>
        </w:rPr>
        <w:t>s</w:t>
      </w:r>
      <w:r w:rsidRPr="003F4AF1">
        <w:rPr>
          <w:color w:val="333333"/>
        </w:rPr>
        <w:t>,</w:t>
      </w:r>
      <w:r w:rsidRPr="003F4AF1">
        <w:rPr>
          <w:color w:val="333333"/>
          <w:spacing w:val="-2"/>
        </w:rPr>
        <w:t xml:space="preserve"> </w:t>
      </w:r>
      <w:r w:rsidR="00857230" w:rsidRPr="003F4AF1">
        <w:rPr>
          <w:color w:val="333333"/>
          <w:spacing w:val="4"/>
          <w:w w:val="104"/>
        </w:rPr>
        <w:t>a</w:t>
      </w:r>
      <w:r w:rsidR="00857230" w:rsidRPr="003F4AF1">
        <w:rPr>
          <w:color w:val="333333"/>
          <w:spacing w:val="8"/>
          <w:w w:val="103"/>
        </w:rPr>
        <w:t>n</w:t>
      </w:r>
      <w:r w:rsidR="00857230" w:rsidRPr="003F4AF1">
        <w:rPr>
          <w:color w:val="333333"/>
          <w:spacing w:val="24"/>
          <w:w w:val="103"/>
        </w:rPr>
        <w:t>d</w:t>
      </w:r>
      <w:r w:rsidR="00857230" w:rsidRPr="003F4AF1">
        <w:rPr>
          <w:color w:val="333333"/>
          <w:spacing w:val="4"/>
          <w:w w:val="104"/>
        </w:rPr>
        <w:t xml:space="preserve"> </w:t>
      </w:r>
      <w:r w:rsidR="00857230" w:rsidRPr="003F4AF1">
        <w:rPr>
          <w:color w:val="333333"/>
          <w:spacing w:val="-10"/>
          <w:w w:val="104"/>
        </w:rPr>
        <w:t>a</w:t>
      </w:r>
      <w:r w:rsidR="00857230" w:rsidRPr="003F4AF1">
        <w:rPr>
          <w:color w:val="333333"/>
          <w:w w:val="104"/>
        </w:rPr>
        <w:t>ll</w:t>
      </w:r>
    </w:p>
    <w:p w14:paraId="2C83061D" w14:textId="34A96665" w:rsidR="002049A2" w:rsidRPr="003F4AF1" w:rsidRDefault="00D719A8" w:rsidP="00197623">
      <w:pPr>
        <w:ind w:left="108" w:right="145"/>
      </w:pPr>
      <w:r w:rsidRPr="003F4AF1">
        <w:rPr>
          <w:color w:val="333333"/>
          <w:spacing w:val="4"/>
        </w:rPr>
        <w:t>c</w:t>
      </w:r>
      <w:r w:rsidRPr="003F4AF1">
        <w:rPr>
          <w:color w:val="333333"/>
          <w:spacing w:val="8"/>
        </w:rPr>
        <w:t>oun</w:t>
      </w:r>
      <w:r w:rsidRPr="003F4AF1">
        <w:rPr>
          <w:color w:val="333333"/>
          <w:spacing w:val="4"/>
        </w:rPr>
        <w:t>c</w:t>
      </w:r>
      <w:r w:rsidRPr="003F4AF1">
        <w:rPr>
          <w:color w:val="333333"/>
          <w:spacing w:val="-10"/>
        </w:rPr>
        <w:t>il</w:t>
      </w:r>
      <w:r w:rsidRPr="003F4AF1">
        <w:rPr>
          <w:color w:val="333333"/>
          <w:spacing w:val="-18"/>
        </w:rPr>
        <w:t>m</w:t>
      </w:r>
      <w:r w:rsidRPr="003F4AF1">
        <w:rPr>
          <w:color w:val="333333"/>
          <w:spacing w:val="4"/>
        </w:rPr>
        <w:t>e</w:t>
      </w:r>
      <w:r w:rsidRPr="003F4AF1">
        <w:rPr>
          <w:color w:val="333333"/>
          <w:spacing w:val="-18"/>
        </w:rPr>
        <w:t>m</w:t>
      </w:r>
      <w:r w:rsidRPr="003F4AF1">
        <w:rPr>
          <w:color w:val="333333"/>
          <w:spacing w:val="8"/>
        </w:rPr>
        <w:t>b</w:t>
      </w:r>
      <w:r w:rsidRPr="003F4AF1">
        <w:rPr>
          <w:color w:val="333333"/>
          <w:spacing w:val="4"/>
        </w:rPr>
        <w:t>e</w:t>
      </w:r>
      <w:r w:rsidRPr="003F4AF1">
        <w:rPr>
          <w:color w:val="333333"/>
          <w:spacing w:val="-5"/>
        </w:rPr>
        <w:t>r</w:t>
      </w:r>
      <w:r w:rsidRPr="003F4AF1">
        <w:rPr>
          <w:color w:val="333333"/>
        </w:rPr>
        <w:t>s</w:t>
      </w:r>
      <w:r w:rsidRPr="003F4AF1">
        <w:rPr>
          <w:color w:val="333333"/>
          <w:spacing w:val="46"/>
        </w:rPr>
        <w:t xml:space="preserve"> </w:t>
      </w:r>
      <w:r w:rsidRPr="003F4AF1">
        <w:rPr>
          <w:color w:val="333333"/>
          <w:spacing w:val="8"/>
        </w:rPr>
        <w:t>o</w:t>
      </w:r>
      <w:r w:rsidRPr="003F4AF1">
        <w:rPr>
          <w:color w:val="333333"/>
        </w:rPr>
        <w:t>r</w:t>
      </w:r>
      <w:r w:rsidRPr="003F4AF1">
        <w:rPr>
          <w:color w:val="333333"/>
          <w:spacing w:val="-20"/>
        </w:rPr>
        <w:t xml:space="preserve"> </w:t>
      </w:r>
      <w:r w:rsidRPr="003F4AF1">
        <w:rPr>
          <w:color w:val="333333"/>
          <w:spacing w:val="6"/>
        </w:rPr>
        <w:t>t</w:t>
      </w:r>
      <w:r w:rsidRPr="003F4AF1">
        <w:rPr>
          <w:color w:val="333333"/>
          <w:spacing w:val="-5"/>
        </w:rPr>
        <w:t>r</w:t>
      </w:r>
      <w:r w:rsidRPr="003F4AF1">
        <w:rPr>
          <w:color w:val="333333"/>
          <w:spacing w:val="8"/>
        </w:rPr>
        <w:t>u</w:t>
      </w:r>
      <w:r w:rsidRPr="003F4AF1">
        <w:rPr>
          <w:color w:val="333333"/>
          <w:spacing w:val="-1"/>
        </w:rPr>
        <w:t>s</w:t>
      </w:r>
      <w:r w:rsidRPr="003F4AF1">
        <w:rPr>
          <w:color w:val="333333"/>
          <w:spacing w:val="-10"/>
        </w:rPr>
        <w:t>t</w:t>
      </w:r>
      <w:r w:rsidRPr="003F4AF1">
        <w:rPr>
          <w:color w:val="333333"/>
          <w:spacing w:val="4"/>
        </w:rPr>
        <w:t>e</w:t>
      </w:r>
      <w:r w:rsidRPr="003F4AF1">
        <w:rPr>
          <w:color w:val="333333"/>
          <w:spacing w:val="-12"/>
        </w:rPr>
        <w:t>e</w:t>
      </w:r>
      <w:r w:rsidRPr="003F4AF1">
        <w:rPr>
          <w:color w:val="333333"/>
        </w:rPr>
        <w:t>s</w:t>
      </w:r>
      <w:r w:rsidRPr="003F4AF1">
        <w:rPr>
          <w:color w:val="333333"/>
          <w:spacing w:val="20"/>
        </w:rPr>
        <w:t xml:space="preserve"> </w:t>
      </w:r>
      <w:r w:rsidR="00857230" w:rsidRPr="003F4AF1">
        <w:rPr>
          <w:color w:val="333333"/>
          <w:spacing w:val="-5"/>
        </w:rPr>
        <w:t>fr</w:t>
      </w:r>
      <w:r w:rsidR="00857230" w:rsidRPr="003F4AF1">
        <w:rPr>
          <w:color w:val="333333"/>
          <w:spacing w:val="8"/>
        </w:rPr>
        <w:t>o</w:t>
      </w:r>
      <w:r w:rsidR="00857230" w:rsidRPr="003F4AF1">
        <w:rPr>
          <w:color w:val="333333"/>
          <w:spacing w:val="14"/>
        </w:rPr>
        <w:t>m</w:t>
      </w:r>
      <w:r w:rsidR="00857230" w:rsidRPr="003F4AF1">
        <w:rPr>
          <w:color w:val="333333"/>
          <w:spacing w:val="-6"/>
        </w:rPr>
        <w:t xml:space="preserve"> </w:t>
      </w:r>
      <w:r w:rsidR="00857230" w:rsidRPr="003F4AF1">
        <w:rPr>
          <w:color w:val="333333"/>
          <w:spacing w:val="4"/>
        </w:rPr>
        <w:t>w</w:t>
      </w:r>
      <w:r w:rsidR="00857230" w:rsidRPr="003F4AF1">
        <w:rPr>
          <w:color w:val="333333"/>
          <w:spacing w:val="-5"/>
        </w:rPr>
        <w:t>a</w:t>
      </w:r>
      <w:r w:rsidR="00857230" w:rsidRPr="003F4AF1">
        <w:rPr>
          <w:color w:val="333333"/>
          <w:spacing w:val="8"/>
        </w:rPr>
        <w:t>r</w:t>
      </w:r>
      <w:r w:rsidR="00857230" w:rsidRPr="003F4AF1">
        <w:rPr>
          <w:color w:val="333333"/>
        </w:rPr>
        <w:t>ds</w:t>
      </w:r>
      <w:r w:rsidRPr="003F4AF1">
        <w:rPr>
          <w:color w:val="333333"/>
          <w:spacing w:val="29"/>
        </w:rPr>
        <w:t xml:space="preserve"> </w:t>
      </w:r>
      <w:r w:rsidR="00857230" w:rsidRPr="003F4AF1">
        <w:rPr>
          <w:color w:val="333333"/>
          <w:spacing w:val="15"/>
        </w:rPr>
        <w:t>s</w:t>
      </w:r>
      <w:r w:rsidR="00857230" w:rsidRPr="003F4AF1">
        <w:rPr>
          <w:color w:val="333333"/>
          <w:spacing w:val="-8"/>
        </w:rPr>
        <w:t>h</w:t>
      </w:r>
      <w:r w:rsidR="00857230" w:rsidRPr="003F4AF1">
        <w:rPr>
          <w:color w:val="333333"/>
          <w:spacing w:val="4"/>
        </w:rPr>
        <w:t>a</w:t>
      </w:r>
      <w:r w:rsidR="00857230" w:rsidRPr="003F4AF1">
        <w:rPr>
          <w:color w:val="333333"/>
          <w:spacing w:val="-10"/>
        </w:rPr>
        <w:t>l</w:t>
      </w:r>
      <w:r w:rsidR="00857230" w:rsidRPr="003F4AF1">
        <w:rPr>
          <w:color w:val="333333"/>
          <w:spacing w:val="22"/>
        </w:rPr>
        <w:t>l</w:t>
      </w:r>
      <w:r w:rsidR="00857230" w:rsidRPr="003F4AF1">
        <w:rPr>
          <w:color w:val="333333"/>
          <w:spacing w:val="8"/>
        </w:rPr>
        <w:t xml:space="preserve"> </w:t>
      </w:r>
      <w:r w:rsidR="00857230" w:rsidRPr="003F4AF1">
        <w:rPr>
          <w:color w:val="333333"/>
        </w:rPr>
        <w:t>be</w:t>
      </w:r>
      <w:r w:rsidRPr="003F4AF1">
        <w:rPr>
          <w:color w:val="333333"/>
          <w:spacing w:val="5"/>
        </w:rPr>
        <w:t xml:space="preserve"> </w:t>
      </w:r>
      <w:r w:rsidR="00857230" w:rsidRPr="003F4AF1">
        <w:rPr>
          <w:color w:val="333333"/>
          <w:spacing w:val="4"/>
        </w:rPr>
        <w:t>ac</w:t>
      </w:r>
      <w:r w:rsidR="00857230" w:rsidRPr="003F4AF1">
        <w:rPr>
          <w:color w:val="333333"/>
          <w:spacing w:val="6"/>
        </w:rPr>
        <w:t>t</w:t>
      </w:r>
      <w:r w:rsidR="00857230" w:rsidRPr="003F4AF1">
        <w:rPr>
          <w:color w:val="333333"/>
          <w:spacing w:val="-8"/>
        </w:rPr>
        <w:t>u</w:t>
      </w:r>
      <w:r w:rsidR="00857230" w:rsidRPr="003F4AF1">
        <w:rPr>
          <w:color w:val="333333"/>
          <w:spacing w:val="4"/>
        </w:rPr>
        <w:t>a</w:t>
      </w:r>
      <w:r w:rsidR="00857230" w:rsidRPr="003F4AF1">
        <w:rPr>
          <w:color w:val="333333"/>
          <w:spacing w:val="22"/>
        </w:rPr>
        <w:t>l</w:t>
      </w:r>
      <w:r w:rsidR="00857230" w:rsidRPr="003F4AF1">
        <w:rPr>
          <w:color w:val="333333"/>
          <w:spacing w:val="-5"/>
        </w:rPr>
        <w:t xml:space="preserve"> </w:t>
      </w:r>
      <w:r w:rsidR="00857230" w:rsidRPr="003F4AF1">
        <w:rPr>
          <w:color w:val="333333"/>
          <w:spacing w:val="4"/>
        </w:rPr>
        <w:t>r</w:t>
      </w:r>
      <w:r w:rsidR="00857230" w:rsidRPr="003F4AF1">
        <w:rPr>
          <w:color w:val="333333"/>
          <w:spacing w:val="15"/>
        </w:rPr>
        <w:t>e</w:t>
      </w:r>
      <w:r w:rsidR="00857230" w:rsidRPr="003F4AF1">
        <w:rPr>
          <w:color w:val="333333"/>
          <w:spacing w:val="-10"/>
        </w:rPr>
        <w:t>s</w:t>
      </w:r>
      <w:r w:rsidR="00857230" w:rsidRPr="003F4AF1">
        <w:rPr>
          <w:color w:val="333333"/>
          <w:spacing w:val="8"/>
        </w:rPr>
        <w:t>i</w:t>
      </w:r>
      <w:r w:rsidR="00857230" w:rsidRPr="003F4AF1">
        <w:rPr>
          <w:color w:val="333333"/>
          <w:spacing w:val="-12"/>
        </w:rPr>
        <w:t>d</w:t>
      </w:r>
      <w:r w:rsidR="00857230" w:rsidRPr="003F4AF1">
        <w:rPr>
          <w:color w:val="333333"/>
          <w:spacing w:val="8"/>
        </w:rPr>
        <w:t>e</w:t>
      </w:r>
      <w:r w:rsidR="00857230" w:rsidRPr="003F4AF1">
        <w:rPr>
          <w:color w:val="333333"/>
          <w:spacing w:val="-10"/>
        </w:rPr>
        <w:t>n</w:t>
      </w:r>
      <w:r w:rsidR="00857230" w:rsidRPr="003F4AF1">
        <w:rPr>
          <w:color w:val="333333"/>
        </w:rPr>
        <w:t>ts</w:t>
      </w:r>
      <w:r w:rsidRPr="003F4AF1">
        <w:rPr>
          <w:color w:val="333333"/>
          <w:spacing w:val="26"/>
        </w:rPr>
        <w:t xml:space="preserve"> </w:t>
      </w:r>
      <w:r w:rsidRPr="003F4AF1">
        <w:rPr>
          <w:color w:val="333333"/>
          <w:spacing w:val="8"/>
        </w:rPr>
        <w:t>o</w:t>
      </w:r>
      <w:r w:rsidRPr="003F4AF1">
        <w:rPr>
          <w:color w:val="333333"/>
        </w:rPr>
        <w:t>f</w:t>
      </w:r>
      <w:r w:rsidRPr="003F4AF1">
        <w:rPr>
          <w:color w:val="333333"/>
          <w:spacing w:val="-20"/>
        </w:rPr>
        <w:t xml:space="preserve"> </w:t>
      </w:r>
      <w:r w:rsidRPr="003F4AF1">
        <w:rPr>
          <w:color w:val="333333"/>
          <w:spacing w:val="6"/>
        </w:rPr>
        <w:t>t</w:t>
      </w:r>
      <w:r w:rsidRPr="003F4AF1">
        <w:rPr>
          <w:color w:val="333333"/>
          <w:spacing w:val="8"/>
        </w:rPr>
        <w:t>h</w:t>
      </w:r>
      <w:r w:rsidRPr="003F4AF1">
        <w:rPr>
          <w:color w:val="333333"/>
          <w:spacing w:val="4"/>
        </w:rPr>
        <w:t>e</w:t>
      </w:r>
      <w:r w:rsidRPr="003F4AF1">
        <w:rPr>
          <w:color w:val="333333"/>
          <w:spacing w:val="-10"/>
        </w:rPr>
        <w:t>i</w:t>
      </w:r>
      <w:r w:rsidRPr="003F4AF1">
        <w:rPr>
          <w:color w:val="333333"/>
        </w:rPr>
        <w:t>r</w:t>
      </w:r>
      <w:r w:rsidRPr="003F4AF1">
        <w:rPr>
          <w:color w:val="333333"/>
          <w:spacing w:val="-12"/>
        </w:rPr>
        <w:t xml:space="preserve"> </w:t>
      </w:r>
      <w:r w:rsidRPr="003F4AF1">
        <w:rPr>
          <w:color w:val="333333"/>
          <w:spacing w:val="-5"/>
        </w:rPr>
        <w:t>r</w:t>
      </w:r>
      <w:r w:rsidRPr="003F4AF1">
        <w:rPr>
          <w:color w:val="333333"/>
          <w:spacing w:val="4"/>
        </w:rPr>
        <w:t>e</w:t>
      </w:r>
      <w:r w:rsidRPr="003F4AF1">
        <w:rPr>
          <w:color w:val="333333"/>
          <w:spacing w:val="15"/>
        </w:rPr>
        <w:t>s</w:t>
      </w:r>
      <w:r w:rsidRPr="003F4AF1">
        <w:rPr>
          <w:color w:val="333333"/>
          <w:spacing w:val="8"/>
        </w:rPr>
        <w:t>p</w:t>
      </w:r>
      <w:r w:rsidRPr="003F4AF1">
        <w:rPr>
          <w:color w:val="333333"/>
          <w:spacing w:val="-12"/>
        </w:rPr>
        <w:t>e</w:t>
      </w:r>
      <w:r w:rsidRPr="003F4AF1">
        <w:rPr>
          <w:color w:val="333333"/>
          <w:spacing w:val="4"/>
        </w:rPr>
        <w:t>c</w:t>
      </w:r>
      <w:r w:rsidRPr="003F4AF1">
        <w:rPr>
          <w:color w:val="333333"/>
          <w:spacing w:val="-10"/>
        </w:rPr>
        <w:t>ti</w:t>
      </w:r>
      <w:r w:rsidRPr="003F4AF1">
        <w:rPr>
          <w:color w:val="333333"/>
          <w:spacing w:val="8"/>
        </w:rPr>
        <w:t>v</w:t>
      </w:r>
      <w:r w:rsidRPr="003F4AF1">
        <w:rPr>
          <w:color w:val="333333"/>
        </w:rPr>
        <w:t>e</w:t>
      </w:r>
      <w:r w:rsidRPr="003F4AF1">
        <w:rPr>
          <w:color w:val="333333"/>
          <w:spacing w:val="15"/>
        </w:rPr>
        <w:t xml:space="preserve"> </w:t>
      </w:r>
      <w:r w:rsidRPr="003F4AF1">
        <w:rPr>
          <w:color w:val="333333"/>
          <w:spacing w:val="-6"/>
        </w:rPr>
        <w:t>w</w:t>
      </w:r>
      <w:r w:rsidRPr="003F4AF1">
        <w:rPr>
          <w:color w:val="333333"/>
          <w:spacing w:val="4"/>
        </w:rPr>
        <w:t>a</w:t>
      </w:r>
      <w:r w:rsidRPr="003F4AF1">
        <w:rPr>
          <w:color w:val="333333"/>
          <w:spacing w:val="-5"/>
        </w:rPr>
        <w:t>r</w:t>
      </w:r>
      <w:r w:rsidRPr="003F4AF1">
        <w:rPr>
          <w:color w:val="333333"/>
          <w:spacing w:val="-8"/>
        </w:rPr>
        <w:t>d</w:t>
      </w:r>
      <w:r w:rsidRPr="003F4AF1">
        <w:rPr>
          <w:color w:val="333333"/>
          <w:spacing w:val="-1"/>
        </w:rPr>
        <w:t>s</w:t>
      </w:r>
      <w:r w:rsidRPr="003F4AF1">
        <w:rPr>
          <w:color w:val="333333"/>
        </w:rPr>
        <w:t>.</w:t>
      </w:r>
      <w:r w:rsidRPr="003F4AF1">
        <w:rPr>
          <w:color w:val="333333"/>
          <w:spacing w:val="-3"/>
        </w:rPr>
        <w:t xml:space="preserve"> </w:t>
      </w:r>
      <w:r w:rsidRPr="003F4AF1">
        <w:rPr>
          <w:color w:val="333333"/>
          <w:spacing w:val="-5"/>
        </w:rPr>
        <w:t>I</w:t>
      </w:r>
      <w:r w:rsidRPr="003F4AF1">
        <w:rPr>
          <w:color w:val="333333"/>
        </w:rPr>
        <w:t>f</w:t>
      </w:r>
      <w:r w:rsidRPr="003F4AF1">
        <w:rPr>
          <w:color w:val="333333"/>
          <w:spacing w:val="-20"/>
        </w:rPr>
        <w:t xml:space="preserve"> </w:t>
      </w:r>
      <w:r w:rsidRPr="003F4AF1">
        <w:rPr>
          <w:color w:val="333333"/>
          <w:spacing w:val="4"/>
        </w:rPr>
        <w:t>a</w:t>
      </w:r>
      <w:r w:rsidRPr="003F4AF1">
        <w:rPr>
          <w:color w:val="333333"/>
        </w:rPr>
        <w:t>n</w:t>
      </w:r>
      <w:r w:rsidRPr="003F4AF1">
        <w:rPr>
          <w:color w:val="333333"/>
          <w:spacing w:val="-5"/>
        </w:rPr>
        <w:t xml:space="preserve"> </w:t>
      </w:r>
      <w:r w:rsidRPr="003F4AF1">
        <w:rPr>
          <w:color w:val="333333"/>
          <w:spacing w:val="4"/>
        </w:rPr>
        <w:t>e</w:t>
      </w:r>
      <w:r w:rsidRPr="003F4AF1">
        <w:rPr>
          <w:color w:val="333333"/>
          <w:spacing w:val="-10"/>
        </w:rPr>
        <w:t>l</w:t>
      </w:r>
      <w:r w:rsidRPr="003F4AF1">
        <w:rPr>
          <w:color w:val="333333"/>
          <w:spacing w:val="4"/>
        </w:rPr>
        <w:t>ec</w:t>
      </w:r>
      <w:r w:rsidRPr="003F4AF1">
        <w:rPr>
          <w:color w:val="333333"/>
          <w:spacing w:val="6"/>
        </w:rPr>
        <w:t>t</w:t>
      </w:r>
      <w:r w:rsidRPr="003F4AF1">
        <w:rPr>
          <w:color w:val="333333"/>
          <w:spacing w:val="4"/>
        </w:rPr>
        <w:t>e</w:t>
      </w:r>
      <w:r w:rsidRPr="003F4AF1">
        <w:rPr>
          <w:color w:val="333333"/>
        </w:rPr>
        <w:t>d</w:t>
      </w:r>
      <w:r w:rsidRPr="003F4AF1">
        <w:rPr>
          <w:color w:val="333333"/>
          <w:spacing w:val="11"/>
        </w:rPr>
        <w:t xml:space="preserve"> </w:t>
      </w:r>
      <w:r w:rsidR="00697D1D" w:rsidRPr="003F4AF1">
        <w:rPr>
          <w:color w:val="333333"/>
          <w:spacing w:val="8"/>
          <w:w w:val="103"/>
        </w:rPr>
        <w:t>o</w:t>
      </w:r>
      <w:r w:rsidR="00697D1D" w:rsidRPr="003F4AF1">
        <w:rPr>
          <w:color w:val="333333"/>
          <w:spacing w:val="-5"/>
          <w:w w:val="104"/>
        </w:rPr>
        <w:t>ff</w:t>
      </w:r>
      <w:r w:rsidR="00697D1D" w:rsidRPr="003F4AF1">
        <w:rPr>
          <w:color w:val="333333"/>
          <w:spacing w:val="-10"/>
          <w:w w:val="104"/>
        </w:rPr>
        <w:t>i</w:t>
      </w:r>
      <w:r w:rsidR="00697D1D" w:rsidRPr="003F4AF1">
        <w:rPr>
          <w:color w:val="333333"/>
          <w:spacing w:val="4"/>
          <w:w w:val="104"/>
        </w:rPr>
        <w:t>c</w:t>
      </w:r>
      <w:r w:rsidR="00697D1D" w:rsidRPr="003F4AF1">
        <w:rPr>
          <w:color w:val="333333"/>
          <w:spacing w:val="-10"/>
          <w:w w:val="104"/>
        </w:rPr>
        <w:t>i</w:t>
      </w:r>
      <w:r w:rsidR="00697D1D" w:rsidRPr="003F4AF1">
        <w:rPr>
          <w:color w:val="333333"/>
          <w:spacing w:val="4"/>
          <w:w w:val="104"/>
        </w:rPr>
        <w:t>a</w:t>
      </w:r>
      <w:r w:rsidR="00697D1D" w:rsidRPr="003F4AF1">
        <w:rPr>
          <w:color w:val="333333"/>
          <w:spacing w:val="22"/>
          <w:w w:val="104"/>
        </w:rPr>
        <w:t>l</w:t>
      </w:r>
      <w:r w:rsidR="00697D1D" w:rsidRPr="003F4AF1">
        <w:rPr>
          <w:color w:val="333333"/>
          <w:spacing w:val="4"/>
          <w:w w:val="104"/>
        </w:rPr>
        <w:t xml:space="preserve"> ce</w:t>
      </w:r>
      <w:r w:rsidR="00697D1D" w:rsidRPr="003F4AF1">
        <w:rPr>
          <w:color w:val="333333"/>
          <w:spacing w:val="15"/>
          <w:w w:val="104"/>
        </w:rPr>
        <w:t>a</w:t>
      </w:r>
      <w:r w:rsidR="00697D1D" w:rsidRPr="003F4AF1">
        <w:rPr>
          <w:color w:val="333333"/>
          <w:spacing w:val="4"/>
          <w:w w:val="104"/>
        </w:rPr>
        <w:t>s</w:t>
      </w:r>
      <w:r w:rsidR="00697D1D" w:rsidRPr="003F4AF1">
        <w:rPr>
          <w:color w:val="333333"/>
          <w:w w:val="104"/>
        </w:rPr>
        <w:t>es</w:t>
      </w:r>
      <w:r w:rsidRPr="003F4AF1">
        <w:rPr>
          <w:color w:val="333333"/>
          <w:spacing w:val="-21"/>
        </w:rPr>
        <w:t xml:space="preserve"> </w:t>
      </w:r>
      <w:r w:rsidRPr="003F4AF1">
        <w:rPr>
          <w:color w:val="333333"/>
          <w:spacing w:val="6"/>
        </w:rPr>
        <w:t>t</w:t>
      </w:r>
      <w:r w:rsidRPr="003F4AF1">
        <w:rPr>
          <w:color w:val="333333"/>
        </w:rPr>
        <w:t>o</w:t>
      </w:r>
      <w:r w:rsidRPr="003F4AF1">
        <w:rPr>
          <w:color w:val="333333"/>
          <w:spacing w:val="-8"/>
        </w:rPr>
        <w:t xml:space="preserve"> </w:t>
      </w:r>
      <w:r w:rsidRPr="003F4AF1">
        <w:rPr>
          <w:color w:val="333333"/>
          <w:spacing w:val="-9"/>
        </w:rPr>
        <w:t>b</w:t>
      </w:r>
      <w:r w:rsidRPr="003F4AF1">
        <w:rPr>
          <w:color w:val="333333"/>
          <w:spacing w:val="20"/>
        </w:rPr>
        <w:t>e</w:t>
      </w:r>
      <w:r w:rsidR="00697D1D" w:rsidRPr="003F4AF1">
        <w:rPr>
          <w:color w:val="333333"/>
          <w:spacing w:val="20"/>
        </w:rPr>
        <w:t xml:space="preserve"> </w:t>
      </w:r>
      <w:r w:rsidRPr="003F4AF1">
        <w:rPr>
          <w:color w:val="333333"/>
        </w:rPr>
        <w:t>a</w:t>
      </w:r>
      <w:r w:rsidRPr="003F4AF1">
        <w:rPr>
          <w:color w:val="333333"/>
          <w:spacing w:val="13"/>
        </w:rPr>
        <w:t xml:space="preserve"> </w:t>
      </w:r>
      <w:r w:rsidRPr="003F4AF1">
        <w:rPr>
          <w:color w:val="333333"/>
          <w:spacing w:val="-5"/>
        </w:rPr>
        <w:t>r</w:t>
      </w:r>
      <w:r w:rsidRPr="003F4AF1">
        <w:rPr>
          <w:color w:val="333333"/>
          <w:spacing w:val="4"/>
        </w:rPr>
        <w:t>e</w:t>
      </w:r>
      <w:r w:rsidRPr="003F4AF1">
        <w:rPr>
          <w:color w:val="333333"/>
          <w:spacing w:val="15"/>
        </w:rPr>
        <w:t>s</w:t>
      </w:r>
      <w:r w:rsidRPr="003F4AF1">
        <w:rPr>
          <w:color w:val="333333"/>
          <w:spacing w:val="-10"/>
        </w:rPr>
        <w:t>i</w:t>
      </w:r>
      <w:r w:rsidRPr="003F4AF1">
        <w:rPr>
          <w:color w:val="333333"/>
          <w:spacing w:val="8"/>
        </w:rPr>
        <w:t>d</w:t>
      </w:r>
      <w:r w:rsidRPr="003F4AF1">
        <w:rPr>
          <w:color w:val="333333"/>
          <w:spacing w:val="4"/>
        </w:rPr>
        <w:t>e</w:t>
      </w:r>
      <w:r w:rsidRPr="003F4AF1">
        <w:rPr>
          <w:color w:val="333333"/>
          <w:spacing w:val="8"/>
        </w:rPr>
        <w:t>n</w:t>
      </w:r>
      <w:r w:rsidRPr="003F4AF1">
        <w:rPr>
          <w:color w:val="333333"/>
        </w:rPr>
        <w:t>t</w:t>
      </w:r>
      <w:r w:rsidRPr="003F4AF1">
        <w:rPr>
          <w:color w:val="333333"/>
          <w:spacing w:val="10"/>
        </w:rPr>
        <w:t xml:space="preserve"> </w:t>
      </w:r>
      <w:r w:rsidRPr="003F4AF1">
        <w:rPr>
          <w:color w:val="333333"/>
          <w:spacing w:val="8"/>
        </w:rPr>
        <w:t>o</w:t>
      </w:r>
      <w:r w:rsidRPr="003F4AF1">
        <w:rPr>
          <w:color w:val="333333"/>
        </w:rPr>
        <w:t>f</w:t>
      </w:r>
      <w:r w:rsidRPr="003F4AF1">
        <w:rPr>
          <w:color w:val="333333"/>
          <w:spacing w:val="-20"/>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18"/>
        </w:rPr>
        <w:t>m</w:t>
      </w:r>
      <w:r w:rsidRPr="003F4AF1">
        <w:rPr>
          <w:color w:val="333333"/>
          <w:spacing w:val="8"/>
        </w:rPr>
        <w:t>un</w:t>
      </w:r>
      <w:r w:rsidRPr="003F4AF1">
        <w:rPr>
          <w:color w:val="333333"/>
          <w:spacing w:val="-10"/>
        </w:rPr>
        <w:t>i</w:t>
      </w:r>
      <w:r w:rsidRPr="003F4AF1">
        <w:rPr>
          <w:color w:val="333333"/>
          <w:spacing w:val="4"/>
        </w:rPr>
        <w:t>c</w:t>
      </w:r>
      <w:r w:rsidRPr="003F4AF1">
        <w:rPr>
          <w:color w:val="333333"/>
          <w:spacing w:val="-10"/>
        </w:rPr>
        <w:t>i</w:t>
      </w:r>
      <w:r w:rsidRPr="003F4AF1">
        <w:rPr>
          <w:color w:val="333333"/>
          <w:spacing w:val="8"/>
        </w:rPr>
        <w:t>p</w:t>
      </w:r>
      <w:r w:rsidRPr="003F4AF1">
        <w:rPr>
          <w:color w:val="333333"/>
          <w:spacing w:val="-12"/>
        </w:rPr>
        <w:t>a</w:t>
      </w:r>
      <w:r w:rsidRPr="003F4AF1">
        <w:rPr>
          <w:color w:val="333333"/>
          <w:spacing w:val="-10"/>
        </w:rPr>
        <w:t>li</w:t>
      </w:r>
      <w:r w:rsidRPr="003F4AF1">
        <w:rPr>
          <w:color w:val="333333"/>
          <w:spacing w:val="6"/>
        </w:rPr>
        <w:t>t</w:t>
      </w:r>
      <w:r w:rsidRPr="003F4AF1">
        <w:rPr>
          <w:color w:val="333333"/>
          <w:spacing w:val="8"/>
        </w:rPr>
        <w:t>y</w:t>
      </w:r>
      <w:r w:rsidRPr="003F4AF1">
        <w:rPr>
          <w:color w:val="333333"/>
        </w:rPr>
        <w:t>,</w:t>
      </w:r>
      <w:r w:rsidRPr="003F4AF1">
        <w:rPr>
          <w:color w:val="333333"/>
          <w:spacing w:val="16"/>
        </w:rPr>
        <w:t xml:space="preserve"> </w:t>
      </w:r>
      <w:r w:rsidRPr="003F4AF1">
        <w:rPr>
          <w:color w:val="333333"/>
          <w:spacing w:val="8"/>
        </w:rPr>
        <w:t>h</w:t>
      </w:r>
      <w:r w:rsidRPr="003F4AF1">
        <w:rPr>
          <w:color w:val="333333"/>
        </w:rPr>
        <w:t>e</w:t>
      </w:r>
      <w:r w:rsidRPr="003F4AF1">
        <w:rPr>
          <w:color w:val="333333"/>
          <w:spacing w:val="-10"/>
        </w:rPr>
        <w:t xml:space="preserve"> </w:t>
      </w:r>
      <w:r w:rsidR="00697D1D" w:rsidRPr="003F4AF1">
        <w:rPr>
          <w:color w:val="333333"/>
          <w:spacing w:val="15"/>
        </w:rPr>
        <w:t>s</w:t>
      </w:r>
      <w:r w:rsidR="00697D1D" w:rsidRPr="003F4AF1">
        <w:rPr>
          <w:color w:val="333333"/>
          <w:spacing w:val="-8"/>
        </w:rPr>
        <w:t>h</w:t>
      </w:r>
      <w:r w:rsidR="00697D1D" w:rsidRPr="003F4AF1">
        <w:rPr>
          <w:color w:val="333333"/>
          <w:spacing w:val="4"/>
        </w:rPr>
        <w:t>a</w:t>
      </w:r>
      <w:r w:rsidR="00697D1D" w:rsidRPr="003F4AF1">
        <w:rPr>
          <w:color w:val="333333"/>
          <w:spacing w:val="-10"/>
        </w:rPr>
        <w:t>l</w:t>
      </w:r>
      <w:r w:rsidR="00697D1D" w:rsidRPr="003F4AF1">
        <w:rPr>
          <w:color w:val="333333"/>
          <w:spacing w:val="22"/>
        </w:rPr>
        <w:t>l</w:t>
      </w:r>
      <w:r w:rsidR="00697D1D" w:rsidRPr="003F4AF1">
        <w:rPr>
          <w:color w:val="333333"/>
          <w:spacing w:val="6"/>
        </w:rPr>
        <w:t xml:space="preserve"> </w:t>
      </w:r>
      <w:r w:rsidR="00697D1D" w:rsidRPr="003F4AF1">
        <w:rPr>
          <w:color w:val="333333"/>
          <w:spacing w:val="8"/>
        </w:rPr>
        <w:t>t</w:t>
      </w:r>
      <w:r w:rsidR="00697D1D" w:rsidRPr="003F4AF1">
        <w:rPr>
          <w:color w:val="333333"/>
          <w:spacing w:val="4"/>
        </w:rPr>
        <w:t>h</w:t>
      </w:r>
      <w:r w:rsidR="00697D1D" w:rsidRPr="003F4AF1">
        <w:rPr>
          <w:color w:val="333333"/>
          <w:spacing w:val="-5"/>
        </w:rPr>
        <w:t>e</w:t>
      </w:r>
      <w:r w:rsidR="00697D1D" w:rsidRPr="003F4AF1">
        <w:rPr>
          <w:color w:val="333333"/>
          <w:spacing w:val="4"/>
        </w:rPr>
        <w:t>r</w:t>
      </w:r>
      <w:r w:rsidR="00697D1D" w:rsidRPr="003F4AF1">
        <w:rPr>
          <w:color w:val="333333"/>
          <w:spacing w:val="-8"/>
        </w:rPr>
        <w:t>eup</w:t>
      </w:r>
      <w:r w:rsidR="00697D1D" w:rsidRPr="003F4AF1">
        <w:rPr>
          <w:color w:val="333333"/>
        </w:rPr>
        <w:t>on</w:t>
      </w:r>
      <w:r w:rsidRPr="003F4AF1">
        <w:rPr>
          <w:color w:val="333333"/>
          <w:spacing w:val="31"/>
        </w:rPr>
        <w:t xml:space="preserve"> </w:t>
      </w:r>
      <w:r w:rsidRPr="003F4AF1">
        <w:rPr>
          <w:color w:val="333333"/>
          <w:spacing w:val="4"/>
        </w:rPr>
        <w:t>ce</w:t>
      </w:r>
      <w:r w:rsidRPr="003F4AF1">
        <w:rPr>
          <w:color w:val="333333"/>
          <w:spacing w:val="-12"/>
        </w:rPr>
        <w:t>a</w:t>
      </w:r>
      <w:r w:rsidRPr="003F4AF1">
        <w:rPr>
          <w:color w:val="333333"/>
          <w:spacing w:val="-1"/>
        </w:rPr>
        <w:t>s</w:t>
      </w:r>
      <w:r w:rsidRPr="003F4AF1">
        <w:rPr>
          <w:color w:val="333333"/>
        </w:rPr>
        <w:t>e</w:t>
      </w:r>
      <w:r w:rsidRPr="003F4AF1">
        <w:rPr>
          <w:color w:val="333333"/>
          <w:spacing w:val="1"/>
        </w:rPr>
        <w:t xml:space="preserve"> </w:t>
      </w:r>
      <w:r w:rsidRPr="003F4AF1">
        <w:rPr>
          <w:color w:val="333333"/>
          <w:spacing w:val="6"/>
        </w:rPr>
        <w:t>t</w:t>
      </w:r>
      <w:r w:rsidRPr="003F4AF1">
        <w:rPr>
          <w:color w:val="333333"/>
        </w:rPr>
        <w:t>o</w:t>
      </w:r>
      <w:r w:rsidRPr="003F4AF1">
        <w:rPr>
          <w:color w:val="333333"/>
          <w:spacing w:val="-7"/>
        </w:rPr>
        <w:t xml:space="preserve"> </w:t>
      </w:r>
      <w:r w:rsidRPr="003F4AF1">
        <w:rPr>
          <w:color w:val="333333"/>
          <w:spacing w:val="8"/>
        </w:rPr>
        <w:t>b</w:t>
      </w:r>
      <w:r w:rsidRPr="003F4AF1">
        <w:rPr>
          <w:color w:val="333333"/>
        </w:rPr>
        <w:t>e</w:t>
      </w:r>
      <w:r w:rsidRPr="003F4AF1">
        <w:rPr>
          <w:color w:val="333333"/>
          <w:spacing w:val="-10"/>
        </w:rPr>
        <w:t xml:space="preserve"> </w:t>
      </w:r>
      <w:r w:rsidRPr="003F4AF1">
        <w:rPr>
          <w:color w:val="333333"/>
          <w:spacing w:val="4"/>
        </w:rPr>
        <w:t>a</w:t>
      </w:r>
      <w:r w:rsidRPr="003F4AF1">
        <w:rPr>
          <w:color w:val="333333"/>
        </w:rPr>
        <w:t>n</w:t>
      </w:r>
      <w:r w:rsidRPr="003F4AF1">
        <w:rPr>
          <w:color w:val="333333"/>
          <w:spacing w:val="-5"/>
        </w:rPr>
        <w:t xml:space="preserve"> </w:t>
      </w:r>
      <w:r w:rsidR="00697D1D" w:rsidRPr="003F4AF1">
        <w:rPr>
          <w:color w:val="333333"/>
          <w:spacing w:val="4"/>
        </w:rPr>
        <w:t>e</w:t>
      </w:r>
      <w:r w:rsidR="00697D1D" w:rsidRPr="003F4AF1">
        <w:rPr>
          <w:color w:val="333333"/>
          <w:spacing w:val="-10"/>
        </w:rPr>
        <w:t>l</w:t>
      </w:r>
      <w:r w:rsidR="00697D1D" w:rsidRPr="003F4AF1">
        <w:rPr>
          <w:color w:val="333333"/>
          <w:spacing w:val="4"/>
        </w:rPr>
        <w:t>ec</w:t>
      </w:r>
      <w:r w:rsidR="00697D1D" w:rsidRPr="003F4AF1">
        <w:rPr>
          <w:color w:val="333333"/>
          <w:spacing w:val="-10"/>
        </w:rPr>
        <w:t>t</w:t>
      </w:r>
      <w:r w:rsidR="00697D1D" w:rsidRPr="003F4AF1">
        <w:rPr>
          <w:color w:val="333333"/>
          <w:spacing w:val="4"/>
        </w:rPr>
        <w:t>e</w:t>
      </w:r>
      <w:r w:rsidR="00697D1D" w:rsidRPr="003F4AF1">
        <w:rPr>
          <w:color w:val="333333"/>
          <w:spacing w:val="24"/>
        </w:rPr>
        <w:t>d</w:t>
      </w:r>
      <w:r w:rsidR="00697D1D" w:rsidRPr="003F4AF1">
        <w:rPr>
          <w:color w:val="333333"/>
          <w:spacing w:val="8"/>
        </w:rPr>
        <w:t xml:space="preserve"> </w:t>
      </w:r>
      <w:r w:rsidR="00697D1D" w:rsidRPr="003F4AF1">
        <w:rPr>
          <w:color w:val="333333"/>
          <w:spacing w:val="-5"/>
        </w:rPr>
        <w:t>of</w:t>
      </w:r>
      <w:r w:rsidR="00697D1D" w:rsidRPr="003F4AF1">
        <w:rPr>
          <w:color w:val="333333"/>
          <w:spacing w:val="-10"/>
        </w:rPr>
        <w:t>f</w:t>
      </w:r>
      <w:r w:rsidR="00697D1D" w:rsidRPr="003F4AF1">
        <w:rPr>
          <w:color w:val="333333"/>
          <w:spacing w:val="4"/>
        </w:rPr>
        <w:t>i</w:t>
      </w:r>
      <w:r w:rsidR="00697D1D" w:rsidRPr="003F4AF1">
        <w:rPr>
          <w:color w:val="333333"/>
          <w:spacing w:val="-10"/>
        </w:rPr>
        <w:t>c</w:t>
      </w:r>
      <w:r w:rsidR="00697D1D" w:rsidRPr="003F4AF1">
        <w:rPr>
          <w:color w:val="333333"/>
          <w:spacing w:val="4"/>
        </w:rPr>
        <w:t>i</w:t>
      </w:r>
      <w:r w:rsidR="00697D1D" w:rsidRPr="003F4AF1">
        <w:rPr>
          <w:color w:val="333333"/>
          <w:spacing w:val="22"/>
        </w:rPr>
        <w:t>a</w:t>
      </w:r>
      <w:r w:rsidR="00697D1D" w:rsidRPr="003F4AF1">
        <w:rPr>
          <w:color w:val="333333"/>
          <w:spacing w:val="8"/>
        </w:rPr>
        <w:t>l</w:t>
      </w:r>
      <w:r w:rsidR="00697D1D" w:rsidRPr="003F4AF1">
        <w:rPr>
          <w:color w:val="333333"/>
        </w:rPr>
        <w:t xml:space="preserve"> of</w:t>
      </w:r>
      <w:r w:rsidRPr="003F4AF1">
        <w:rPr>
          <w:color w:val="333333"/>
          <w:spacing w:val="26"/>
        </w:rPr>
        <w:t xml:space="preserve"> </w:t>
      </w:r>
      <w:r w:rsidRPr="003F4AF1">
        <w:rPr>
          <w:color w:val="333333"/>
          <w:spacing w:val="6"/>
        </w:rPr>
        <w:t>t</w:t>
      </w:r>
      <w:r w:rsidRPr="003F4AF1">
        <w:rPr>
          <w:color w:val="333333"/>
          <w:spacing w:val="8"/>
        </w:rPr>
        <w:t>h</w:t>
      </w:r>
      <w:r w:rsidRPr="003F4AF1">
        <w:rPr>
          <w:color w:val="333333"/>
          <w:spacing w:val="4"/>
        </w:rPr>
        <w:t>a</w:t>
      </w:r>
      <w:r w:rsidRPr="003F4AF1">
        <w:rPr>
          <w:color w:val="333333"/>
        </w:rPr>
        <w:t>t</w:t>
      </w:r>
      <w:r w:rsidRPr="003F4AF1">
        <w:rPr>
          <w:color w:val="333333"/>
          <w:spacing w:val="-2"/>
        </w:rPr>
        <w:t xml:space="preserve"> </w:t>
      </w:r>
      <w:r w:rsidRPr="003F4AF1">
        <w:rPr>
          <w:color w:val="333333"/>
          <w:spacing w:val="-18"/>
          <w:w w:val="104"/>
        </w:rPr>
        <w:t>m</w:t>
      </w:r>
      <w:r w:rsidRPr="003F4AF1">
        <w:rPr>
          <w:color w:val="333333"/>
          <w:spacing w:val="8"/>
          <w:w w:val="103"/>
        </w:rPr>
        <w:t>un</w:t>
      </w:r>
      <w:r w:rsidRPr="003F4AF1">
        <w:rPr>
          <w:color w:val="333333"/>
          <w:spacing w:val="-10"/>
          <w:w w:val="104"/>
        </w:rPr>
        <w:t>i</w:t>
      </w:r>
      <w:r w:rsidRPr="003F4AF1">
        <w:rPr>
          <w:color w:val="333333"/>
          <w:spacing w:val="4"/>
          <w:w w:val="104"/>
        </w:rPr>
        <w:t>c</w:t>
      </w:r>
      <w:r w:rsidRPr="003F4AF1">
        <w:rPr>
          <w:color w:val="333333"/>
          <w:spacing w:val="-10"/>
          <w:w w:val="104"/>
        </w:rPr>
        <w:t>i</w:t>
      </w:r>
      <w:r w:rsidRPr="003F4AF1">
        <w:rPr>
          <w:color w:val="333333"/>
          <w:spacing w:val="8"/>
          <w:w w:val="103"/>
        </w:rPr>
        <w:t>p</w:t>
      </w:r>
      <w:r w:rsidRPr="003F4AF1">
        <w:rPr>
          <w:color w:val="333333"/>
          <w:spacing w:val="4"/>
          <w:w w:val="104"/>
        </w:rPr>
        <w:t>a</w:t>
      </w:r>
      <w:r w:rsidRPr="003F4AF1">
        <w:rPr>
          <w:color w:val="333333"/>
          <w:spacing w:val="-10"/>
          <w:w w:val="104"/>
        </w:rPr>
        <w:t>li</w:t>
      </w:r>
      <w:r w:rsidRPr="003F4AF1">
        <w:rPr>
          <w:color w:val="333333"/>
          <w:spacing w:val="6"/>
          <w:w w:val="104"/>
        </w:rPr>
        <w:t>t</w:t>
      </w:r>
      <w:r w:rsidRPr="003F4AF1">
        <w:rPr>
          <w:color w:val="333333"/>
          <w:spacing w:val="8"/>
          <w:w w:val="103"/>
        </w:rPr>
        <w:t>y</w:t>
      </w:r>
      <w:r w:rsidRPr="003F4AF1">
        <w:rPr>
          <w:color w:val="333333"/>
          <w:w w:val="103"/>
        </w:rPr>
        <w:t>.</w:t>
      </w:r>
    </w:p>
    <w:p w14:paraId="1DE641E2" w14:textId="77777777" w:rsidR="00B55385" w:rsidRPr="001C04D6" w:rsidRDefault="00B55385" w:rsidP="00197623">
      <w:pPr>
        <w:ind w:left="108" w:right="145"/>
        <w:rPr>
          <w:sz w:val="16"/>
          <w:szCs w:val="16"/>
        </w:rPr>
      </w:pPr>
    </w:p>
    <w:p w14:paraId="2C83061E" w14:textId="77777777" w:rsidR="002049A2" w:rsidRPr="00197623" w:rsidRDefault="00D719A8" w:rsidP="00197623">
      <w:pPr>
        <w:ind w:left="108"/>
        <w:rPr>
          <w:sz w:val="22"/>
          <w:szCs w:val="22"/>
        </w:rPr>
      </w:pPr>
      <w:r w:rsidRPr="00197623">
        <w:rPr>
          <w:b/>
          <w:i/>
          <w:color w:val="333333"/>
          <w:spacing w:val="-3"/>
          <w:sz w:val="22"/>
          <w:szCs w:val="22"/>
        </w:rPr>
        <w:t>Titl</w:t>
      </w:r>
      <w:r w:rsidRPr="00197623">
        <w:rPr>
          <w:b/>
          <w:i/>
          <w:color w:val="333333"/>
          <w:sz w:val="22"/>
          <w:szCs w:val="22"/>
        </w:rPr>
        <w:t>e</w:t>
      </w:r>
      <w:r w:rsidRPr="00197623">
        <w:rPr>
          <w:b/>
          <w:i/>
          <w:color w:val="333333"/>
          <w:spacing w:val="10"/>
          <w:sz w:val="22"/>
          <w:szCs w:val="22"/>
        </w:rPr>
        <w:t xml:space="preserve"> </w:t>
      </w:r>
      <w:r w:rsidRPr="00197623">
        <w:rPr>
          <w:b/>
          <w:i/>
          <w:color w:val="333333"/>
          <w:spacing w:val="8"/>
          <w:sz w:val="22"/>
          <w:szCs w:val="22"/>
        </w:rPr>
        <w:t>1</w:t>
      </w:r>
      <w:r w:rsidRPr="00197623">
        <w:rPr>
          <w:b/>
          <w:i/>
          <w:color w:val="333333"/>
          <w:sz w:val="22"/>
          <w:szCs w:val="22"/>
        </w:rPr>
        <w:t>1</w:t>
      </w:r>
      <w:r w:rsidRPr="00197623">
        <w:rPr>
          <w:b/>
          <w:i/>
          <w:color w:val="333333"/>
          <w:spacing w:val="-4"/>
          <w:sz w:val="22"/>
          <w:szCs w:val="22"/>
        </w:rPr>
        <w:t xml:space="preserve"> </w:t>
      </w:r>
      <w:r w:rsidRPr="00197623">
        <w:rPr>
          <w:b/>
          <w:i/>
          <w:color w:val="333333"/>
          <w:spacing w:val="3"/>
          <w:sz w:val="22"/>
          <w:szCs w:val="22"/>
        </w:rPr>
        <w:t>O</w:t>
      </w:r>
      <w:r w:rsidRPr="00197623">
        <w:rPr>
          <w:b/>
          <w:i/>
          <w:color w:val="333333"/>
          <w:spacing w:val="4"/>
          <w:sz w:val="22"/>
          <w:szCs w:val="22"/>
        </w:rPr>
        <w:t>.</w:t>
      </w:r>
      <w:r w:rsidRPr="00197623">
        <w:rPr>
          <w:b/>
          <w:i/>
          <w:color w:val="333333"/>
          <w:spacing w:val="-5"/>
          <w:sz w:val="22"/>
          <w:szCs w:val="22"/>
        </w:rPr>
        <w:t>S</w:t>
      </w:r>
      <w:r w:rsidRPr="00197623">
        <w:rPr>
          <w:b/>
          <w:i/>
          <w:color w:val="333333"/>
          <w:spacing w:val="4"/>
          <w:sz w:val="22"/>
          <w:szCs w:val="22"/>
        </w:rPr>
        <w:t>.</w:t>
      </w:r>
      <w:r w:rsidRPr="00197623">
        <w:rPr>
          <w:b/>
          <w:i/>
          <w:color w:val="333333"/>
          <w:sz w:val="22"/>
          <w:szCs w:val="22"/>
        </w:rPr>
        <w:t>,</w:t>
      </w:r>
      <w:r w:rsidRPr="00197623">
        <w:rPr>
          <w:b/>
          <w:i/>
          <w:color w:val="333333"/>
          <w:spacing w:val="-8"/>
          <w:sz w:val="22"/>
          <w:szCs w:val="22"/>
        </w:rPr>
        <w:t xml:space="preserve"> </w:t>
      </w:r>
      <w:r w:rsidRPr="00197623">
        <w:rPr>
          <w:b/>
          <w:i/>
          <w:color w:val="333333"/>
          <w:spacing w:val="-5"/>
          <w:sz w:val="22"/>
          <w:szCs w:val="22"/>
        </w:rPr>
        <w:t>S</w:t>
      </w:r>
      <w:r w:rsidRPr="00197623">
        <w:rPr>
          <w:b/>
          <w:i/>
          <w:color w:val="333333"/>
          <w:spacing w:val="5"/>
          <w:sz w:val="22"/>
          <w:szCs w:val="22"/>
        </w:rPr>
        <w:t>ec</w:t>
      </w:r>
      <w:r w:rsidRPr="00197623">
        <w:rPr>
          <w:b/>
          <w:i/>
          <w:color w:val="333333"/>
          <w:spacing w:val="-3"/>
          <w:sz w:val="22"/>
          <w:szCs w:val="22"/>
        </w:rPr>
        <w:t>ti</w:t>
      </w:r>
      <w:r w:rsidRPr="00197623">
        <w:rPr>
          <w:b/>
          <w:i/>
          <w:color w:val="333333"/>
          <w:spacing w:val="-8"/>
          <w:sz w:val="22"/>
          <w:szCs w:val="22"/>
        </w:rPr>
        <w:t>o</w:t>
      </w:r>
      <w:r w:rsidRPr="00197623">
        <w:rPr>
          <w:b/>
          <w:i/>
          <w:color w:val="333333"/>
          <w:sz w:val="22"/>
          <w:szCs w:val="22"/>
        </w:rPr>
        <w:t>n</w:t>
      </w:r>
      <w:r w:rsidRPr="00197623">
        <w:rPr>
          <w:b/>
          <w:i/>
          <w:color w:val="333333"/>
          <w:spacing w:val="14"/>
          <w:sz w:val="22"/>
          <w:szCs w:val="22"/>
        </w:rPr>
        <w:t xml:space="preserve"> </w:t>
      </w:r>
      <w:r w:rsidRPr="00197623">
        <w:rPr>
          <w:b/>
          <w:i/>
          <w:color w:val="333333"/>
          <w:spacing w:val="8"/>
          <w:sz w:val="22"/>
          <w:szCs w:val="22"/>
        </w:rPr>
        <w:t>8</w:t>
      </w:r>
      <w:r w:rsidRPr="00197623">
        <w:rPr>
          <w:b/>
          <w:i/>
          <w:color w:val="333333"/>
          <w:sz w:val="22"/>
          <w:szCs w:val="22"/>
        </w:rPr>
        <w:t>-</w:t>
      </w:r>
      <w:r w:rsidRPr="00197623">
        <w:rPr>
          <w:b/>
          <w:i/>
          <w:color w:val="333333"/>
          <w:spacing w:val="8"/>
          <w:sz w:val="22"/>
          <w:szCs w:val="22"/>
        </w:rPr>
        <w:t>10</w:t>
      </w:r>
      <w:r w:rsidRPr="00197623">
        <w:rPr>
          <w:b/>
          <w:i/>
          <w:color w:val="333333"/>
          <w:sz w:val="22"/>
          <w:szCs w:val="22"/>
        </w:rPr>
        <w:t>2</w:t>
      </w:r>
      <w:r w:rsidRPr="00197623">
        <w:rPr>
          <w:b/>
          <w:i/>
          <w:color w:val="333333"/>
          <w:spacing w:val="-4"/>
          <w:sz w:val="22"/>
          <w:szCs w:val="22"/>
        </w:rPr>
        <w:t xml:space="preserve"> </w:t>
      </w:r>
      <w:r w:rsidRPr="00197623">
        <w:rPr>
          <w:b/>
          <w:i/>
          <w:color w:val="333333"/>
          <w:sz w:val="22"/>
          <w:szCs w:val="22"/>
        </w:rPr>
        <w:t>–</w:t>
      </w:r>
      <w:r w:rsidRPr="00197623">
        <w:rPr>
          <w:b/>
          <w:i/>
          <w:color w:val="333333"/>
          <w:spacing w:val="-4"/>
          <w:sz w:val="22"/>
          <w:szCs w:val="22"/>
        </w:rPr>
        <w:t xml:space="preserve"> </w:t>
      </w:r>
      <w:r w:rsidRPr="00197623">
        <w:rPr>
          <w:b/>
          <w:i/>
          <w:color w:val="333333"/>
          <w:spacing w:val="-3"/>
          <w:sz w:val="22"/>
          <w:szCs w:val="22"/>
        </w:rPr>
        <w:t>T</w:t>
      </w:r>
      <w:r w:rsidRPr="00197623">
        <w:rPr>
          <w:b/>
          <w:i/>
          <w:color w:val="333333"/>
          <w:spacing w:val="5"/>
          <w:sz w:val="22"/>
          <w:szCs w:val="22"/>
        </w:rPr>
        <w:t>e</w:t>
      </w:r>
      <w:r w:rsidRPr="00197623">
        <w:rPr>
          <w:b/>
          <w:i/>
          <w:color w:val="333333"/>
          <w:spacing w:val="3"/>
          <w:sz w:val="22"/>
          <w:szCs w:val="22"/>
        </w:rPr>
        <w:t>r</w:t>
      </w:r>
      <w:r w:rsidRPr="00197623">
        <w:rPr>
          <w:b/>
          <w:i/>
          <w:color w:val="333333"/>
          <w:sz w:val="22"/>
          <w:szCs w:val="22"/>
        </w:rPr>
        <w:t>m</w:t>
      </w:r>
      <w:r w:rsidRPr="00197623">
        <w:rPr>
          <w:b/>
          <w:i/>
          <w:color w:val="333333"/>
          <w:spacing w:val="-7"/>
          <w:sz w:val="22"/>
          <w:szCs w:val="22"/>
        </w:rPr>
        <w:t xml:space="preserve"> </w:t>
      </w:r>
      <w:r w:rsidRPr="00197623">
        <w:rPr>
          <w:b/>
          <w:i/>
          <w:color w:val="333333"/>
          <w:spacing w:val="-8"/>
          <w:sz w:val="22"/>
          <w:szCs w:val="22"/>
        </w:rPr>
        <w:t>o</w:t>
      </w:r>
      <w:r w:rsidRPr="00197623">
        <w:rPr>
          <w:b/>
          <w:i/>
          <w:color w:val="333333"/>
          <w:sz w:val="22"/>
          <w:szCs w:val="22"/>
        </w:rPr>
        <w:t>f</w:t>
      </w:r>
      <w:r w:rsidRPr="00197623">
        <w:rPr>
          <w:b/>
          <w:i/>
          <w:color w:val="333333"/>
          <w:spacing w:val="-12"/>
          <w:sz w:val="22"/>
          <w:szCs w:val="22"/>
        </w:rPr>
        <w:t xml:space="preserve"> </w:t>
      </w:r>
      <w:r w:rsidRPr="00197623">
        <w:rPr>
          <w:b/>
          <w:i/>
          <w:color w:val="333333"/>
          <w:spacing w:val="3"/>
          <w:sz w:val="22"/>
          <w:szCs w:val="22"/>
        </w:rPr>
        <w:t>O</w:t>
      </w:r>
      <w:r w:rsidRPr="00197623">
        <w:rPr>
          <w:b/>
          <w:i/>
          <w:color w:val="333333"/>
          <w:sz w:val="22"/>
          <w:szCs w:val="22"/>
        </w:rPr>
        <w:t>ff</w:t>
      </w:r>
      <w:r w:rsidRPr="00197623">
        <w:rPr>
          <w:b/>
          <w:i/>
          <w:color w:val="333333"/>
          <w:spacing w:val="-3"/>
          <w:sz w:val="22"/>
          <w:szCs w:val="22"/>
        </w:rPr>
        <w:t>i</w:t>
      </w:r>
      <w:r w:rsidRPr="00197623">
        <w:rPr>
          <w:b/>
          <w:i/>
          <w:color w:val="333333"/>
          <w:spacing w:val="5"/>
          <w:sz w:val="22"/>
          <w:szCs w:val="22"/>
        </w:rPr>
        <w:t>c</w:t>
      </w:r>
      <w:r w:rsidRPr="00197623">
        <w:rPr>
          <w:b/>
          <w:i/>
          <w:color w:val="333333"/>
          <w:sz w:val="22"/>
          <w:szCs w:val="22"/>
        </w:rPr>
        <w:t>e</w:t>
      </w:r>
    </w:p>
    <w:p w14:paraId="2C830624" w14:textId="502F289C" w:rsidR="002049A2" w:rsidRPr="003F4AF1" w:rsidRDefault="00D719A8" w:rsidP="00197623">
      <w:pPr>
        <w:ind w:left="108"/>
      </w:pPr>
      <w:r w:rsidRPr="003F4AF1">
        <w:rPr>
          <w:color w:val="333333"/>
          <w:spacing w:val="-6"/>
        </w:rPr>
        <w:t>U</w:t>
      </w:r>
      <w:r w:rsidRPr="003F4AF1">
        <w:rPr>
          <w:color w:val="333333"/>
          <w:spacing w:val="8"/>
        </w:rPr>
        <w:t>n</w:t>
      </w:r>
      <w:r w:rsidRPr="003F4AF1">
        <w:rPr>
          <w:color w:val="333333"/>
          <w:spacing w:val="-10"/>
        </w:rPr>
        <w:t>l</w:t>
      </w:r>
      <w:r w:rsidRPr="003F4AF1">
        <w:rPr>
          <w:color w:val="333333"/>
          <w:spacing w:val="4"/>
        </w:rPr>
        <w:t>e</w:t>
      </w:r>
      <w:r w:rsidRPr="003F4AF1">
        <w:rPr>
          <w:color w:val="333333"/>
          <w:spacing w:val="15"/>
        </w:rPr>
        <w:t>s</w:t>
      </w:r>
      <w:r w:rsidRPr="003F4AF1">
        <w:rPr>
          <w:color w:val="333333"/>
        </w:rPr>
        <w:t>s</w:t>
      </w:r>
      <w:r w:rsidRPr="003F4AF1">
        <w:rPr>
          <w:color w:val="333333"/>
          <w:spacing w:val="17"/>
        </w:rPr>
        <w:t xml:space="preserve"> </w:t>
      </w:r>
      <w:r w:rsidRPr="003F4AF1">
        <w:rPr>
          <w:color w:val="333333"/>
          <w:spacing w:val="8"/>
        </w:rPr>
        <w:t>o</w:t>
      </w:r>
      <w:r w:rsidRPr="003F4AF1">
        <w:rPr>
          <w:color w:val="333333"/>
          <w:spacing w:val="6"/>
        </w:rPr>
        <w:t>t</w:t>
      </w:r>
      <w:r w:rsidRPr="003F4AF1">
        <w:rPr>
          <w:color w:val="333333"/>
          <w:spacing w:val="-8"/>
        </w:rPr>
        <w:t>h</w:t>
      </w:r>
      <w:r w:rsidRPr="003F4AF1">
        <w:rPr>
          <w:color w:val="333333"/>
          <w:spacing w:val="4"/>
        </w:rPr>
        <w:t>e</w:t>
      </w:r>
      <w:r w:rsidRPr="003F4AF1">
        <w:rPr>
          <w:color w:val="333333"/>
          <w:spacing w:val="-5"/>
        </w:rPr>
        <w:t>r</w:t>
      </w:r>
      <w:r w:rsidRPr="003F4AF1">
        <w:rPr>
          <w:color w:val="333333"/>
          <w:spacing w:val="-6"/>
        </w:rPr>
        <w:t>w</w:t>
      </w:r>
      <w:r w:rsidRPr="003F4AF1">
        <w:rPr>
          <w:color w:val="333333"/>
          <w:spacing w:val="-10"/>
        </w:rPr>
        <w:t>i</w:t>
      </w:r>
      <w:r w:rsidRPr="003F4AF1">
        <w:rPr>
          <w:color w:val="333333"/>
          <w:spacing w:val="-1"/>
        </w:rPr>
        <w:t>s</w:t>
      </w:r>
      <w:r w:rsidRPr="003F4AF1">
        <w:rPr>
          <w:color w:val="333333"/>
        </w:rPr>
        <w:t>e</w:t>
      </w:r>
      <w:r w:rsidRPr="003F4AF1">
        <w:rPr>
          <w:color w:val="333333"/>
          <w:spacing w:val="14"/>
        </w:rPr>
        <w:t xml:space="preserve"> </w:t>
      </w:r>
      <w:r w:rsidRPr="003F4AF1">
        <w:rPr>
          <w:color w:val="333333"/>
          <w:spacing w:val="8"/>
        </w:rPr>
        <w:t>p</w:t>
      </w:r>
      <w:r w:rsidRPr="003F4AF1">
        <w:rPr>
          <w:color w:val="333333"/>
          <w:spacing w:val="-5"/>
        </w:rPr>
        <w:t>r</w:t>
      </w:r>
      <w:r w:rsidRPr="003F4AF1">
        <w:rPr>
          <w:color w:val="333333"/>
          <w:spacing w:val="8"/>
        </w:rPr>
        <w:t>o</w:t>
      </w:r>
      <w:r w:rsidRPr="003F4AF1">
        <w:rPr>
          <w:color w:val="333333"/>
          <w:spacing w:val="-8"/>
        </w:rPr>
        <w:t>v</w:t>
      </w:r>
      <w:r w:rsidRPr="003F4AF1">
        <w:rPr>
          <w:color w:val="333333"/>
          <w:spacing w:val="-10"/>
        </w:rPr>
        <w:t>i</w:t>
      </w:r>
      <w:r w:rsidRPr="003F4AF1">
        <w:rPr>
          <w:color w:val="333333"/>
          <w:spacing w:val="8"/>
        </w:rPr>
        <w:t>d</w:t>
      </w:r>
      <w:r w:rsidRPr="003F4AF1">
        <w:rPr>
          <w:color w:val="333333"/>
          <w:spacing w:val="-12"/>
        </w:rPr>
        <w:t>e</w:t>
      </w:r>
      <w:r w:rsidRPr="003F4AF1">
        <w:rPr>
          <w:color w:val="333333"/>
          <w:spacing w:val="24"/>
        </w:rPr>
        <w:t>d</w:t>
      </w:r>
      <w:r w:rsidR="00F40040" w:rsidRPr="003F4AF1">
        <w:rPr>
          <w:color w:val="333333"/>
          <w:spacing w:val="24"/>
        </w:rPr>
        <w:t xml:space="preserve"> </w:t>
      </w:r>
      <w:r w:rsidRPr="003F4AF1">
        <w:rPr>
          <w:color w:val="333333"/>
          <w:spacing w:val="-5"/>
        </w:rPr>
        <w:t>f</w:t>
      </w:r>
      <w:r w:rsidRPr="003F4AF1">
        <w:rPr>
          <w:color w:val="333333"/>
          <w:spacing w:val="8"/>
        </w:rPr>
        <w:t>o</w:t>
      </w:r>
      <w:r w:rsidRPr="003F4AF1">
        <w:rPr>
          <w:color w:val="333333"/>
        </w:rPr>
        <w:t>r</w:t>
      </w:r>
      <w:r w:rsidRPr="003F4AF1">
        <w:rPr>
          <w:color w:val="333333"/>
          <w:spacing w:val="7"/>
        </w:rPr>
        <w:t xml:space="preserve"> </w:t>
      </w:r>
      <w:r w:rsidRPr="003F4AF1">
        <w:rPr>
          <w:color w:val="333333"/>
          <w:spacing w:val="8"/>
        </w:rPr>
        <w:t>b</w:t>
      </w:r>
      <w:r w:rsidRPr="003F4AF1">
        <w:rPr>
          <w:color w:val="333333"/>
        </w:rPr>
        <w:t>y</w:t>
      </w:r>
      <w:r w:rsidRPr="003F4AF1">
        <w:rPr>
          <w:color w:val="333333"/>
          <w:spacing w:val="-6"/>
        </w:rPr>
        <w:t xml:space="preserve"> </w:t>
      </w:r>
      <w:r w:rsidRPr="003F4AF1">
        <w:rPr>
          <w:color w:val="333333"/>
          <w:spacing w:val="-10"/>
        </w:rPr>
        <w:t>l</w:t>
      </w:r>
      <w:r w:rsidRPr="003F4AF1">
        <w:rPr>
          <w:color w:val="333333"/>
          <w:spacing w:val="4"/>
        </w:rPr>
        <w:t>a</w:t>
      </w:r>
      <w:r w:rsidRPr="003F4AF1">
        <w:rPr>
          <w:color w:val="333333"/>
          <w:spacing w:val="-6"/>
        </w:rPr>
        <w:t>w</w:t>
      </w:r>
      <w:r w:rsidRPr="003F4AF1">
        <w:rPr>
          <w:color w:val="333333"/>
        </w:rPr>
        <w:t>,</w:t>
      </w:r>
      <w:r w:rsidRPr="003F4AF1">
        <w:rPr>
          <w:color w:val="333333"/>
          <w:spacing w:val="-10"/>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6"/>
        </w:rPr>
        <w:t>t</w:t>
      </w:r>
      <w:r w:rsidRPr="003F4AF1">
        <w:rPr>
          <w:color w:val="333333"/>
          <w:spacing w:val="4"/>
        </w:rPr>
        <w:t>e</w:t>
      </w:r>
      <w:r w:rsidRPr="003F4AF1">
        <w:rPr>
          <w:color w:val="333333"/>
          <w:spacing w:val="-5"/>
        </w:rPr>
        <w:t>r</w:t>
      </w:r>
      <w:r w:rsidRPr="003F4AF1">
        <w:rPr>
          <w:color w:val="333333"/>
          <w:spacing w:val="14"/>
        </w:rPr>
        <w:t>m</w:t>
      </w:r>
      <w:r w:rsidR="00F40040" w:rsidRPr="003F4AF1">
        <w:rPr>
          <w:color w:val="333333"/>
          <w:spacing w:val="14"/>
        </w:rPr>
        <w:t xml:space="preserve"> </w:t>
      </w:r>
      <w:r w:rsidRPr="003F4AF1">
        <w:rPr>
          <w:color w:val="333333"/>
          <w:spacing w:val="8"/>
        </w:rPr>
        <w:t>o</w:t>
      </w:r>
      <w:r w:rsidRPr="003F4AF1">
        <w:rPr>
          <w:color w:val="333333"/>
        </w:rPr>
        <w:t>f</w:t>
      </w:r>
      <w:r w:rsidRPr="003F4AF1">
        <w:rPr>
          <w:color w:val="333333"/>
          <w:spacing w:val="11"/>
        </w:rPr>
        <w:t xml:space="preserve"> </w:t>
      </w:r>
      <w:r w:rsidRPr="003F4AF1">
        <w:rPr>
          <w:color w:val="333333"/>
          <w:spacing w:val="8"/>
        </w:rPr>
        <w:t>o</w:t>
      </w:r>
      <w:r w:rsidRPr="003F4AF1">
        <w:rPr>
          <w:color w:val="333333"/>
          <w:spacing w:val="-5"/>
        </w:rPr>
        <w:t>ff</w:t>
      </w:r>
      <w:r w:rsidRPr="003F4AF1">
        <w:rPr>
          <w:color w:val="333333"/>
          <w:spacing w:val="-10"/>
        </w:rPr>
        <w:t>i</w:t>
      </w:r>
      <w:r w:rsidRPr="003F4AF1">
        <w:rPr>
          <w:color w:val="333333"/>
          <w:spacing w:val="4"/>
        </w:rPr>
        <w:t>c</w:t>
      </w:r>
      <w:r w:rsidRPr="003F4AF1">
        <w:rPr>
          <w:color w:val="333333"/>
        </w:rPr>
        <w:t>e</w:t>
      </w:r>
      <w:r w:rsidRPr="003F4AF1">
        <w:rPr>
          <w:color w:val="333333"/>
          <w:spacing w:val="2"/>
        </w:rPr>
        <w:t xml:space="preserve"> </w:t>
      </w:r>
      <w:r w:rsidRPr="003F4AF1">
        <w:rPr>
          <w:color w:val="333333"/>
          <w:spacing w:val="8"/>
        </w:rPr>
        <w:t>o</w:t>
      </w:r>
      <w:r w:rsidRPr="003F4AF1">
        <w:rPr>
          <w:color w:val="333333"/>
        </w:rPr>
        <w:t>f</w:t>
      </w:r>
      <w:r w:rsidRPr="003F4AF1">
        <w:rPr>
          <w:color w:val="333333"/>
          <w:spacing w:val="-4"/>
        </w:rPr>
        <w:t xml:space="preserve"> </w:t>
      </w:r>
      <w:r w:rsidRPr="003F4AF1">
        <w:rPr>
          <w:color w:val="333333"/>
          <w:spacing w:val="4"/>
        </w:rPr>
        <w:t>a</w:t>
      </w:r>
      <w:r w:rsidRPr="003F4AF1">
        <w:rPr>
          <w:color w:val="333333"/>
        </w:rPr>
        <w:t>n</w:t>
      </w:r>
      <w:r w:rsidRPr="003F4AF1">
        <w:rPr>
          <w:color w:val="333333"/>
          <w:spacing w:val="-5"/>
        </w:rPr>
        <w:t xml:space="preserve"> </w:t>
      </w:r>
      <w:r w:rsidRPr="003F4AF1">
        <w:rPr>
          <w:color w:val="333333"/>
          <w:spacing w:val="4"/>
        </w:rPr>
        <w:t>e</w:t>
      </w:r>
      <w:r w:rsidRPr="003F4AF1">
        <w:rPr>
          <w:color w:val="333333"/>
          <w:spacing w:val="-10"/>
        </w:rPr>
        <w:t>l</w:t>
      </w:r>
      <w:r w:rsidRPr="003F4AF1">
        <w:rPr>
          <w:color w:val="333333"/>
          <w:spacing w:val="4"/>
        </w:rPr>
        <w:t>ec</w:t>
      </w:r>
      <w:r w:rsidRPr="003F4AF1">
        <w:rPr>
          <w:color w:val="333333"/>
          <w:spacing w:val="6"/>
        </w:rPr>
        <w:t>t</w:t>
      </w:r>
      <w:r w:rsidRPr="003F4AF1">
        <w:rPr>
          <w:color w:val="333333"/>
          <w:spacing w:val="4"/>
        </w:rPr>
        <w:t>e</w:t>
      </w:r>
      <w:r w:rsidRPr="003F4AF1">
        <w:rPr>
          <w:color w:val="333333"/>
        </w:rPr>
        <w:t>d</w:t>
      </w:r>
      <w:r w:rsidRPr="003F4AF1">
        <w:rPr>
          <w:color w:val="333333"/>
          <w:spacing w:val="11"/>
        </w:rPr>
        <w:t xml:space="preserve"> </w:t>
      </w:r>
      <w:r w:rsidRPr="003F4AF1">
        <w:rPr>
          <w:color w:val="333333"/>
          <w:spacing w:val="-19"/>
          <w:w w:val="103"/>
        </w:rPr>
        <w:t>m</w:t>
      </w:r>
      <w:r w:rsidRPr="003F4AF1">
        <w:rPr>
          <w:color w:val="333333"/>
          <w:spacing w:val="8"/>
          <w:w w:val="103"/>
        </w:rPr>
        <w:t>un</w:t>
      </w:r>
      <w:r w:rsidRPr="003F4AF1">
        <w:rPr>
          <w:color w:val="333333"/>
          <w:spacing w:val="-10"/>
          <w:w w:val="103"/>
        </w:rPr>
        <w:t>i</w:t>
      </w:r>
      <w:r w:rsidRPr="003F4AF1">
        <w:rPr>
          <w:color w:val="333333"/>
          <w:spacing w:val="4"/>
          <w:w w:val="103"/>
        </w:rPr>
        <w:t>c</w:t>
      </w:r>
      <w:r w:rsidRPr="003F4AF1">
        <w:rPr>
          <w:color w:val="333333"/>
          <w:spacing w:val="-10"/>
          <w:w w:val="103"/>
        </w:rPr>
        <w:t>i</w:t>
      </w:r>
      <w:r w:rsidRPr="003F4AF1">
        <w:rPr>
          <w:color w:val="333333"/>
          <w:spacing w:val="8"/>
          <w:w w:val="103"/>
        </w:rPr>
        <w:t>p</w:t>
      </w:r>
      <w:r w:rsidRPr="003F4AF1">
        <w:rPr>
          <w:color w:val="333333"/>
          <w:spacing w:val="4"/>
          <w:w w:val="103"/>
        </w:rPr>
        <w:t>a</w:t>
      </w:r>
      <w:r w:rsidRPr="003F4AF1">
        <w:rPr>
          <w:color w:val="333333"/>
          <w:spacing w:val="23"/>
          <w:w w:val="103"/>
        </w:rPr>
        <w:t>l</w:t>
      </w:r>
      <w:r w:rsidR="00F40040" w:rsidRPr="003F4AF1">
        <w:rPr>
          <w:color w:val="333333"/>
          <w:spacing w:val="23"/>
          <w:w w:val="103"/>
        </w:rPr>
        <w:t xml:space="preserve"> </w:t>
      </w:r>
      <w:r w:rsidRPr="003F4AF1">
        <w:rPr>
          <w:color w:val="333333"/>
          <w:spacing w:val="8"/>
          <w:w w:val="103"/>
        </w:rPr>
        <w:t>o</w:t>
      </w:r>
      <w:r w:rsidRPr="003F4AF1">
        <w:rPr>
          <w:color w:val="333333"/>
          <w:spacing w:val="-5"/>
          <w:w w:val="103"/>
        </w:rPr>
        <w:t>ff</w:t>
      </w:r>
      <w:r w:rsidRPr="003F4AF1">
        <w:rPr>
          <w:color w:val="333333"/>
          <w:spacing w:val="-10"/>
          <w:w w:val="103"/>
        </w:rPr>
        <w:t>i</w:t>
      </w:r>
      <w:r w:rsidRPr="003F4AF1">
        <w:rPr>
          <w:color w:val="333333"/>
          <w:spacing w:val="4"/>
          <w:w w:val="103"/>
        </w:rPr>
        <w:t>c</w:t>
      </w:r>
      <w:r w:rsidRPr="003F4AF1">
        <w:rPr>
          <w:color w:val="333333"/>
          <w:spacing w:val="-10"/>
          <w:w w:val="103"/>
        </w:rPr>
        <w:t>i</w:t>
      </w:r>
      <w:r w:rsidRPr="003F4AF1">
        <w:rPr>
          <w:color w:val="333333"/>
          <w:spacing w:val="4"/>
          <w:w w:val="103"/>
        </w:rPr>
        <w:t>a</w:t>
      </w:r>
      <w:r w:rsidRPr="003F4AF1">
        <w:rPr>
          <w:color w:val="333333"/>
          <w:spacing w:val="23"/>
          <w:w w:val="103"/>
        </w:rPr>
        <w:t>l</w:t>
      </w:r>
      <w:r w:rsidR="00F40040" w:rsidRPr="003F4AF1">
        <w:rPr>
          <w:color w:val="333333"/>
          <w:spacing w:val="23"/>
          <w:w w:val="103"/>
        </w:rPr>
        <w:t xml:space="preserve"> </w:t>
      </w:r>
      <w:r w:rsidRPr="003F4AF1">
        <w:rPr>
          <w:color w:val="333333"/>
          <w:spacing w:val="15"/>
          <w:w w:val="103"/>
        </w:rPr>
        <w:t>s</w:t>
      </w:r>
      <w:r w:rsidRPr="003F4AF1">
        <w:rPr>
          <w:color w:val="333333"/>
          <w:spacing w:val="8"/>
          <w:w w:val="103"/>
        </w:rPr>
        <w:t>h</w:t>
      </w:r>
      <w:r w:rsidRPr="003F4AF1">
        <w:rPr>
          <w:color w:val="333333"/>
          <w:spacing w:val="4"/>
          <w:w w:val="103"/>
        </w:rPr>
        <w:t>a</w:t>
      </w:r>
      <w:r w:rsidRPr="003F4AF1">
        <w:rPr>
          <w:color w:val="333333"/>
          <w:spacing w:val="-10"/>
          <w:w w:val="103"/>
        </w:rPr>
        <w:t>l</w:t>
      </w:r>
      <w:r w:rsidRPr="003F4AF1">
        <w:rPr>
          <w:color w:val="333333"/>
          <w:spacing w:val="23"/>
          <w:w w:val="103"/>
        </w:rPr>
        <w:t>l</w:t>
      </w:r>
      <w:r w:rsidR="00F40040" w:rsidRPr="003F4AF1">
        <w:rPr>
          <w:color w:val="333333"/>
          <w:spacing w:val="23"/>
          <w:w w:val="103"/>
        </w:rPr>
        <w:t xml:space="preserve"> </w:t>
      </w:r>
      <w:r w:rsidRPr="003F4AF1">
        <w:rPr>
          <w:color w:val="333333"/>
          <w:spacing w:val="8"/>
          <w:w w:val="103"/>
        </w:rPr>
        <w:t>b</w:t>
      </w:r>
      <w:r w:rsidRPr="003F4AF1">
        <w:rPr>
          <w:color w:val="333333"/>
          <w:w w:val="103"/>
        </w:rPr>
        <w:t>e</w:t>
      </w:r>
      <w:r w:rsidRPr="003F4AF1">
        <w:rPr>
          <w:color w:val="333333"/>
          <w:spacing w:val="-7"/>
          <w:w w:val="103"/>
        </w:rPr>
        <w:t xml:space="preserve"> </w:t>
      </w:r>
      <w:r w:rsidRPr="003F4AF1">
        <w:rPr>
          <w:color w:val="333333"/>
          <w:spacing w:val="-5"/>
        </w:rPr>
        <w:t>f</w:t>
      </w:r>
      <w:r w:rsidRPr="003F4AF1">
        <w:rPr>
          <w:color w:val="333333"/>
          <w:spacing w:val="8"/>
        </w:rPr>
        <w:t>ou</w:t>
      </w:r>
      <w:r w:rsidRPr="003F4AF1">
        <w:rPr>
          <w:color w:val="333333"/>
        </w:rPr>
        <w:t>r</w:t>
      </w:r>
      <w:r w:rsidRPr="003F4AF1">
        <w:rPr>
          <w:color w:val="333333"/>
          <w:spacing w:val="-14"/>
        </w:rPr>
        <w:t xml:space="preserve"> </w:t>
      </w:r>
      <w:r w:rsidRPr="003F4AF1">
        <w:rPr>
          <w:color w:val="333333"/>
          <w:spacing w:val="-5"/>
        </w:rPr>
        <w:t>(</w:t>
      </w:r>
      <w:r w:rsidRPr="003F4AF1">
        <w:rPr>
          <w:color w:val="333333"/>
          <w:spacing w:val="-8"/>
        </w:rPr>
        <w:t>4</w:t>
      </w:r>
      <w:r w:rsidRPr="003F4AF1">
        <w:rPr>
          <w:color w:val="333333"/>
        </w:rPr>
        <w:t>)</w:t>
      </w:r>
      <w:r w:rsidRPr="003F4AF1">
        <w:rPr>
          <w:color w:val="333333"/>
          <w:spacing w:val="-1"/>
        </w:rPr>
        <w:t xml:space="preserve"> </w:t>
      </w:r>
      <w:r w:rsidRPr="003F4AF1">
        <w:rPr>
          <w:color w:val="333333"/>
          <w:spacing w:val="8"/>
        </w:rPr>
        <w:t>y</w:t>
      </w:r>
      <w:r w:rsidRPr="003F4AF1">
        <w:rPr>
          <w:color w:val="333333"/>
          <w:spacing w:val="4"/>
        </w:rPr>
        <w:t>ea</w:t>
      </w:r>
      <w:r w:rsidRPr="003F4AF1">
        <w:rPr>
          <w:color w:val="333333"/>
          <w:spacing w:val="-5"/>
        </w:rPr>
        <w:t>r</w:t>
      </w:r>
      <w:r w:rsidRPr="003F4AF1">
        <w:rPr>
          <w:color w:val="333333"/>
          <w:spacing w:val="15"/>
        </w:rPr>
        <w:t>s</w:t>
      </w:r>
      <w:r w:rsidRPr="003F4AF1">
        <w:rPr>
          <w:color w:val="333333"/>
        </w:rPr>
        <w:t>.</w:t>
      </w:r>
      <w:r w:rsidRPr="003F4AF1">
        <w:rPr>
          <w:color w:val="333333"/>
          <w:spacing w:val="-6"/>
        </w:rPr>
        <w:t xml:space="preserve"> </w:t>
      </w:r>
      <w:r w:rsidRPr="003F4AF1">
        <w:rPr>
          <w:color w:val="333333"/>
          <w:spacing w:val="1"/>
          <w:w w:val="104"/>
        </w:rPr>
        <w:t>T</w:t>
      </w:r>
      <w:r w:rsidRPr="003F4AF1">
        <w:rPr>
          <w:color w:val="333333"/>
          <w:spacing w:val="8"/>
          <w:w w:val="103"/>
        </w:rPr>
        <w:t>h</w:t>
      </w:r>
      <w:r w:rsidRPr="003F4AF1">
        <w:rPr>
          <w:color w:val="333333"/>
          <w:w w:val="104"/>
        </w:rPr>
        <w:t>e</w:t>
      </w:r>
      <w:r w:rsidRPr="003F4AF1">
        <w:rPr>
          <w:color w:val="333333"/>
          <w:spacing w:val="-17"/>
        </w:rPr>
        <w:t xml:space="preserve"> </w:t>
      </w:r>
      <w:r w:rsidRPr="003F4AF1">
        <w:rPr>
          <w:color w:val="333333"/>
          <w:spacing w:val="6"/>
          <w:w w:val="104"/>
        </w:rPr>
        <w:t>t</w:t>
      </w:r>
      <w:r w:rsidRPr="003F4AF1">
        <w:rPr>
          <w:color w:val="333333"/>
          <w:spacing w:val="4"/>
          <w:w w:val="104"/>
        </w:rPr>
        <w:t>e</w:t>
      </w:r>
      <w:r w:rsidRPr="003F4AF1">
        <w:rPr>
          <w:color w:val="333333"/>
          <w:spacing w:val="-5"/>
          <w:w w:val="104"/>
        </w:rPr>
        <w:t>r</w:t>
      </w:r>
      <w:r w:rsidRPr="003F4AF1">
        <w:rPr>
          <w:color w:val="333333"/>
          <w:spacing w:val="14"/>
          <w:w w:val="104"/>
        </w:rPr>
        <w:t>m</w:t>
      </w:r>
      <w:r w:rsidR="00697D1D" w:rsidRPr="003F4AF1">
        <w:rPr>
          <w:color w:val="333333"/>
          <w:spacing w:val="14"/>
          <w:w w:val="104"/>
        </w:rPr>
        <w:t xml:space="preserve"> </w:t>
      </w:r>
      <w:r w:rsidRPr="003F4AF1">
        <w:rPr>
          <w:color w:val="333333"/>
          <w:spacing w:val="8"/>
          <w:w w:val="103"/>
        </w:rPr>
        <w:t>o</w:t>
      </w:r>
      <w:r w:rsidRPr="003F4AF1">
        <w:rPr>
          <w:color w:val="333333"/>
          <w:w w:val="104"/>
        </w:rPr>
        <w:t>f</w:t>
      </w:r>
      <w:r w:rsidR="00697D1D" w:rsidRPr="003F4AF1">
        <w:t xml:space="preserve"> </w:t>
      </w:r>
      <w:r w:rsidRPr="003F4AF1">
        <w:rPr>
          <w:color w:val="333333"/>
          <w:spacing w:val="8"/>
        </w:rPr>
        <w:t>o</w:t>
      </w:r>
      <w:r w:rsidRPr="003F4AF1">
        <w:rPr>
          <w:color w:val="333333"/>
          <w:spacing w:val="-5"/>
        </w:rPr>
        <w:t>ff</w:t>
      </w:r>
      <w:r w:rsidRPr="003F4AF1">
        <w:rPr>
          <w:color w:val="333333"/>
          <w:spacing w:val="-10"/>
        </w:rPr>
        <w:t>i</w:t>
      </w:r>
      <w:r w:rsidRPr="003F4AF1">
        <w:rPr>
          <w:color w:val="333333"/>
          <w:spacing w:val="4"/>
        </w:rPr>
        <w:t>c</w:t>
      </w:r>
      <w:r w:rsidRPr="003F4AF1">
        <w:rPr>
          <w:color w:val="333333"/>
        </w:rPr>
        <w:t>e</w:t>
      </w:r>
      <w:r w:rsidRPr="003F4AF1">
        <w:rPr>
          <w:color w:val="333333"/>
          <w:spacing w:val="2"/>
        </w:rPr>
        <w:t xml:space="preserve"> </w:t>
      </w:r>
      <w:r w:rsidRPr="003F4AF1">
        <w:rPr>
          <w:color w:val="333333"/>
          <w:spacing w:val="8"/>
        </w:rPr>
        <w:t>o</w:t>
      </w:r>
      <w:r w:rsidRPr="003F4AF1">
        <w:rPr>
          <w:color w:val="333333"/>
        </w:rPr>
        <w:t>f</w:t>
      </w:r>
      <w:r w:rsidRPr="003F4AF1">
        <w:rPr>
          <w:color w:val="333333"/>
          <w:spacing w:val="-4"/>
        </w:rPr>
        <w:t xml:space="preserve"> </w:t>
      </w:r>
      <w:r w:rsidRPr="003F4AF1">
        <w:rPr>
          <w:color w:val="333333"/>
          <w:spacing w:val="4"/>
        </w:rPr>
        <w:t>a</w:t>
      </w:r>
      <w:r w:rsidRPr="003F4AF1">
        <w:rPr>
          <w:color w:val="333333"/>
        </w:rPr>
        <w:t>n</w:t>
      </w:r>
      <w:r w:rsidRPr="003F4AF1">
        <w:rPr>
          <w:color w:val="333333"/>
          <w:spacing w:val="-5"/>
        </w:rPr>
        <w:t xml:space="preserve"> </w:t>
      </w:r>
      <w:r w:rsidRPr="003F4AF1">
        <w:rPr>
          <w:color w:val="333333"/>
          <w:spacing w:val="4"/>
        </w:rPr>
        <w:t>e</w:t>
      </w:r>
      <w:r w:rsidRPr="003F4AF1">
        <w:rPr>
          <w:color w:val="333333"/>
          <w:spacing w:val="-10"/>
        </w:rPr>
        <w:t>l</w:t>
      </w:r>
      <w:r w:rsidRPr="003F4AF1">
        <w:rPr>
          <w:color w:val="333333"/>
          <w:spacing w:val="4"/>
        </w:rPr>
        <w:t>ec</w:t>
      </w:r>
      <w:r w:rsidRPr="003F4AF1">
        <w:rPr>
          <w:color w:val="333333"/>
          <w:spacing w:val="6"/>
        </w:rPr>
        <w:t>t</w:t>
      </w:r>
      <w:r w:rsidRPr="003F4AF1">
        <w:rPr>
          <w:color w:val="333333"/>
          <w:spacing w:val="4"/>
        </w:rPr>
        <w:t>e</w:t>
      </w:r>
      <w:r w:rsidRPr="003F4AF1">
        <w:rPr>
          <w:color w:val="333333"/>
        </w:rPr>
        <w:t>d</w:t>
      </w:r>
      <w:r w:rsidRPr="003F4AF1">
        <w:rPr>
          <w:color w:val="333333"/>
          <w:spacing w:val="11"/>
        </w:rPr>
        <w:t xml:space="preserve"> </w:t>
      </w:r>
      <w:r w:rsidR="00697D1D" w:rsidRPr="003F4AF1">
        <w:rPr>
          <w:color w:val="333333"/>
          <w:spacing w:val="8"/>
        </w:rPr>
        <w:t>o</w:t>
      </w:r>
      <w:r w:rsidR="00697D1D" w:rsidRPr="003F4AF1">
        <w:rPr>
          <w:color w:val="333333"/>
          <w:spacing w:val="-5"/>
        </w:rPr>
        <w:t>ff</w:t>
      </w:r>
      <w:r w:rsidR="00697D1D" w:rsidRPr="003F4AF1">
        <w:rPr>
          <w:color w:val="333333"/>
          <w:spacing w:val="-10"/>
        </w:rPr>
        <w:t>i</w:t>
      </w:r>
      <w:r w:rsidR="00697D1D" w:rsidRPr="003F4AF1">
        <w:rPr>
          <w:color w:val="333333"/>
          <w:spacing w:val="4"/>
        </w:rPr>
        <w:t>c</w:t>
      </w:r>
      <w:r w:rsidR="00697D1D" w:rsidRPr="003F4AF1">
        <w:rPr>
          <w:color w:val="333333"/>
          <w:spacing w:val="-10"/>
        </w:rPr>
        <w:t>i</w:t>
      </w:r>
      <w:r w:rsidR="00697D1D" w:rsidRPr="003F4AF1">
        <w:rPr>
          <w:color w:val="333333"/>
          <w:spacing w:val="4"/>
        </w:rPr>
        <w:t>a</w:t>
      </w:r>
      <w:r w:rsidR="00697D1D" w:rsidRPr="003F4AF1">
        <w:rPr>
          <w:color w:val="333333"/>
          <w:spacing w:val="22"/>
        </w:rPr>
        <w:t>l</w:t>
      </w:r>
      <w:r w:rsidR="00697D1D" w:rsidRPr="003F4AF1">
        <w:rPr>
          <w:color w:val="333333"/>
          <w:spacing w:val="15"/>
        </w:rPr>
        <w:t xml:space="preserve"> </w:t>
      </w:r>
      <w:r w:rsidR="00697D1D" w:rsidRPr="003F4AF1">
        <w:rPr>
          <w:color w:val="333333"/>
          <w:spacing w:val="8"/>
        </w:rPr>
        <w:t>s</w:t>
      </w:r>
      <w:r w:rsidR="00697D1D" w:rsidRPr="003F4AF1">
        <w:rPr>
          <w:color w:val="333333"/>
          <w:spacing w:val="4"/>
        </w:rPr>
        <w:t>h</w:t>
      </w:r>
      <w:r w:rsidR="00697D1D" w:rsidRPr="003F4AF1">
        <w:rPr>
          <w:color w:val="333333"/>
          <w:spacing w:val="-10"/>
        </w:rPr>
        <w:t>a</w:t>
      </w:r>
      <w:r w:rsidR="00697D1D" w:rsidRPr="003F4AF1">
        <w:rPr>
          <w:color w:val="333333"/>
          <w:spacing w:val="22"/>
        </w:rPr>
        <w:t>l</w:t>
      </w:r>
      <w:r w:rsidR="00697D1D" w:rsidRPr="003F4AF1">
        <w:rPr>
          <w:color w:val="333333"/>
          <w:spacing w:val="8"/>
        </w:rPr>
        <w:t>l</w:t>
      </w:r>
      <w:r w:rsidR="00697D1D" w:rsidRPr="003F4AF1">
        <w:rPr>
          <w:color w:val="333333"/>
          <w:spacing w:val="4"/>
        </w:rPr>
        <w:t xml:space="preserve"> </w:t>
      </w:r>
      <w:r w:rsidR="00697D1D" w:rsidRPr="003F4AF1">
        <w:rPr>
          <w:color w:val="333333"/>
          <w:spacing w:val="8"/>
        </w:rPr>
        <w:t>b</w:t>
      </w:r>
      <w:r w:rsidR="00697D1D" w:rsidRPr="003F4AF1">
        <w:rPr>
          <w:color w:val="333333"/>
          <w:spacing w:val="-10"/>
        </w:rPr>
        <w:t>e</w:t>
      </w:r>
      <w:r w:rsidR="00697D1D" w:rsidRPr="003F4AF1">
        <w:rPr>
          <w:color w:val="333333"/>
        </w:rPr>
        <w:t>gin</w:t>
      </w:r>
      <w:r w:rsidRPr="003F4AF1">
        <w:rPr>
          <w:color w:val="333333"/>
          <w:spacing w:val="41"/>
        </w:rPr>
        <w:t xml:space="preserve"> </w:t>
      </w:r>
      <w:r w:rsidRPr="003F4AF1">
        <w:rPr>
          <w:color w:val="333333"/>
          <w:spacing w:val="4"/>
        </w:rPr>
        <w:t>a</w:t>
      </w:r>
      <w:r w:rsidRPr="003F4AF1">
        <w:rPr>
          <w:color w:val="333333"/>
        </w:rPr>
        <w:t>t</w:t>
      </w:r>
      <w:r w:rsidRPr="003F4AF1">
        <w:rPr>
          <w:color w:val="333333"/>
          <w:spacing w:val="-8"/>
        </w:rPr>
        <w:t xml:space="preserve"> 12</w:t>
      </w:r>
      <w:r w:rsidRPr="003F4AF1">
        <w:rPr>
          <w:color w:val="333333"/>
          <w:spacing w:val="-10"/>
        </w:rPr>
        <w:t>:</w:t>
      </w:r>
      <w:r w:rsidRPr="003F4AF1">
        <w:rPr>
          <w:color w:val="333333"/>
          <w:spacing w:val="-8"/>
        </w:rPr>
        <w:t>0</w:t>
      </w:r>
      <w:r w:rsidRPr="003F4AF1">
        <w:rPr>
          <w:color w:val="333333"/>
        </w:rPr>
        <w:t>0</w:t>
      </w:r>
      <w:r w:rsidRPr="003F4AF1">
        <w:rPr>
          <w:color w:val="333333"/>
          <w:spacing w:val="2"/>
        </w:rPr>
        <w:t xml:space="preserve"> </w:t>
      </w:r>
      <w:r w:rsidRPr="003F4AF1">
        <w:rPr>
          <w:color w:val="333333"/>
          <w:spacing w:val="8"/>
        </w:rPr>
        <w:t>noo</w:t>
      </w:r>
      <w:r w:rsidRPr="003F4AF1">
        <w:rPr>
          <w:color w:val="333333"/>
        </w:rPr>
        <w:t>n</w:t>
      </w:r>
      <w:r w:rsidRPr="003F4AF1">
        <w:rPr>
          <w:color w:val="333333"/>
          <w:spacing w:val="1"/>
        </w:rPr>
        <w:t xml:space="preserve"> </w:t>
      </w:r>
      <w:r w:rsidRPr="003F4AF1">
        <w:rPr>
          <w:color w:val="333333"/>
          <w:spacing w:val="8"/>
        </w:rPr>
        <w:t>o</w:t>
      </w:r>
      <w:r w:rsidRPr="003F4AF1">
        <w:rPr>
          <w:color w:val="333333"/>
        </w:rPr>
        <w:t>n</w:t>
      </w:r>
      <w:r w:rsidRPr="003F4AF1">
        <w:rPr>
          <w:color w:val="333333"/>
          <w:spacing w:val="-6"/>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15"/>
        </w:rPr>
        <w:t>s</w:t>
      </w:r>
      <w:r w:rsidRPr="003F4AF1">
        <w:rPr>
          <w:color w:val="333333"/>
          <w:spacing w:val="-12"/>
        </w:rPr>
        <w:t>e</w:t>
      </w:r>
      <w:r w:rsidRPr="003F4AF1">
        <w:rPr>
          <w:color w:val="333333"/>
          <w:spacing w:val="4"/>
        </w:rPr>
        <w:t>c</w:t>
      </w:r>
      <w:r w:rsidRPr="003F4AF1">
        <w:rPr>
          <w:color w:val="333333"/>
          <w:spacing w:val="-8"/>
        </w:rPr>
        <w:t>on</w:t>
      </w:r>
      <w:r w:rsidRPr="003F4AF1">
        <w:rPr>
          <w:color w:val="333333"/>
        </w:rPr>
        <w:t>d</w:t>
      </w:r>
      <w:r w:rsidRPr="003F4AF1">
        <w:rPr>
          <w:color w:val="333333"/>
          <w:spacing w:val="8"/>
        </w:rPr>
        <w:t xml:space="preserve"> </w:t>
      </w:r>
      <w:r w:rsidRPr="003F4AF1">
        <w:rPr>
          <w:color w:val="333333"/>
          <w:spacing w:val="7"/>
        </w:rPr>
        <w:t>M</w:t>
      </w:r>
      <w:r w:rsidRPr="003F4AF1">
        <w:rPr>
          <w:color w:val="333333"/>
          <w:spacing w:val="-8"/>
        </w:rPr>
        <w:t>on</w:t>
      </w:r>
      <w:r w:rsidRPr="003F4AF1">
        <w:rPr>
          <w:color w:val="333333"/>
          <w:spacing w:val="8"/>
        </w:rPr>
        <w:t>d</w:t>
      </w:r>
      <w:r w:rsidRPr="003F4AF1">
        <w:rPr>
          <w:color w:val="333333"/>
          <w:spacing w:val="-12"/>
        </w:rPr>
        <w:t>a</w:t>
      </w:r>
      <w:r w:rsidRPr="003F4AF1">
        <w:rPr>
          <w:color w:val="333333"/>
        </w:rPr>
        <w:t>y</w:t>
      </w:r>
      <w:r w:rsidRPr="003F4AF1">
        <w:rPr>
          <w:color w:val="333333"/>
          <w:spacing w:val="11"/>
        </w:rPr>
        <w:t xml:space="preserve"> </w:t>
      </w:r>
      <w:r w:rsidR="00697D1D" w:rsidRPr="003F4AF1">
        <w:rPr>
          <w:color w:val="333333"/>
          <w:spacing w:val="-5"/>
        </w:rPr>
        <w:t>f</w:t>
      </w:r>
      <w:r w:rsidR="00697D1D" w:rsidRPr="003F4AF1">
        <w:rPr>
          <w:color w:val="333333"/>
          <w:spacing w:val="8"/>
        </w:rPr>
        <w:t>o</w:t>
      </w:r>
      <w:r w:rsidR="00697D1D" w:rsidRPr="003F4AF1">
        <w:rPr>
          <w:color w:val="333333"/>
          <w:spacing w:val="-10"/>
        </w:rPr>
        <w:t>ll</w:t>
      </w:r>
      <w:r w:rsidR="00697D1D" w:rsidRPr="003F4AF1">
        <w:rPr>
          <w:color w:val="333333"/>
          <w:spacing w:val="8"/>
        </w:rPr>
        <w:t>o</w:t>
      </w:r>
      <w:r w:rsidR="00697D1D" w:rsidRPr="003F4AF1">
        <w:rPr>
          <w:color w:val="333333"/>
          <w:spacing w:val="-6"/>
        </w:rPr>
        <w:t>w</w:t>
      </w:r>
      <w:r w:rsidR="00697D1D" w:rsidRPr="003F4AF1">
        <w:rPr>
          <w:color w:val="333333"/>
          <w:spacing w:val="-10"/>
        </w:rPr>
        <w:t>i</w:t>
      </w:r>
      <w:r w:rsidR="00697D1D" w:rsidRPr="003F4AF1">
        <w:rPr>
          <w:color w:val="333333"/>
          <w:spacing w:val="8"/>
        </w:rPr>
        <w:t>n</w:t>
      </w:r>
      <w:r w:rsidR="00697D1D" w:rsidRPr="003F4AF1">
        <w:rPr>
          <w:color w:val="333333"/>
          <w:spacing w:val="24"/>
        </w:rPr>
        <w:t>g</w:t>
      </w:r>
      <w:r w:rsidR="00697D1D" w:rsidRPr="003F4AF1">
        <w:rPr>
          <w:color w:val="333333"/>
          <w:spacing w:val="6"/>
        </w:rPr>
        <w:t xml:space="preserve"> </w:t>
      </w:r>
      <w:r w:rsidR="00697D1D" w:rsidRPr="003F4AF1">
        <w:rPr>
          <w:color w:val="333333"/>
          <w:spacing w:val="8"/>
        </w:rPr>
        <w:t>t</w:t>
      </w:r>
      <w:r w:rsidR="00697D1D" w:rsidRPr="003F4AF1">
        <w:rPr>
          <w:color w:val="333333"/>
        </w:rPr>
        <w:t>he</w:t>
      </w:r>
      <w:r w:rsidRPr="003F4AF1">
        <w:rPr>
          <w:color w:val="333333"/>
          <w:spacing w:val="21"/>
        </w:rPr>
        <w:t xml:space="preserve"> </w:t>
      </w:r>
      <w:r w:rsidR="00697D1D" w:rsidRPr="003F4AF1">
        <w:rPr>
          <w:color w:val="333333"/>
          <w:spacing w:val="8"/>
          <w:w w:val="103"/>
        </w:rPr>
        <w:t>g</w:t>
      </w:r>
      <w:r w:rsidR="00697D1D" w:rsidRPr="003F4AF1">
        <w:rPr>
          <w:color w:val="333333"/>
          <w:spacing w:val="4"/>
          <w:w w:val="104"/>
        </w:rPr>
        <w:t>e</w:t>
      </w:r>
      <w:r w:rsidR="00697D1D" w:rsidRPr="003F4AF1">
        <w:rPr>
          <w:color w:val="333333"/>
          <w:spacing w:val="-8"/>
          <w:w w:val="103"/>
        </w:rPr>
        <w:t>n</w:t>
      </w:r>
      <w:r w:rsidR="00697D1D" w:rsidRPr="003F4AF1">
        <w:rPr>
          <w:color w:val="333333"/>
          <w:spacing w:val="-12"/>
          <w:w w:val="104"/>
        </w:rPr>
        <w:t>e</w:t>
      </w:r>
      <w:r w:rsidR="00697D1D" w:rsidRPr="003F4AF1">
        <w:rPr>
          <w:color w:val="333333"/>
          <w:spacing w:val="-5"/>
          <w:w w:val="104"/>
        </w:rPr>
        <w:t>r</w:t>
      </w:r>
      <w:r w:rsidR="00697D1D" w:rsidRPr="003F4AF1">
        <w:rPr>
          <w:color w:val="333333"/>
          <w:spacing w:val="4"/>
          <w:w w:val="104"/>
        </w:rPr>
        <w:t>a</w:t>
      </w:r>
      <w:r w:rsidR="00697D1D" w:rsidRPr="003F4AF1">
        <w:rPr>
          <w:color w:val="333333"/>
          <w:spacing w:val="22"/>
          <w:w w:val="104"/>
        </w:rPr>
        <w:t>l</w:t>
      </w:r>
      <w:r w:rsidR="00697D1D" w:rsidRPr="003F4AF1">
        <w:rPr>
          <w:color w:val="333333"/>
          <w:spacing w:val="-18"/>
          <w:w w:val="104"/>
        </w:rPr>
        <w:t xml:space="preserve"> </w:t>
      </w:r>
      <w:r w:rsidR="00697D1D" w:rsidRPr="003F4AF1">
        <w:rPr>
          <w:color w:val="333333"/>
          <w:spacing w:val="8"/>
          <w:w w:val="103"/>
        </w:rPr>
        <w:t>mu</w:t>
      </w:r>
      <w:r w:rsidR="00697D1D" w:rsidRPr="003F4AF1">
        <w:rPr>
          <w:color w:val="333333"/>
          <w:spacing w:val="-10"/>
          <w:w w:val="104"/>
        </w:rPr>
        <w:t>n</w:t>
      </w:r>
      <w:r w:rsidR="00697D1D" w:rsidRPr="003F4AF1">
        <w:rPr>
          <w:color w:val="333333"/>
          <w:spacing w:val="4"/>
          <w:w w:val="104"/>
        </w:rPr>
        <w:t>i</w:t>
      </w:r>
      <w:r w:rsidR="00697D1D" w:rsidRPr="003F4AF1">
        <w:rPr>
          <w:color w:val="333333"/>
          <w:spacing w:val="-10"/>
          <w:w w:val="104"/>
        </w:rPr>
        <w:t>c</w:t>
      </w:r>
      <w:r w:rsidR="00697D1D" w:rsidRPr="003F4AF1">
        <w:rPr>
          <w:color w:val="333333"/>
          <w:spacing w:val="8"/>
          <w:w w:val="103"/>
        </w:rPr>
        <w:t>i</w:t>
      </w:r>
      <w:r w:rsidR="00697D1D" w:rsidRPr="003F4AF1">
        <w:rPr>
          <w:color w:val="333333"/>
          <w:spacing w:val="4"/>
          <w:w w:val="104"/>
        </w:rPr>
        <w:t>p</w:t>
      </w:r>
      <w:r w:rsidR="00697D1D" w:rsidRPr="003F4AF1">
        <w:rPr>
          <w:color w:val="333333"/>
          <w:spacing w:val="22"/>
          <w:w w:val="104"/>
        </w:rPr>
        <w:t>a</w:t>
      </w:r>
      <w:r w:rsidR="00697D1D" w:rsidRPr="003F4AF1">
        <w:rPr>
          <w:color w:val="333333"/>
          <w:spacing w:val="4"/>
          <w:w w:val="104"/>
        </w:rPr>
        <w:t>l</w:t>
      </w:r>
      <w:r w:rsidR="00697D1D" w:rsidRPr="003F4AF1">
        <w:rPr>
          <w:color w:val="333333"/>
          <w:spacing w:val="-10"/>
          <w:w w:val="104"/>
        </w:rPr>
        <w:t xml:space="preserve"> </w:t>
      </w:r>
      <w:r w:rsidR="00697D1D" w:rsidRPr="003F4AF1">
        <w:rPr>
          <w:color w:val="333333"/>
          <w:spacing w:val="4"/>
          <w:w w:val="104"/>
        </w:rPr>
        <w:t>el</w:t>
      </w:r>
      <w:r w:rsidR="00697D1D" w:rsidRPr="003F4AF1">
        <w:rPr>
          <w:color w:val="333333"/>
          <w:spacing w:val="6"/>
          <w:w w:val="104"/>
        </w:rPr>
        <w:t>e</w:t>
      </w:r>
      <w:r w:rsidR="00697D1D" w:rsidRPr="003F4AF1">
        <w:rPr>
          <w:color w:val="333333"/>
          <w:spacing w:val="-10"/>
          <w:w w:val="104"/>
        </w:rPr>
        <w:t>c</w:t>
      </w:r>
      <w:r w:rsidR="00697D1D" w:rsidRPr="003F4AF1">
        <w:rPr>
          <w:color w:val="333333"/>
          <w:spacing w:val="8"/>
          <w:w w:val="103"/>
        </w:rPr>
        <w:t>t</w:t>
      </w:r>
      <w:r w:rsidR="00697D1D" w:rsidRPr="003F4AF1">
        <w:rPr>
          <w:color w:val="333333"/>
          <w:spacing w:val="-8"/>
          <w:w w:val="103"/>
        </w:rPr>
        <w:t>ion</w:t>
      </w:r>
      <w:r w:rsidRPr="003F4AF1">
        <w:rPr>
          <w:color w:val="333333"/>
          <w:w w:val="103"/>
        </w:rPr>
        <w:t>,</w:t>
      </w:r>
      <w:r w:rsidRPr="003F4AF1">
        <w:rPr>
          <w:color w:val="333333"/>
          <w:spacing w:val="-24"/>
        </w:rPr>
        <w:t xml:space="preserve"> </w:t>
      </w:r>
      <w:r w:rsidRPr="003F4AF1">
        <w:rPr>
          <w:color w:val="333333"/>
          <w:spacing w:val="4"/>
          <w:w w:val="104"/>
        </w:rPr>
        <w:t>a</w:t>
      </w:r>
      <w:r w:rsidRPr="003F4AF1">
        <w:rPr>
          <w:color w:val="333333"/>
          <w:spacing w:val="8"/>
          <w:w w:val="104"/>
        </w:rPr>
        <w:t>n</w:t>
      </w:r>
      <w:r w:rsidRPr="003F4AF1">
        <w:rPr>
          <w:color w:val="333333"/>
          <w:w w:val="103"/>
        </w:rPr>
        <w:t>d</w:t>
      </w:r>
      <w:r w:rsidR="00697D1D" w:rsidRPr="003F4AF1">
        <w:t xml:space="preserve"> </w:t>
      </w:r>
      <w:r w:rsidRPr="003F4AF1">
        <w:rPr>
          <w:color w:val="333333"/>
          <w:spacing w:val="15"/>
        </w:rPr>
        <w:t>s</w:t>
      </w:r>
      <w:r w:rsidRPr="003F4AF1">
        <w:rPr>
          <w:color w:val="333333"/>
          <w:spacing w:val="8"/>
        </w:rPr>
        <w:t>u</w:t>
      </w:r>
      <w:r w:rsidRPr="003F4AF1">
        <w:rPr>
          <w:color w:val="333333"/>
          <w:spacing w:val="4"/>
        </w:rPr>
        <w:t>c</w:t>
      </w:r>
      <w:r w:rsidRPr="003F4AF1">
        <w:rPr>
          <w:color w:val="333333"/>
        </w:rPr>
        <w:t>h</w:t>
      </w:r>
      <w:r w:rsidRPr="003F4AF1">
        <w:rPr>
          <w:color w:val="333333"/>
          <w:spacing w:val="1"/>
        </w:rPr>
        <w:t xml:space="preserve"> </w:t>
      </w:r>
      <w:r w:rsidR="00697D1D" w:rsidRPr="003F4AF1">
        <w:rPr>
          <w:color w:val="333333"/>
          <w:spacing w:val="8"/>
          <w:w w:val="103"/>
        </w:rPr>
        <w:t>o</w:t>
      </w:r>
      <w:r w:rsidR="00697D1D" w:rsidRPr="003F4AF1">
        <w:rPr>
          <w:color w:val="333333"/>
          <w:spacing w:val="-5"/>
          <w:w w:val="103"/>
        </w:rPr>
        <w:t>ff</w:t>
      </w:r>
      <w:r w:rsidR="00697D1D" w:rsidRPr="003F4AF1">
        <w:rPr>
          <w:color w:val="333333"/>
          <w:spacing w:val="-10"/>
          <w:w w:val="103"/>
        </w:rPr>
        <w:t>i</w:t>
      </w:r>
      <w:r w:rsidR="00697D1D" w:rsidRPr="003F4AF1">
        <w:rPr>
          <w:color w:val="333333"/>
          <w:spacing w:val="4"/>
          <w:w w:val="103"/>
        </w:rPr>
        <w:t>c</w:t>
      </w:r>
      <w:r w:rsidR="00697D1D" w:rsidRPr="003F4AF1">
        <w:rPr>
          <w:color w:val="333333"/>
          <w:spacing w:val="-10"/>
          <w:w w:val="103"/>
        </w:rPr>
        <w:t>i</w:t>
      </w:r>
      <w:r w:rsidR="00697D1D" w:rsidRPr="003F4AF1">
        <w:rPr>
          <w:color w:val="333333"/>
          <w:spacing w:val="4"/>
          <w:w w:val="103"/>
        </w:rPr>
        <w:t>a</w:t>
      </w:r>
      <w:r w:rsidR="00697D1D" w:rsidRPr="003F4AF1">
        <w:rPr>
          <w:color w:val="333333"/>
          <w:spacing w:val="23"/>
          <w:w w:val="103"/>
        </w:rPr>
        <w:t>l</w:t>
      </w:r>
      <w:r w:rsidR="00697D1D" w:rsidRPr="003F4AF1">
        <w:rPr>
          <w:color w:val="333333"/>
          <w:spacing w:val="15"/>
          <w:w w:val="103"/>
        </w:rPr>
        <w:t xml:space="preserve"> </w:t>
      </w:r>
      <w:r w:rsidR="00697D1D" w:rsidRPr="003F4AF1">
        <w:rPr>
          <w:color w:val="333333"/>
          <w:spacing w:val="8"/>
          <w:w w:val="103"/>
        </w:rPr>
        <w:t>s</w:t>
      </w:r>
      <w:r w:rsidR="00697D1D" w:rsidRPr="003F4AF1">
        <w:rPr>
          <w:color w:val="333333"/>
          <w:spacing w:val="4"/>
          <w:w w:val="103"/>
        </w:rPr>
        <w:t>h</w:t>
      </w:r>
      <w:r w:rsidR="00697D1D" w:rsidRPr="003F4AF1">
        <w:rPr>
          <w:color w:val="333333"/>
          <w:spacing w:val="-10"/>
          <w:w w:val="103"/>
        </w:rPr>
        <w:t>a</w:t>
      </w:r>
      <w:r w:rsidR="00697D1D" w:rsidRPr="003F4AF1">
        <w:rPr>
          <w:color w:val="333333"/>
          <w:spacing w:val="23"/>
          <w:w w:val="103"/>
        </w:rPr>
        <w:t>l</w:t>
      </w:r>
      <w:r w:rsidR="00697D1D" w:rsidRPr="003F4AF1">
        <w:rPr>
          <w:color w:val="333333"/>
          <w:spacing w:val="15"/>
          <w:w w:val="103"/>
        </w:rPr>
        <w:t>l</w:t>
      </w:r>
      <w:r w:rsidR="00697D1D" w:rsidRPr="003F4AF1">
        <w:rPr>
          <w:color w:val="333333"/>
          <w:spacing w:val="4"/>
          <w:w w:val="103"/>
        </w:rPr>
        <w:t xml:space="preserve"> </w:t>
      </w:r>
      <w:r w:rsidR="00697D1D" w:rsidRPr="003F4AF1">
        <w:rPr>
          <w:color w:val="333333"/>
          <w:spacing w:val="-5"/>
          <w:w w:val="103"/>
        </w:rPr>
        <w:t>s</w:t>
      </w:r>
      <w:r w:rsidR="00697D1D" w:rsidRPr="003F4AF1">
        <w:rPr>
          <w:color w:val="333333"/>
          <w:spacing w:val="8"/>
          <w:w w:val="103"/>
        </w:rPr>
        <w:t>e</w:t>
      </w:r>
      <w:r w:rsidR="00697D1D" w:rsidRPr="003F4AF1">
        <w:rPr>
          <w:color w:val="333333"/>
          <w:spacing w:val="21"/>
          <w:w w:val="103"/>
        </w:rPr>
        <w:t>r</w:t>
      </w:r>
      <w:r w:rsidR="00697D1D" w:rsidRPr="003F4AF1">
        <w:rPr>
          <w:color w:val="333333"/>
          <w:spacing w:val="8"/>
          <w:w w:val="103"/>
        </w:rPr>
        <w:t>ve</w:t>
      </w:r>
      <w:r w:rsidR="00697D1D" w:rsidRPr="003F4AF1">
        <w:rPr>
          <w:color w:val="333333"/>
          <w:spacing w:val="-10"/>
          <w:w w:val="103"/>
        </w:rPr>
        <w:t xml:space="preserve"> u</w:t>
      </w:r>
      <w:r w:rsidR="00697D1D" w:rsidRPr="003F4AF1">
        <w:rPr>
          <w:color w:val="333333"/>
          <w:spacing w:val="23"/>
          <w:w w:val="103"/>
        </w:rPr>
        <w:t>n</w:t>
      </w:r>
      <w:r w:rsidR="00697D1D" w:rsidRPr="003F4AF1">
        <w:rPr>
          <w:color w:val="333333"/>
          <w:spacing w:val="8"/>
          <w:w w:val="103"/>
        </w:rPr>
        <w:t>t</w:t>
      </w:r>
      <w:r w:rsidR="00697D1D" w:rsidRPr="003F4AF1">
        <w:rPr>
          <w:color w:val="333333"/>
          <w:spacing w:val="-10"/>
          <w:w w:val="103"/>
        </w:rPr>
        <w:t>i</w:t>
      </w:r>
      <w:r w:rsidR="00697D1D" w:rsidRPr="003F4AF1">
        <w:rPr>
          <w:color w:val="333333"/>
          <w:w w:val="103"/>
        </w:rPr>
        <w:t>l his</w:t>
      </w:r>
      <w:r w:rsidRPr="003F4AF1">
        <w:rPr>
          <w:color w:val="333333"/>
          <w:spacing w:val="5"/>
          <w:w w:val="103"/>
        </w:rPr>
        <w:t xml:space="preserve"> </w:t>
      </w:r>
      <w:r w:rsidRPr="003F4AF1">
        <w:rPr>
          <w:color w:val="333333"/>
          <w:spacing w:val="15"/>
        </w:rPr>
        <w:t>s</w:t>
      </w:r>
      <w:r w:rsidRPr="003F4AF1">
        <w:rPr>
          <w:color w:val="333333"/>
          <w:spacing w:val="8"/>
        </w:rPr>
        <w:t>u</w:t>
      </w:r>
      <w:r w:rsidRPr="003F4AF1">
        <w:rPr>
          <w:color w:val="333333"/>
          <w:spacing w:val="4"/>
        </w:rPr>
        <w:t>c</w:t>
      </w:r>
      <w:r w:rsidRPr="003F4AF1">
        <w:rPr>
          <w:color w:val="333333"/>
          <w:spacing w:val="-12"/>
        </w:rPr>
        <w:t>c</w:t>
      </w:r>
      <w:r w:rsidRPr="003F4AF1">
        <w:rPr>
          <w:color w:val="333333"/>
          <w:spacing w:val="4"/>
        </w:rPr>
        <w:t>e</w:t>
      </w:r>
      <w:r w:rsidRPr="003F4AF1">
        <w:rPr>
          <w:color w:val="333333"/>
          <w:spacing w:val="-1"/>
        </w:rPr>
        <w:t>ss</w:t>
      </w:r>
      <w:r w:rsidRPr="003F4AF1">
        <w:rPr>
          <w:color w:val="333333"/>
          <w:spacing w:val="-8"/>
        </w:rPr>
        <w:t>o</w:t>
      </w:r>
      <w:r w:rsidRPr="003F4AF1">
        <w:rPr>
          <w:color w:val="333333"/>
        </w:rPr>
        <w:t>r</w:t>
      </w:r>
      <w:r w:rsidRPr="003F4AF1">
        <w:rPr>
          <w:color w:val="333333"/>
          <w:spacing w:val="4"/>
        </w:rPr>
        <w:t xml:space="preserve"> </w:t>
      </w:r>
      <w:r w:rsidRPr="003F4AF1">
        <w:rPr>
          <w:color w:val="333333"/>
          <w:spacing w:val="-10"/>
        </w:rPr>
        <w:t>i</w:t>
      </w:r>
      <w:r w:rsidRPr="003F4AF1">
        <w:rPr>
          <w:color w:val="333333"/>
        </w:rPr>
        <w:t>s</w:t>
      </w:r>
      <w:r w:rsidRPr="003F4AF1">
        <w:rPr>
          <w:color w:val="333333"/>
          <w:spacing w:val="1"/>
        </w:rPr>
        <w:t xml:space="preserve"> </w:t>
      </w:r>
      <w:r w:rsidR="00697D1D" w:rsidRPr="003F4AF1">
        <w:rPr>
          <w:color w:val="333333"/>
          <w:spacing w:val="4"/>
        </w:rPr>
        <w:t>e</w:t>
      </w:r>
      <w:r w:rsidR="00697D1D" w:rsidRPr="003F4AF1">
        <w:rPr>
          <w:color w:val="333333"/>
          <w:spacing w:val="-10"/>
        </w:rPr>
        <w:t>l</w:t>
      </w:r>
      <w:r w:rsidR="00697D1D" w:rsidRPr="003F4AF1">
        <w:rPr>
          <w:color w:val="333333"/>
          <w:spacing w:val="4"/>
        </w:rPr>
        <w:t>ec</w:t>
      </w:r>
      <w:r w:rsidR="00697D1D" w:rsidRPr="003F4AF1">
        <w:rPr>
          <w:color w:val="333333"/>
          <w:spacing w:val="6"/>
        </w:rPr>
        <w:t>t</w:t>
      </w:r>
      <w:r w:rsidR="00697D1D" w:rsidRPr="003F4AF1">
        <w:rPr>
          <w:color w:val="333333"/>
          <w:spacing w:val="4"/>
        </w:rPr>
        <w:t>e</w:t>
      </w:r>
      <w:r w:rsidR="00697D1D" w:rsidRPr="003F4AF1">
        <w:rPr>
          <w:color w:val="333333"/>
          <w:spacing w:val="24"/>
        </w:rPr>
        <w:t>d</w:t>
      </w:r>
      <w:r w:rsidR="00697D1D" w:rsidRPr="003F4AF1">
        <w:rPr>
          <w:color w:val="333333"/>
          <w:spacing w:val="4"/>
        </w:rPr>
        <w:t xml:space="preserve"> </w:t>
      </w:r>
      <w:r w:rsidR="00697D1D" w:rsidRPr="003F4AF1">
        <w:rPr>
          <w:color w:val="333333"/>
          <w:spacing w:val="8"/>
        </w:rPr>
        <w:t>a</w:t>
      </w:r>
      <w:r w:rsidR="00697D1D" w:rsidRPr="003F4AF1">
        <w:rPr>
          <w:color w:val="333333"/>
          <w:spacing w:val="24"/>
        </w:rPr>
        <w:t>n</w:t>
      </w:r>
      <w:r w:rsidR="00697D1D" w:rsidRPr="003F4AF1">
        <w:rPr>
          <w:color w:val="333333"/>
          <w:spacing w:val="8"/>
        </w:rPr>
        <w:t xml:space="preserve">d </w:t>
      </w:r>
      <w:r w:rsidR="00697D1D" w:rsidRPr="003F4AF1">
        <w:rPr>
          <w:color w:val="333333"/>
          <w:spacing w:val="-12"/>
        </w:rPr>
        <w:t>q</w:t>
      </w:r>
      <w:r w:rsidR="00697D1D" w:rsidRPr="003F4AF1">
        <w:rPr>
          <w:color w:val="333333"/>
          <w:spacing w:val="-10"/>
        </w:rPr>
        <w:t>ua</w:t>
      </w:r>
      <w:r w:rsidR="00697D1D" w:rsidRPr="003F4AF1">
        <w:rPr>
          <w:color w:val="333333"/>
          <w:spacing w:val="-5"/>
        </w:rPr>
        <w:t>l</w:t>
      </w:r>
      <w:r w:rsidR="00697D1D" w:rsidRPr="003F4AF1">
        <w:rPr>
          <w:color w:val="333333"/>
          <w:spacing w:val="-10"/>
        </w:rPr>
        <w:t>i</w:t>
      </w:r>
      <w:r w:rsidR="00697D1D" w:rsidRPr="003F4AF1">
        <w:rPr>
          <w:color w:val="333333"/>
          <w:spacing w:val="4"/>
        </w:rPr>
        <w:t>f</w:t>
      </w:r>
      <w:r w:rsidR="00697D1D" w:rsidRPr="003F4AF1">
        <w:rPr>
          <w:color w:val="333333"/>
          <w:spacing w:val="8"/>
        </w:rPr>
        <w:t>ied</w:t>
      </w:r>
      <w:r w:rsidRPr="003F4AF1">
        <w:rPr>
          <w:color w:val="333333"/>
        </w:rPr>
        <w:t>.</w:t>
      </w:r>
      <w:r w:rsidRPr="003F4AF1">
        <w:rPr>
          <w:color w:val="333333"/>
          <w:spacing w:val="37"/>
        </w:rPr>
        <w:t xml:space="preserve"> </w:t>
      </w:r>
      <w:r w:rsidRPr="003F4AF1">
        <w:rPr>
          <w:color w:val="333333"/>
          <w:spacing w:val="-5"/>
        </w:rPr>
        <w:t>I</w:t>
      </w:r>
      <w:r w:rsidRPr="003F4AF1">
        <w:rPr>
          <w:color w:val="333333"/>
        </w:rPr>
        <w:t>f</w:t>
      </w:r>
      <w:r w:rsidRPr="003F4AF1">
        <w:rPr>
          <w:color w:val="333333"/>
          <w:spacing w:val="-4"/>
        </w:rPr>
        <w:t xml:space="preserve"> </w:t>
      </w:r>
      <w:r w:rsidRPr="003F4AF1">
        <w:rPr>
          <w:color w:val="333333"/>
        </w:rPr>
        <w:t>a</w:t>
      </w:r>
      <w:r w:rsidRPr="003F4AF1">
        <w:rPr>
          <w:color w:val="333333"/>
          <w:spacing w:val="-13"/>
        </w:rPr>
        <w:t xml:space="preserve"> </w:t>
      </w:r>
      <w:r w:rsidRPr="003F4AF1">
        <w:rPr>
          <w:color w:val="333333"/>
          <w:spacing w:val="8"/>
        </w:rPr>
        <w:t>n</w:t>
      </w:r>
      <w:r w:rsidRPr="003F4AF1">
        <w:rPr>
          <w:color w:val="333333"/>
          <w:spacing w:val="4"/>
        </w:rPr>
        <w:t>e</w:t>
      </w:r>
      <w:r w:rsidRPr="003F4AF1">
        <w:rPr>
          <w:color w:val="333333"/>
          <w:spacing w:val="-6"/>
        </w:rPr>
        <w:t>w</w:t>
      </w:r>
      <w:r w:rsidRPr="003F4AF1">
        <w:rPr>
          <w:color w:val="333333"/>
          <w:spacing w:val="-10"/>
        </w:rPr>
        <w:t>l</w:t>
      </w:r>
      <w:r w:rsidRPr="003F4AF1">
        <w:rPr>
          <w:color w:val="333333"/>
        </w:rPr>
        <w:t>y</w:t>
      </w:r>
      <w:r w:rsidRPr="003F4AF1">
        <w:rPr>
          <w:color w:val="333333"/>
          <w:spacing w:val="6"/>
        </w:rPr>
        <w:t xml:space="preserve"> </w:t>
      </w:r>
      <w:r w:rsidRPr="003F4AF1">
        <w:rPr>
          <w:color w:val="333333"/>
          <w:spacing w:val="4"/>
        </w:rPr>
        <w:t>e</w:t>
      </w:r>
      <w:r w:rsidRPr="003F4AF1">
        <w:rPr>
          <w:color w:val="333333"/>
          <w:spacing w:val="-10"/>
        </w:rPr>
        <w:t>l</w:t>
      </w:r>
      <w:r w:rsidRPr="003F4AF1">
        <w:rPr>
          <w:color w:val="333333"/>
          <w:spacing w:val="4"/>
        </w:rPr>
        <w:t>ec</w:t>
      </w:r>
      <w:r w:rsidRPr="003F4AF1">
        <w:rPr>
          <w:color w:val="333333"/>
          <w:spacing w:val="6"/>
        </w:rPr>
        <w:t>t</w:t>
      </w:r>
      <w:r w:rsidRPr="003F4AF1">
        <w:rPr>
          <w:color w:val="333333"/>
          <w:spacing w:val="4"/>
        </w:rPr>
        <w:t>e</w:t>
      </w:r>
      <w:r w:rsidRPr="003F4AF1">
        <w:rPr>
          <w:color w:val="333333"/>
        </w:rPr>
        <w:t>d</w:t>
      </w:r>
      <w:r w:rsidRPr="003F4AF1">
        <w:rPr>
          <w:color w:val="333333"/>
          <w:spacing w:val="11"/>
        </w:rPr>
        <w:t xml:space="preserve"> </w:t>
      </w:r>
      <w:r w:rsidR="00697D1D" w:rsidRPr="003F4AF1">
        <w:rPr>
          <w:color w:val="333333"/>
          <w:spacing w:val="8"/>
        </w:rPr>
        <w:t>o</w:t>
      </w:r>
      <w:r w:rsidR="00697D1D" w:rsidRPr="003F4AF1">
        <w:rPr>
          <w:color w:val="333333"/>
          <w:spacing w:val="-5"/>
        </w:rPr>
        <w:t>ff</w:t>
      </w:r>
      <w:r w:rsidR="00697D1D" w:rsidRPr="003F4AF1">
        <w:rPr>
          <w:color w:val="333333"/>
          <w:spacing w:val="-10"/>
        </w:rPr>
        <w:t>i</w:t>
      </w:r>
      <w:r w:rsidR="00697D1D" w:rsidRPr="003F4AF1">
        <w:rPr>
          <w:color w:val="333333"/>
          <w:spacing w:val="4"/>
        </w:rPr>
        <w:t>c</w:t>
      </w:r>
      <w:r w:rsidR="00697D1D" w:rsidRPr="003F4AF1">
        <w:rPr>
          <w:color w:val="333333"/>
          <w:spacing w:val="-10"/>
        </w:rPr>
        <w:t>i</w:t>
      </w:r>
      <w:r w:rsidR="00697D1D" w:rsidRPr="003F4AF1">
        <w:rPr>
          <w:color w:val="333333"/>
          <w:spacing w:val="4"/>
        </w:rPr>
        <w:t>a</w:t>
      </w:r>
      <w:r w:rsidR="00697D1D" w:rsidRPr="003F4AF1">
        <w:rPr>
          <w:color w:val="333333"/>
          <w:spacing w:val="22"/>
        </w:rPr>
        <w:t>l</w:t>
      </w:r>
      <w:r w:rsidR="00697D1D" w:rsidRPr="003F4AF1">
        <w:rPr>
          <w:color w:val="333333"/>
          <w:spacing w:val="8"/>
        </w:rPr>
        <w:t xml:space="preserve"> d</w:t>
      </w:r>
      <w:r w:rsidR="00697D1D" w:rsidRPr="003F4AF1">
        <w:rPr>
          <w:color w:val="333333"/>
          <w:spacing w:val="4"/>
        </w:rPr>
        <w:t>o</w:t>
      </w:r>
      <w:r w:rsidR="00697D1D" w:rsidRPr="003F4AF1">
        <w:rPr>
          <w:color w:val="333333"/>
        </w:rPr>
        <w:t>es</w:t>
      </w:r>
      <w:r w:rsidRPr="003F4AF1">
        <w:rPr>
          <w:color w:val="333333"/>
          <w:spacing w:val="31"/>
        </w:rPr>
        <w:t xml:space="preserve"> </w:t>
      </w:r>
      <w:r w:rsidRPr="003F4AF1">
        <w:rPr>
          <w:color w:val="333333"/>
          <w:spacing w:val="8"/>
        </w:rPr>
        <w:t>n</w:t>
      </w:r>
      <w:r w:rsidRPr="003F4AF1">
        <w:rPr>
          <w:color w:val="333333"/>
          <w:spacing w:val="-8"/>
        </w:rPr>
        <w:t>o</w:t>
      </w:r>
      <w:r w:rsidRPr="003F4AF1">
        <w:rPr>
          <w:color w:val="333333"/>
        </w:rPr>
        <w:t>t</w:t>
      </w:r>
      <w:r w:rsidRPr="003F4AF1">
        <w:rPr>
          <w:color w:val="333333"/>
          <w:spacing w:val="-5"/>
        </w:rPr>
        <w:t xml:space="preserve"> </w:t>
      </w:r>
      <w:r w:rsidRPr="003F4AF1">
        <w:rPr>
          <w:color w:val="333333"/>
          <w:spacing w:val="8"/>
        </w:rPr>
        <w:t>q</w:t>
      </w:r>
      <w:r w:rsidRPr="003F4AF1">
        <w:rPr>
          <w:color w:val="333333"/>
          <w:spacing w:val="-8"/>
        </w:rPr>
        <w:t>u</w:t>
      </w:r>
      <w:r w:rsidRPr="003F4AF1">
        <w:rPr>
          <w:color w:val="333333"/>
          <w:spacing w:val="4"/>
        </w:rPr>
        <w:t>a</w:t>
      </w:r>
      <w:r w:rsidRPr="003F4AF1">
        <w:rPr>
          <w:color w:val="333333"/>
          <w:spacing w:val="-10"/>
        </w:rPr>
        <w:t>li</w:t>
      </w:r>
      <w:r w:rsidRPr="003F4AF1">
        <w:rPr>
          <w:color w:val="333333"/>
          <w:spacing w:val="-5"/>
        </w:rPr>
        <w:t>f</w:t>
      </w:r>
      <w:r w:rsidRPr="003F4AF1">
        <w:rPr>
          <w:color w:val="333333"/>
        </w:rPr>
        <w:t>y</w:t>
      </w:r>
      <w:r w:rsidRPr="003F4AF1">
        <w:rPr>
          <w:color w:val="333333"/>
          <w:spacing w:val="9"/>
        </w:rPr>
        <w:t xml:space="preserve"> </w:t>
      </w:r>
      <w:r w:rsidRPr="003F4AF1">
        <w:rPr>
          <w:color w:val="333333"/>
          <w:spacing w:val="-6"/>
          <w:w w:val="104"/>
        </w:rPr>
        <w:t>w</w:t>
      </w:r>
      <w:r w:rsidRPr="003F4AF1">
        <w:rPr>
          <w:color w:val="333333"/>
          <w:spacing w:val="-10"/>
          <w:w w:val="104"/>
        </w:rPr>
        <w:t>i</w:t>
      </w:r>
      <w:r w:rsidRPr="003F4AF1">
        <w:rPr>
          <w:color w:val="333333"/>
          <w:spacing w:val="6"/>
          <w:w w:val="104"/>
        </w:rPr>
        <w:t>t</w:t>
      </w:r>
      <w:r w:rsidRPr="003F4AF1">
        <w:rPr>
          <w:color w:val="333333"/>
          <w:spacing w:val="8"/>
          <w:w w:val="103"/>
        </w:rPr>
        <w:t>h</w:t>
      </w:r>
      <w:r w:rsidRPr="003F4AF1">
        <w:rPr>
          <w:color w:val="333333"/>
          <w:spacing w:val="-10"/>
          <w:w w:val="104"/>
        </w:rPr>
        <w:t>i</w:t>
      </w:r>
      <w:r w:rsidRPr="003F4AF1">
        <w:rPr>
          <w:color w:val="333333"/>
          <w:w w:val="103"/>
        </w:rPr>
        <w:t>n</w:t>
      </w:r>
      <w:r w:rsidRPr="003F4AF1">
        <w:rPr>
          <w:color w:val="333333"/>
          <w:spacing w:val="-12"/>
        </w:rPr>
        <w:t xml:space="preserve"> </w:t>
      </w:r>
      <w:r w:rsidRPr="003F4AF1">
        <w:rPr>
          <w:color w:val="333333"/>
          <w:spacing w:val="6"/>
          <w:w w:val="104"/>
        </w:rPr>
        <w:t>t</w:t>
      </w:r>
      <w:r w:rsidRPr="003F4AF1">
        <w:rPr>
          <w:color w:val="333333"/>
          <w:spacing w:val="8"/>
          <w:w w:val="103"/>
        </w:rPr>
        <w:t>h</w:t>
      </w:r>
      <w:r w:rsidRPr="003F4AF1">
        <w:rPr>
          <w:color w:val="333333"/>
          <w:spacing w:val="-10"/>
          <w:w w:val="104"/>
        </w:rPr>
        <w:t>i</w:t>
      </w:r>
      <w:r w:rsidRPr="003F4AF1">
        <w:rPr>
          <w:color w:val="333333"/>
          <w:spacing w:val="-5"/>
          <w:w w:val="104"/>
        </w:rPr>
        <w:t>r</w:t>
      </w:r>
      <w:r w:rsidRPr="003F4AF1">
        <w:rPr>
          <w:color w:val="333333"/>
          <w:spacing w:val="6"/>
          <w:w w:val="104"/>
        </w:rPr>
        <w:t>t</w:t>
      </w:r>
      <w:r w:rsidRPr="003F4AF1">
        <w:rPr>
          <w:color w:val="333333"/>
          <w:w w:val="103"/>
        </w:rPr>
        <w:t>y</w:t>
      </w:r>
      <w:r w:rsidR="00697D1D" w:rsidRPr="003F4AF1">
        <w:rPr>
          <w:color w:val="333333"/>
          <w:w w:val="103"/>
        </w:rPr>
        <w:t xml:space="preserve"> </w:t>
      </w:r>
      <w:r w:rsidRPr="003F4AF1">
        <w:rPr>
          <w:color w:val="333333"/>
          <w:spacing w:val="-5"/>
        </w:rPr>
        <w:t>(</w:t>
      </w:r>
      <w:r w:rsidRPr="003F4AF1">
        <w:rPr>
          <w:color w:val="333333"/>
          <w:spacing w:val="-8"/>
        </w:rPr>
        <w:t>30</w:t>
      </w:r>
      <w:r w:rsidRPr="003F4AF1">
        <w:rPr>
          <w:color w:val="333333"/>
        </w:rPr>
        <w:t>)</w:t>
      </w:r>
      <w:r w:rsidRPr="003F4AF1">
        <w:rPr>
          <w:color w:val="333333"/>
          <w:spacing w:val="18"/>
        </w:rPr>
        <w:t xml:space="preserve"> </w:t>
      </w:r>
      <w:r w:rsidRPr="003F4AF1">
        <w:rPr>
          <w:color w:val="333333"/>
          <w:spacing w:val="8"/>
        </w:rPr>
        <w:t>d</w:t>
      </w:r>
      <w:r w:rsidRPr="003F4AF1">
        <w:rPr>
          <w:color w:val="333333"/>
          <w:spacing w:val="4"/>
        </w:rPr>
        <w:t>a</w:t>
      </w:r>
      <w:r w:rsidRPr="003F4AF1">
        <w:rPr>
          <w:color w:val="333333"/>
          <w:spacing w:val="8"/>
        </w:rPr>
        <w:t>y</w:t>
      </w:r>
      <w:r w:rsidRPr="003F4AF1">
        <w:rPr>
          <w:color w:val="333333"/>
        </w:rPr>
        <w:t>s</w:t>
      </w:r>
      <w:r w:rsidRPr="003F4AF1">
        <w:rPr>
          <w:color w:val="333333"/>
          <w:spacing w:val="8"/>
        </w:rPr>
        <w:t xml:space="preserve"> </w:t>
      </w:r>
      <w:r w:rsidRPr="003F4AF1">
        <w:rPr>
          <w:color w:val="333333"/>
          <w:spacing w:val="4"/>
        </w:rPr>
        <w:t>a</w:t>
      </w:r>
      <w:r w:rsidRPr="003F4AF1">
        <w:rPr>
          <w:color w:val="333333"/>
          <w:spacing w:val="-5"/>
        </w:rPr>
        <w:t>f</w:t>
      </w:r>
      <w:r w:rsidRPr="003F4AF1">
        <w:rPr>
          <w:color w:val="333333"/>
          <w:spacing w:val="6"/>
        </w:rPr>
        <w:t>t</w:t>
      </w:r>
      <w:r w:rsidRPr="003F4AF1">
        <w:rPr>
          <w:color w:val="333333"/>
          <w:spacing w:val="4"/>
        </w:rPr>
        <w:t>e</w:t>
      </w:r>
      <w:r w:rsidRPr="003F4AF1">
        <w:rPr>
          <w:color w:val="333333"/>
        </w:rPr>
        <w:t>r</w:t>
      </w:r>
      <w:r w:rsidRPr="003F4AF1">
        <w:rPr>
          <w:color w:val="333333"/>
          <w:spacing w:val="-11"/>
        </w:rPr>
        <w:t xml:space="preserve"> </w:t>
      </w:r>
      <w:r w:rsidRPr="003F4AF1">
        <w:rPr>
          <w:color w:val="333333"/>
          <w:spacing w:val="8"/>
        </w:rPr>
        <w:t>h</w:t>
      </w:r>
      <w:r w:rsidRPr="003F4AF1">
        <w:rPr>
          <w:color w:val="333333"/>
          <w:spacing w:val="-10"/>
        </w:rPr>
        <w:t>i</w:t>
      </w:r>
      <w:r w:rsidRPr="003F4AF1">
        <w:rPr>
          <w:color w:val="333333"/>
        </w:rPr>
        <w:t>s</w:t>
      </w:r>
      <w:r w:rsidRPr="003F4AF1">
        <w:rPr>
          <w:color w:val="333333"/>
          <w:spacing w:val="4"/>
        </w:rPr>
        <w:t xml:space="preserve"> </w:t>
      </w:r>
      <w:r w:rsidRPr="003F4AF1">
        <w:rPr>
          <w:color w:val="333333"/>
          <w:spacing w:val="6"/>
        </w:rPr>
        <w:t>t</w:t>
      </w:r>
      <w:r w:rsidRPr="003F4AF1">
        <w:rPr>
          <w:color w:val="333333"/>
          <w:spacing w:val="4"/>
        </w:rPr>
        <w:t>e</w:t>
      </w:r>
      <w:r w:rsidRPr="003F4AF1">
        <w:rPr>
          <w:color w:val="333333"/>
          <w:spacing w:val="-5"/>
        </w:rPr>
        <w:t>r</w:t>
      </w:r>
      <w:r w:rsidRPr="003F4AF1">
        <w:rPr>
          <w:color w:val="333333"/>
          <w:spacing w:val="14"/>
        </w:rPr>
        <w:t>m</w:t>
      </w:r>
      <w:r w:rsidR="00697D1D" w:rsidRPr="003F4AF1">
        <w:rPr>
          <w:color w:val="333333"/>
          <w:spacing w:val="14"/>
        </w:rPr>
        <w:t xml:space="preserve"> </w:t>
      </w:r>
      <w:r w:rsidRPr="003F4AF1">
        <w:rPr>
          <w:color w:val="333333"/>
          <w:spacing w:val="8"/>
        </w:rPr>
        <w:t>o</w:t>
      </w:r>
      <w:r w:rsidRPr="003F4AF1">
        <w:rPr>
          <w:color w:val="333333"/>
        </w:rPr>
        <w:t>f</w:t>
      </w:r>
      <w:r w:rsidRPr="003F4AF1">
        <w:rPr>
          <w:color w:val="333333"/>
          <w:spacing w:val="-5"/>
        </w:rPr>
        <w:t xml:space="preserve"> </w:t>
      </w:r>
      <w:r w:rsidRPr="003F4AF1">
        <w:rPr>
          <w:color w:val="333333"/>
          <w:spacing w:val="8"/>
        </w:rPr>
        <w:t>o</w:t>
      </w:r>
      <w:r w:rsidRPr="003F4AF1">
        <w:rPr>
          <w:color w:val="333333"/>
          <w:spacing w:val="-5"/>
        </w:rPr>
        <w:t>ff</w:t>
      </w:r>
      <w:r w:rsidRPr="003F4AF1">
        <w:rPr>
          <w:color w:val="333333"/>
          <w:spacing w:val="-10"/>
        </w:rPr>
        <w:t>i</w:t>
      </w:r>
      <w:r w:rsidRPr="003F4AF1">
        <w:rPr>
          <w:color w:val="333333"/>
          <w:spacing w:val="4"/>
        </w:rPr>
        <w:t>c</w:t>
      </w:r>
      <w:r w:rsidRPr="003F4AF1">
        <w:rPr>
          <w:color w:val="333333"/>
        </w:rPr>
        <w:t>e</w:t>
      </w:r>
      <w:r w:rsidRPr="003F4AF1">
        <w:rPr>
          <w:color w:val="333333"/>
          <w:spacing w:val="2"/>
        </w:rPr>
        <w:t xml:space="preserve"> </w:t>
      </w:r>
      <w:r w:rsidRPr="003F4AF1">
        <w:rPr>
          <w:color w:val="333333"/>
          <w:spacing w:val="8"/>
        </w:rPr>
        <w:t>b</w:t>
      </w:r>
      <w:r w:rsidRPr="003F4AF1">
        <w:rPr>
          <w:color w:val="333333"/>
          <w:spacing w:val="4"/>
        </w:rPr>
        <w:t>e</w:t>
      </w:r>
      <w:r w:rsidRPr="003F4AF1">
        <w:rPr>
          <w:color w:val="333333"/>
          <w:spacing w:val="8"/>
        </w:rPr>
        <w:t>g</w:t>
      </w:r>
      <w:r w:rsidRPr="003F4AF1">
        <w:rPr>
          <w:color w:val="333333"/>
          <w:spacing w:val="-10"/>
        </w:rPr>
        <w:t>i</w:t>
      </w:r>
      <w:r w:rsidRPr="003F4AF1">
        <w:rPr>
          <w:color w:val="333333"/>
          <w:spacing w:val="8"/>
        </w:rPr>
        <w:t>n</w:t>
      </w:r>
      <w:r w:rsidRPr="003F4AF1">
        <w:rPr>
          <w:color w:val="333333"/>
          <w:spacing w:val="-1"/>
        </w:rPr>
        <w:t>s</w:t>
      </w:r>
      <w:r w:rsidRPr="003F4AF1">
        <w:rPr>
          <w:color w:val="333333"/>
        </w:rPr>
        <w:t>,</w:t>
      </w:r>
      <w:r w:rsidRPr="003F4AF1">
        <w:rPr>
          <w:color w:val="333333"/>
          <w:spacing w:val="-4"/>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8"/>
        </w:rPr>
        <w:t>o</w:t>
      </w:r>
      <w:r w:rsidRPr="003F4AF1">
        <w:rPr>
          <w:color w:val="333333"/>
          <w:spacing w:val="-5"/>
        </w:rPr>
        <w:t>ff</w:t>
      </w:r>
      <w:r w:rsidRPr="003F4AF1">
        <w:rPr>
          <w:color w:val="333333"/>
          <w:spacing w:val="-10"/>
        </w:rPr>
        <w:t>i</w:t>
      </w:r>
      <w:r w:rsidRPr="003F4AF1">
        <w:rPr>
          <w:color w:val="333333"/>
          <w:spacing w:val="4"/>
        </w:rPr>
        <w:t>c</w:t>
      </w:r>
      <w:r w:rsidRPr="003F4AF1">
        <w:rPr>
          <w:color w:val="333333"/>
        </w:rPr>
        <w:t>e</w:t>
      </w:r>
      <w:r w:rsidRPr="003F4AF1">
        <w:rPr>
          <w:color w:val="333333"/>
          <w:spacing w:val="2"/>
        </w:rPr>
        <w:t xml:space="preserve"> </w:t>
      </w:r>
      <w:r w:rsidRPr="003F4AF1">
        <w:rPr>
          <w:color w:val="333333"/>
          <w:spacing w:val="15"/>
        </w:rPr>
        <w:t>s</w:t>
      </w:r>
      <w:r w:rsidRPr="003F4AF1">
        <w:rPr>
          <w:color w:val="333333"/>
          <w:spacing w:val="-8"/>
        </w:rPr>
        <w:t>h</w:t>
      </w:r>
      <w:r w:rsidRPr="003F4AF1">
        <w:rPr>
          <w:color w:val="333333"/>
          <w:spacing w:val="4"/>
        </w:rPr>
        <w:t>a</w:t>
      </w:r>
      <w:r w:rsidRPr="003F4AF1">
        <w:rPr>
          <w:color w:val="333333"/>
          <w:spacing w:val="-10"/>
        </w:rPr>
        <w:t>l</w:t>
      </w:r>
      <w:r w:rsidRPr="003F4AF1">
        <w:rPr>
          <w:color w:val="333333"/>
          <w:spacing w:val="22"/>
        </w:rPr>
        <w:t>l</w:t>
      </w:r>
      <w:r w:rsidR="00A9026A" w:rsidRPr="003F4AF1">
        <w:rPr>
          <w:color w:val="333333"/>
          <w:spacing w:val="22"/>
        </w:rPr>
        <w:t xml:space="preserve"> </w:t>
      </w:r>
      <w:r w:rsidRPr="003F4AF1">
        <w:rPr>
          <w:color w:val="333333"/>
          <w:spacing w:val="8"/>
        </w:rPr>
        <w:t>b</w:t>
      </w:r>
      <w:r w:rsidRPr="003F4AF1">
        <w:rPr>
          <w:color w:val="333333"/>
          <w:spacing w:val="4"/>
        </w:rPr>
        <w:t>ec</w:t>
      </w:r>
      <w:r w:rsidRPr="003F4AF1">
        <w:rPr>
          <w:color w:val="333333"/>
          <w:spacing w:val="8"/>
        </w:rPr>
        <w:t>o</w:t>
      </w:r>
      <w:r w:rsidRPr="003F4AF1">
        <w:rPr>
          <w:color w:val="333333"/>
          <w:spacing w:val="-18"/>
        </w:rPr>
        <w:t>m</w:t>
      </w:r>
      <w:r w:rsidRPr="003F4AF1">
        <w:rPr>
          <w:color w:val="333333"/>
        </w:rPr>
        <w:t>e</w:t>
      </w:r>
      <w:r w:rsidRPr="003F4AF1">
        <w:rPr>
          <w:color w:val="333333"/>
          <w:spacing w:val="22"/>
        </w:rPr>
        <w:t xml:space="preserve"> </w:t>
      </w:r>
      <w:r w:rsidRPr="003F4AF1">
        <w:rPr>
          <w:color w:val="333333"/>
          <w:spacing w:val="8"/>
        </w:rPr>
        <w:t>v</w:t>
      </w:r>
      <w:r w:rsidRPr="003F4AF1">
        <w:rPr>
          <w:color w:val="333333"/>
          <w:spacing w:val="4"/>
        </w:rPr>
        <w:t>a</w:t>
      </w:r>
      <w:r w:rsidRPr="003F4AF1">
        <w:rPr>
          <w:color w:val="333333"/>
          <w:spacing w:val="-12"/>
        </w:rPr>
        <w:t>c</w:t>
      </w:r>
      <w:r w:rsidRPr="003F4AF1">
        <w:rPr>
          <w:color w:val="333333"/>
          <w:spacing w:val="4"/>
        </w:rPr>
        <w:t>a</w:t>
      </w:r>
      <w:r w:rsidRPr="003F4AF1">
        <w:rPr>
          <w:color w:val="333333"/>
          <w:spacing w:val="-8"/>
        </w:rPr>
        <w:t>n</w:t>
      </w:r>
      <w:r w:rsidRPr="003F4AF1">
        <w:rPr>
          <w:color w:val="333333"/>
        </w:rPr>
        <w:t>t</w:t>
      </w:r>
      <w:r w:rsidRPr="003F4AF1">
        <w:rPr>
          <w:color w:val="333333"/>
          <w:spacing w:val="7"/>
        </w:rPr>
        <w:t xml:space="preserve"> </w:t>
      </w:r>
      <w:r w:rsidR="00697D1D" w:rsidRPr="003F4AF1">
        <w:rPr>
          <w:color w:val="333333"/>
          <w:spacing w:val="4"/>
        </w:rPr>
        <w:t>a</w:t>
      </w:r>
      <w:r w:rsidR="00697D1D" w:rsidRPr="003F4AF1">
        <w:rPr>
          <w:color w:val="333333"/>
          <w:spacing w:val="8"/>
        </w:rPr>
        <w:t>n</w:t>
      </w:r>
      <w:r w:rsidR="00697D1D" w:rsidRPr="003F4AF1">
        <w:rPr>
          <w:color w:val="333333"/>
          <w:spacing w:val="24"/>
        </w:rPr>
        <w:t>d</w:t>
      </w:r>
      <w:r w:rsidR="00697D1D" w:rsidRPr="003F4AF1">
        <w:rPr>
          <w:color w:val="333333"/>
          <w:spacing w:val="15"/>
        </w:rPr>
        <w:t xml:space="preserve"> </w:t>
      </w:r>
      <w:r w:rsidR="00697D1D" w:rsidRPr="003F4AF1">
        <w:rPr>
          <w:color w:val="333333"/>
          <w:spacing w:val="-8"/>
        </w:rPr>
        <w:t>s</w:t>
      </w:r>
      <w:r w:rsidR="00697D1D" w:rsidRPr="003F4AF1">
        <w:rPr>
          <w:color w:val="333333"/>
          <w:spacing w:val="4"/>
        </w:rPr>
        <w:t>h</w:t>
      </w:r>
      <w:r w:rsidR="00697D1D" w:rsidRPr="003F4AF1">
        <w:rPr>
          <w:color w:val="333333"/>
          <w:spacing w:val="-10"/>
        </w:rPr>
        <w:t>a</w:t>
      </w:r>
      <w:r w:rsidR="00697D1D" w:rsidRPr="003F4AF1">
        <w:rPr>
          <w:color w:val="333333"/>
          <w:spacing w:val="22"/>
        </w:rPr>
        <w:t>l</w:t>
      </w:r>
      <w:r w:rsidR="00697D1D" w:rsidRPr="003F4AF1">
        <w:rPr>
          <w:color w:val="333333"/>
          <w:spacing w:val="8"/>
        </w:rPr>
        <w:t>l</w:t>
      </w:r>
      <w:r w:rsidR="00697D1D" w:rsidRPr="003F4AF1">
        <w:rPr>
          <w:color w:val="333333"/>
        </w:rPr>
        <w:t xml:space="preserve"> be</w:t>
      </w:r>
      <w:r w:rsidRPr="003F4AF1">
        <w:rPr>
          <w:color w:val="333333"/>
          <w:spacing w:val="16"/>
        </w:rPr>
        <w:t xml:space="preserve"> </w:t>
      </w:r>
      <w:r w:rsidRPr="003F4AF1">
        <w:rPr>
          <w:color w:val="333333"/>
          <w:spacing w:val="-5"/>
        </w:rPr>
        <w:t>f</w:t>
      </w:r>
      <w:r w:rsidRPr="003F4AF1">
        <w:rPr>
          <w:color w:val="333333"/>
          <w:spacing w:val="-10"/>
        </w:rPr>
        <w:t>ill</w:t>
      </w:r>
      <w:r w:rsidRPr="003F4AF1">
        <w:rPr>
          <w:color w:val="333333"/>
          <w:spacing w:val="4"/>
        </w:rPr>
        <w:t>e</w:t>
      </w:r>
      <w:r w:rsidRPr="003F4AF1">
        <w:rPr>
          <w:color w:val="333333"/>
        </w:rPr>
        <w:t>d</w:t>
      </w:r>
      <w:r w:rsidRPr="003F4AF1">
        <w:rPr>
          <w:color w:val="333333"/>
          <w:spacing w:val="5"/>
        </w:rPr>
        <w:t xml:space="preserve"> </w:t>
      </w:r>
      <w:r w:rsidRPr="003F4AF1">
        <w:rPr>
          <w:color w:val="333333"/>
          <w:spacing w:val="-10"/>
        </w:rPr>
        <w:t>i</w:t>
      </w:r>
      <w:r w:rsidRPr="003F4AF1">
        <w:rPr>
          <w:color w:val="333333"/>
        </w:rPr>
        <w:t>n</w:t>
      </w:r>
      <w:r w:rsidRPr="003F4AF1">
        <w:rPr>
          <w:color w:val="333333"/>
          <w:spacing w:val="8"/>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18"/>
        </w:rPr>
        <w:t>m</w:t>
      </w:r>
      <w:r w:rsidRPr="003F4AF1">
        <w:rPr>
          <w:color w:val="333333"/>
          <w:spacing w:val="4"/>
        </w:rPr>
        <w:t>a</w:t>
      </w:r>
      <w:r w:rsidRPr="003F4AF1">
        <w:rPr>
          <w:color w:val="333333"/>
          <w:spacing w:val="8"/>
        </w:rPr>
        <w:t>nn</w:t>
      </w:r>
      <w:r w:rsidRPr="003F4AF1">
        <w:rPr>
          <w:color w:val="333333"/>
          <w:spacing w:val="4"/>
        </w:rPr>
        <w:t>e</w:t>
      </w:r>
      <w:r w:rsidRPr="003F4AF1">
        <w:rPr>
          <w:color w:val="333333"/>
        </w:rPr>
        <w:t>r</w:t>
      </w:r>
      <w:r w:rsidRPr="003F4AF1">
        <w:rPr>
          <w:color w:val="333333"/>
          <w:spacing w:val="-3"/>
        </w:rPr>
        <w:t xml:space="preserve"> </w:t>
      </w:r>
      <w:r w:rsidRPr="003F4AF1">
        <w:rPr>
          <w:color w:val="333333"/>
          <w:spacing w:val="8"/>
        </w:rPr>
        <w:t>p</w:t>
      </w:r>
      <w:r w:rsidRPr="003F4AF1">
        <w:rPr>
          <w:color w:val="333333"/>
          <w:spacing w:val="-5"/>
        </w:rPr>
        <w:t>r</w:t>
      </w:r>
      <w:r w:rsidRPr="003F4AF1">
        <w:rPr>
          <w:color w:val="333333"/>
          <w:spacing w:val="8"/>
        </w:rPr>
        <w:t>ov</w:t>
      </w:r>
      <w:r w:rsidRPr="003F4AF1">
        <w:rPr>
          <w:color w:val="333333"/>
          <w:spacing w:val="-10"/>
        </w:rPr>
        <w:t>i</w:t>
      </w:r>
      <w:r w:rsidRPr="003F4AF1">
        <w:rPr>
          <w:color w:val="333333"/>
          <w:spacing w:val="8"/>
        </w:rPr>
        <w:t>d</w:t>
      </w:r>
      <w:r w:rsidRPr="003F4AF1">
        <w:rPr>
          <w:color w:val="333333"/>
          <w:spacing w:val="-12"/>
        </w:rPr>
        <w:t>e</w:t>
      </w:r>
      <w:r w:rsidRPr="003F4AF1">
        <w:rPr>
          <w:color w:val="333333"/>
        </w:rPr>
        <w:t>d</w:t>
      </w:r>
      <w:r w:rsidRPr="003F4AF1">
        <w:rPr>
          <w:color w:val="333333"/>
          <w:spacing w:val="13"/>
        </w:rPr>
        <w:t xml:space="preserve"> </w:t>
      </w:r>
      <w:r w:rsidRPr="003F4AF1">
        <w:rPr>
          <w:color w:val="333333"/>
          <w:spacing w:val="8"/>
          <w:w w:val="103"/>
        </w:rPr>
        <w:t>b</w:t>
      </w:r>
      <w:r w:rsidRPr="003F4AF1">
        <w:rPr>
          <w:color w:val="333333"/>
          <w:spacing w:val="24"/>
          <w:w w:val="103"/>
        </w:rPr>
        <w:t>y</w:t>
      </w:r>
      <w:r w:rsidRPr="003F4AF1">
        <w:rPr>
          <w:color w:val="333333"/>
          <w:spacing w:val="-10"/>
          <w:w w:val="104"/>
        </w:rPr>
        <w:t>l</w:t>
      </w:r>
      <w:r w:rsidRPr="003F4AF1">
        <w:rPr>
          <w:color w:val="333333"/>
          <w:spacing w:val="4"/>
          <w:w w:val="104"/>
        </w:rPr>
        <w:t>a</w:t>
      </w:r>
      <w:r w:rsidRPr="003F4AF1">
        <w:rPr>
          <w:color w:val="333333"/>
          <w:spacing w:val="-6"/>
          <w:w w:val="104"/>
        </w:rPr>
        <w:t>w</w:t>
      </w:r>
      <w:r w:rsidRPr="003F4AF1">
        <w:rPr>
          <w:color w:val="333333"/>
          <w:w w:val="103"/>
        </w:rPr>
        <w:t>.</w:t>
      </w:r>
      <w:r w:rsidRPr="003F4AF1">
        <w:rPr>
          <w:color w:val="333333"/>
          <w:spacing w:val="-24"/>
        </w:rPr>
        <w:t xml:space="preserve"> </w:t>
      </w:r>
      <w:proofErr w:type="gramStart"/>
      <w:r w:rsidRPr="003F4AF1">
        <w:rPr>
          <w:color w:val="333333"/>
          <w:spacing w:val="-21"/>
          <w:w w:val="104"/>
        </w:rPr>
        <w:t>I</w:t>
      </w:r>
      <w:r w:rsidRPr="003F4AF1">
        <w:rPr>
          <w:color w:val="333333"/>
          <w:w w:val="103"/>
        </w:rPr>
        <w:t>n</w:t>
      </w:r>
      <w:r w:rsidR="00697D1D" w:rsidRPr="003F4AF1">
        <w:rPr>
          <w:color w:val="333333"/>
          <w:w w:val="103"/>
        </w:rPr>
        <w:t xml:space="preserve"> </w:t>
      </w:r>
      <w:r w:rsidRPr="003F4AF1">
        <w:rPr>
          <w:color w:val="333333"/>
          <w:spacing w:val="8"/>
        </w:rPr>
        <w:t>o</w:t>
      </w:r>
      <w:r w:rsidRPr="003F4AF1">
        <w:rPr>
          <w:color w:val="333333"/>
          <w:spacing w:val="-5"/>
        </w:rPr>
        <w:t>r</w:t>
      </w:r>
      <w:r w:rsidRPr="003F4AF1">
        <w:rPr>
          <w:color w:val="333333"/>
          <w:spacing w:val="8"/>
        </w:rPr>
        <w:t>d</w:t>
      </w:r>
      <w:r w:rsidRPr="003F4AF1">
        <w:rPr>
          <w:color w:val="333333"/>
          <w:spacing w:val="4"/>
        </w:rPr>
        <w:t>e</w:t>
      </w:r>
      <w:r w:rsidRPr="003F4AF1">
        <w:rPr>
          <w:color w:val="333333"/>
        </w:rPr>
        <w:t>r</w:t>
      </w:r>
      <w:r w:rsidRPr="003F4AF1">
        <w:rPr>
          <w:color w:val="333333"/>
          <w:spacing w:val="-10"/>
        </w:rPr>
        <w:t xml:space="preserve"> </w:t>
      </w:r>
      <w:r w:rsidRPr="003F4AF1">
        <w:rPr>
          <w:color w:val="333333"/>
          <w:spacing w:val="6"/>
        </w:rPr>
        <w:t>t</w:t>
      </w:r>
      <w:r w:rsidRPr="003F4AF1">
        <w:rPr>
          <w:color w:val="333333"/>
        </w:rPr>
        <w:t>o</w:t>
      </w:r>
      <w:proofErr w:type="gramEnd"/>
      <w:r w:rsidRPr="003F4AF1">
        <w:rPr>
          <w:color w:val="333333"/>
          <w:spacing w:val="-7"/>
        </w:rPr>
        <w:t xml:space="preserve"> </w:t>
      </w:r>
      <w:r w:rsidRPr="003F4AF1">
        <w:rPr>
          <w:color w:val="333333"/>
          <w:spacing w:val="4"/>
        </w:rPr>
        <w:t>c</w:t>
      </w:r>
      <w:r w:rsidRPr="003F4AF1">
        <w:rPr>
          <w:color w:val="333333"/>
          <w:spacing w:val="8"/>
        </w:rPr>
        <w:t>o</w:t>
      </w:r>
      <w:r w:rsidRPr="003F4AF1">
        <w:rPr>
          <w:color w:val="333333"/>
          <w:spacing w:val="-18"/>
        </w:rPr>
        <w:t>m</w:t>
      </w:r>
      <w:r w:rsidRPr="003F4AF1">
        <w:rPr>
          <w:color w:val="333333"/>
          <w:spacing w:val="8"/>
        </w:rPr>
        <w:t>p</w:t>
      </w:r>
      <w:r w:rsidRPr="003F4AF1">
        <w:rPr>
          <w:color w:val="333333"/>
          <w:spacing w:val="-10"/>
        </w:rPr>
        <w:t>l</w:t>
      </w:r>
      <w:r w:rsidRPr="003F4AF1">
        <w:rPr>
          <w:color w:val="333333"/>
          <w:spacing w:val="4"/>
        </w:rPr>
        <w:t>e</w:t>
      </w:r>
      <w:r w:rsidRPr="003F4AF1">
        <w:rPr>
          <w:color w:val="333333"/>
          <w:spacing w:val="6"/>
        </w:rPr>
        <w:t>t</w:t>
      </w:r>
      <w:r w:rsidRPr="003F4AF1">
        <w:rPr>
          <w:color w:val="333333"/>
        </w:rPr>
        <w:t>e</w:t>
      </w:r>
      <w:r w:rsidRPr="003F4AF1">
        <w:rPr>
          <w:color w:val="333333"/>
          <w:spacing w:val="12"/>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8"/>
        </w:rPr>
        <w:t>un</w:t>
      </w:r>
      <w:r w:rsidRPr="003F4AF1">
        <w:rPr>
          <w:color w:val="333333"/>
          <w:spacing w:val="-12"/>
        </w:rPr>
        <w:t>e</w:t>
      </w:r>
      <w:r w:rsidRPr="003F4AF1">
        <w:rPr>
          <w:color w:val="333333"/>
          <w:spacing w:val="-24"/>
        </w:rPr>
        <w:t>x</w:t>
      </w:r>
      <w:r w:rsidRPr="003F4AF1">
        <w:rPr>
          <w:color w:val="333333"/>
          <w:spacing w:val="8"/>
        </w:rPr>
        <w:t>p</w:t>
      </w:r>
      <w:r w:rsidRPr="003F4AF1">
        <w:rPr>
          <w:color w:val="333333"/>
          <w:spacing w:val="-10"/>
        </w:rPr>
        <w:t>i</w:t>
      </w:r>
      <w:r w:rsidRPr="003F4AF1">
        <w:rPr>
          <w:color w:val="333333"/>
          <w:spacing w:val="-5"/>
        </w:rPr>
        <w:t>r</w:t>
      </w:r>
      <w:r w:rsidRPr="003F4AF1">
        <w:rPr>
          <w:color w:val="333333"/>
          <w:spacing w:val="4"/>
        </w:rPr>
        <w:t>e</w:t>
      </w:r>
      <w:r w:rsidRPr="003F4AF1">
        <w:rPr>
          <w:color w:val="333333"/>
        </w:rPr>
        <w:t>d</w:t>
      </w:r>
      <w:r w:rsidRPr="003F4AF1">
        <w:rPr>
          <w:color w:val="333333"/>
          <w:spacing w:val="16"/>
        </w:rPr>
        <w:t xml:space="preserve"> </w:t>
      </w:r>
      <w:r w:rsidRPr="003F4AF1">
        <w:rPr>
          <w:color w:val="333333"/>
          <w:spacing w:val="6"/>
        </w:rPr>
        <w:t>t</w:t>
      </w:r>
      <w:r w:rsidRPr="003F4AF1">
        <w:rPr>
          <w:color w:val="333333"/>
          <w:spacing w:val="4"/>
        </w:rPr>
        <w:t>e</w:t>
      </w:r>
      <w:r w:rsidRPr="003F4AF1">
        <w:rPr>
          <w:color w:val="333333"/>
          <w:spacing w:val="-5"/>
        </w:rPr>
        <w:t>r</w:t>
      </w:r>
      <w:r w:rsidRPr="003F4AF1">
        <w:rPr>
          <w:color w:val="333333"/>
          <w:spacing w:val="-18"/>
        </w:rPr>
        <w:t>m</w:t>
      </w:r>
      <w:r w:rsidRPr="003F4AF1">
        <w:rPr>
          <w:color w:val="333333"/>
        </w:rPr>
        <w:t>,</w:t>
      </w:r>
      <w:r w:rsidRPr="003F4AF1">
        <w:rPr>
          <w:color w:val="333333"/>
          <w:spacing w:val="-7"/>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8"/>
        </w:rPr>
        <w:t>o</w:t>
      </w:r>
      <w:r w:rsidRPr="003F4AF1">
        <w:rPr>
          <w:color w:val="333333"/>
          <w:spacing w:val="-5"/>
        </w:rPr>
        <w:t>ff</w:t>
      </w:r>
      <w:r w:rsidRPr="003F4AF1">
        <w:rPr>
          <w:color w:val="333333"/>
          <w:spacing w:val="-10"/>
        </w:rPr>
        <w:t>i</w:t>
      </w:r>
      <w:r w:rsidRPr="003F4AF1">
        <w:rPr>
          <w:color w:val="333333"/>
          <w:spacing w:val="4"/>
        </w:rPr>
        <w:t>c</w:t>
      </w:r>
      <w:r w:rsidRPr="003F4AF1">
        <w:rPr>
          <w:color w:val="333333"/>
        </w:rPr>
        <w:t>e</w:t>
      </w:r>
      <w:r w:rsidRPr="003F4AF1">
        <w:rPr>
          <w:color w:val="333333"/>
          <w:spacing w:val="2"/>
        </w:rPr>
        <w:t xml:space="preserve"> </w:t>
      </w:r>
      <w:r w:rsidRPr="003F4AF1">
        <w:rPr>
          <w:color w:val="333333"/>
          <w:spacing w:val="8"/>
        </w:rPr>
        <w:t>o</w:t>
      </w:r>
      <w:r w:rsidRPr="003F4AF1">
        <w:rPr>
          <w:color w:val="333333"/>
        </w:rPr>
        <w:t>f</w:t>
      </w:r>
      <w:r w:rsidRPr="003F4AF1">
        <w:rPr>
          <w:color w:val="333333"/>
          <w:spacing w:val="-20"/>
        </w:rPr>
        <w:t xml:space="preserve"> </w:t>
      </w:r>
      <w:r w:rsidRPr="003F4AF1">
        <w:rPr>
          <w:color w:val="333333"/>
          <w:spacing w:val="4"/>
        </w:rPr>
        <w:t>a</w:t>
      </w:r>
      <w:r w:rsidRPr="003F4AF1">
        <w:rPr>
          <w:color w:val="333333"/>
        </w:rPr>
        <w:t>n</w:t>
      </w:r>
      <w:r w:rsidRPr="003F4AF1">
        <w:rPr>
          <w:color w:val="333333"/>
          <w:spacing w:val="11"/>
        </w:rPr>
        <w:t xml:space="preserve"> </w:t>
      </w:r>
      <w:r w:rsidRPr="003F4AF1">
        <w:rPr>
          <w:color w:val="333333"/>
          <w:spacing w:val="8"/>
        </w:rPr>
        <w:t>o</w:t>
      </w:r>
      <w:r w:rsidRPr="003F4AF1">
        <w:rPr>
          <w:color w:val="333333"/>
          <w:spacing w:val="-5"/>
        </w:rPr>
        <w:t>ff</w:t>
      </w:r>
      <w:r w:rsidRPr="003F4AF1">
        <w:rPr>
          <w:color w:val="333333"/>
          <w:spacing w:val="-10"/>
        </w:rPr>
        <w:t>i</w:t>
      </w:r>
      <w:r w:rsidRPr="003F4AF1">
        <w:rPr>
          <w:color w:val="333333"/>
          <w:spacing w:val="4"/>
        </w:rPr>
        <w:t>c</w:t>
      </w:r>
      <w:r w:rsidRPr="003F4AF1">
        <w:rPr>
          <w:color w:val="333333"/>
          <w:spacing w:val="-10"/>
        </w:rPr>
        <w:t>i</w:t>
      </w:r>
      <w:r w:rsidRPr="003F4AF1">
        <w:rPr>
          <w:color w:val="333333"/>
          <w:spacing w:val="4"/>
        </w:rPr>
        <w:t>a</w:t>
      </w:r>
      <w:r w:rsidRPr="003F4AF1">
        <w:rPr>
          <w:color w:val="333333"/>
        </w:rPr>
        <w:t>l</w:t>
      </w:r>
      <w:r w:rsidRPr="003F4AF1">
        <w:rPr>
          <w:color w:val="333333"/>
          <w:spacing w:val="9"/>
        </w:rPr>
        <w:t xml:space="preserve"> </w:t>
      </w:r>
      <w:r w:rsidRPr="003F4AF1">
        <w:rPr>
          <w:color w:val="333333"/>
          <w:spacing w:val="-6"/>
        </w:rPr>
        <w:t>w</w:t>
      </w:r>
      <w:r w:rsidRPr="003F4AF1">
        <w:rPr>
          <w:color w:val="333333"/>
          <w:spacing w:val="8"/>
        </w:rPr>
        <w:t>h</w:t>
      </w:r>
      <w:r w:rsidRPr="003F4AF1">
        <w:rPr>
          <w:color w:val="333333"/>
        </w:rPr>
        <w:t xml:space="preserve">o </w:t>
      </w:r>
      <w:r w:rsidRPr="003F4AF1">
        <w:rPr>
          <w:color w:val="333333"/>
          <w:spacing w:val="-10"/>
        </w:rPr>
        <w:t>i</w:t>
      </w:r>
      <w:r w:rsidRPr="003F4AF1">
        <w:rPr>
          <w:color w:val="333333"/>
        </w:rPr>
        <w:t>s</w:t>
      </w:r>
      <w:r w:rsidRPr="003F4AF1">
        <w:rPr>
          <w:color w:val="333333"/>
          <w:spacing w:val="1"/>
        </w:rPr>
        <w:t xml:space="preserve"> </w:t>
      </w:r>
      <w:r w:rsidRPr="003F4AF1">
        <w:rPr>
          <w:color w:val="333333"/>
          <w:spacing w:val="8"/>
        </w:rPr>
        <w:t>ho</w:t>
      </w:r>
      <w:r w:rsidRPr="003F4AF1">
        <w:rPr>
          <w:color w:val="333333"/>
          <w:spacing w:val="-10"/>
        </w:rPr>
        <w:t>l</w:t>
      </w:r>
      <w:r w:rsidRPr="003F4AF1">
        <w:rPr>
          <w:color w:val="333333"/>
          <w:spacing w:val="8"/>
        </w:rPr>
        <w:t>d</w:t>
      </w:r>
      <w:r w:rsidRPr="003F4AF1">
        <w:rPr>
          <w:color w:val="333333"/>
          <w:spacing w:val="-10"/>
        </w:rPr>
        <w:t>i</w:t>
      </w:r>
      <w:r w:rsidRPr="003F4AF1">
        <w:rPr>
          <w:color w:val="333333"/>
          <w:spacing w:val="8"/>
        </w:rPr>
        <w:t>n</w:t>
      </w:r>
      <w:r w:rsidRPr="003F4AF1">
        <w:rPr>
          <w:color w:val="333333"/>
        </w:rPr>
        <w:t>g</w:t>
      </w:r>
      <w:r w:rsidRPr="003F4AF1">
        <w:rPr>
          <w:color w:val="333333"/>
          <w:spacing w:val="8"/>
        </w:rPr>
        <w:t xml:space="preserve"> ov</w:t>
      </w:r>
      <w:r w:rsidRPr="003F4AF1">
        <w:rPr>
          <w:color w:val="333333"/>
          <w:spacing w:val="4"/>
        </w:rPr>
        <w:t>e</w:t>
      </w:r>
      <w:r w:rsidRPr="003F4AF1">
        <w:rPr>
          <w:color w:val="333333"/>
        </w:rPr>
        <w:t>r</w:t>
      </w:r>
      <w:r w:rsidRPr="003F4AF1">
        <w:rPr>
          <w:color w:val="333333"/>
          <w:spacing w:val="-13"/>
        </w:rPr>
        <w:t xml:space="preserve"> </w:t>
      </w:r>
      <w:r w:rsidR="00697D1D" w:rsidRPr="003F4AF1">
        <w:rPr>
          <w:color w:val="333333"/>
          <w:spacing w:val="15"/>
        </w:rPr>
        <w:t>s</w:t>
      </w:r>
      <w:r w:rsidR="00697D1D" w:rsidRPr="003F4AF1">
        <w:rPr>
          <w:color w:val="333333"/>
          <w:spacing w:val="-8"/>
        </w:rPr>
        <w:t>h</w:t>
      </w:r>
      <w:r w:rsidR="00697D1D" w:rsidRPr="003F4AF1">
        <w:rPr>
          <w:color w:val="333333"/>
          <w:spacing w:val="4"/>
        </w:rPr>
        <w:t>a</w:t>
      </w:r>
      <w:r w:rsidR="00697D1D" w:rsidRPr="003F4AF1">
        <w:rPr>
          <w:color w:val="333333"/>
          <w:spacing w:val="-10"/>
        </w:rPr>
        <w:t>l</w:t>
      </w:r>
      <w:r w:rsidR="00697D1D" w:rsidRPr="003F4AF1">
        <w:rPr>
          <w:color w:val="333333"/>
          <w:spacing w:val="22"/>
        </w:rPr>
        <w:t>l</w:t>
      </w:r>
      <w:r w:rsidR="00697D1D" w:rsidRPr="003F4AF1">
        <w:rPr>
          <w:color w:val="333333"/>
          <w:spacing w:val="8"/>
        </w:rPr>
        <w:t xml:space="preserve"> </w:t>
      </w:r>
      <w:r w:rsidR="00697D1D" w:rsidRPr="003F4AF1">
        <w:rPr>
          <w:color w:val="333333"/>
        </w:rPr>
        <w:t>be</w:t>
      </w:r>
      <w:r w:rsidRPr="003F4AF1">
        <w:rPr>
          <w:color w:val="333333"/>
          <w:spacing w:val="5"/>
        </w:rPr>
        <w:t xml:space="preserve"> </w:t>
      </w:r>
      <w:r w:rsidRPr="003F4AF1">
        <w:rPr>
          <w:color w:val="333333"/>
          <w:spacing w:val="-5"/>
        </w:rPr>
        <w:t>f</w:t>
      </w:r>
      <w:r w:rsidRPr="003F4AF1">
        <w:rPr>
          <w:color w:val="333333"/>
          <w:spacing w:val="-10"/>
        </w:rPr>
        <w:t>ill</w:t>
      </w:r>
      <w:r w:rsidRPr="003F4AF1">
        <w:rPr>
          <w:color w:val="333333"/>
          <w:spacing w:val="4"/>
        </w:rPr>
        <w:t>e</w:t>
      </w:r>
      <w:r w:rsidRPr="003F4AF1">
        <w:rPr>
          <w:color w:val="333333"/>
        </w:rPr>
        <w:t>d</w:t>
      </w:r>
      <w:r w:rsidRPr="003F4AF1">
        <w:rPr>
          <w:color w:val="333333"/>
          <w:spacing w:val="20"/>
        </w:rPr>
        <w:t xml:space="preserve"> </w:t>
      </w:r>
      <w:r w:rsidRPr="003F4AF1">
        <w:rPr>
          <w:color w:val="333333"/>
          <w:spacing w:val="4"/>
        </w:rPr>
        <w:t>a</w:t>
      </w:r>
      <w:r w:rsidRPr="003F4AF1">
        <w:rPr>
          <w:color w:val="333333"/>
        </w:rPr>
        <w:t>t</w:t>
      </w:r>
      <w:r w:rsidRPr="003F4AF1">
        <w:rPr>
          <w:color w:val="333333"/>
          <w:spacing w:val="-8"/>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8"/>
          <w:w w:val="103"/>
        </w:rPr>
        <w:t>n</w:t>
      </w:r>
      <w:r w:rsidRPr="003F4AF1">
        <w:rPr>
          <w:color w:val="333333"/>
          <w:spacing w:val="4"/>
          <w:w w:val="104"/>
        </w:rPr>
        <w:t>e</w:t>
      </w:r>
      <w:r w:rsidRPr="003F4AF1">
        <w:rPr>
          <w:color w:val="333333"/>
          <w:spacing w:val="-24"/>
          <w:w w:val="103"/>
        </w:rPr>
        <w:t>x</w:t>
      </w:r>
      <w:r w:rsidRPr="003F4AF1">
        <w:rPr>
          <w:color w:val="333333"/>
          <w:w w:val="104"/>
        </w:rPr>
        <w:t>t</w:t>
      </w:r>
      <w:r w:rsidRPr="003F4AF1">
        <w:rPr>
          <w:color w:val="333333"/>
          <w:spacing w:val="-14"/>
        </w:rPr>
        <w:t xml:space="preserve"> </w:t>
      </w:r>
      <w:r w:rsidR="00697D1D" w:rsidRPr="003F4AF1">
        <w:rPr>
          <w:color w:val="333333"/>
          <w:spacing w:val="8"/>
        </w:rPr>
        <w:t>g</w:t>
      </w:r>
      <w:r w:rsidR="00697D1D" w:rsidRPr="003F4AF1">
        <w:rPr>
          <w:color w:val="333333"/>
          <w:spacing w:val="4"/>
        </w:rPr>
        <w:t>e</w:t>
      </w:r>
      <w:r w:rsidR="00697D1D" w:rsidRPr="003F4AF1">
        <w:rPr>
          <w:color w:val="333333"/>
          <w:spacing w:val="8"/>
        </w:rPr>
        <w:t>n</w:t>
      </w:r>
      <w:r w:rsidR="00697D1D" w:rsidRPr="003F4AF1">
        <w:rPr>
          <w:color w:val="333333"/>
          <w:spacing w:val="4"/>
        </w:rPr>
        <w:t>e</w:t>
      </w:r>
      <w:r w:rsidR="00697D1D" w:rsidRPr="003F4AF1">
        <w:rPr>
          <w:color w:val="333333"/>
          <w:spacing w:val="-5"/>
        </w:rPr>
        <w:t>r</w:t>
      </w:r>
      <w:r w:rsidR="00697D1D" w:rsidRPr="003F4AF1">
        <w:rPr>
          <w:color w:val="333333"/>
          <w:spacing w:val="4"/>
        </w:rPr>
        <w:t>a</w:t>
      </w:r>
      <w:r w:rsidR="00697D1D" w:rsidRPr="003F4AF1">
        <w:rPr>
          <w:color w:val="333333"/>
          <w:spacing w:val="22"/>
        </w:rPr>
        <w:t>l</w:t>
      </w:r>
      <w:r w:rsidR="00697D1D" w:rsidRPr="003F4AF1">
        <w:rPr>
          <w:color w:val="333333"/>
          <w:spacing w:val="4"/>
        </w:rPr>
        <w:t xml:space="preserve"> </w:t>
      </w:r>
      <w:r w:rsidR="00697D1D" w:rsidRPr="003F4AF1">
        <w:rPr>
          <w:color w:val="333333"/>
          <w:spacing w:val="-10"/>
        </w:rPr>
        <w:t>e</w:t>
      </w:r>
      <w:r w:rsidR="00697D1D" w:rsidRPr="003F4AF1">
        <w:rPr>
          <w:color w:val="333333"/>
          <w:spacing w:val="4"/>
        </w:rPr>
        <w:t>le</w:t>
      </w:r>
      <w:r w:rsidR="00697D1D" w:rsidRPr="003F4AF1">
        <w:rPr>
          <w:color w:val="333333"/>
          <w:spacing w:val="-10"/>
        </w:rPr>
        <w:t>c</w:t>
      </w:r>
      <w:r w:rsidR="00697D1D" w:rsidRPr="003F4AF1">
        <w:rPr>
          <w:color w:val="333333"/>
          <w:spacing w:val="-26"/>
        </w:rPr>
        <w:t>t</w:t>
      </w:r>
      <w:r w:rsidR="00697D1D" w:rsidRPr="003F4AF1">
        <w:rPr>
          <w:color w:val="333333"/>
          <w:spacing w:val="-8"/>
        </w:rPr>
        <w:t>i</w:t>
      </w:r>
      <w:r w:rsidR="00697D1D" w:rsidRPr="003F4AF1">
        <w:rPr>
          <w:color w:val="333333"/>
        </w:rPr>
        <w:t>on</w:t>
      </w:r>
      <w:r w:rsidRPr="003F4AF1">
        <w:rPr>
          <w:color w:val="333333"/>
          <w:spacing w:val="50"/>
        </w:rPr>
        <w:t xml:space="preserve"> </w:t>
      </w:r>
      <w:r w:rsidRPr="003F4AF1">
        <w:rPr>
          <w:color w:val="333333"/>
          <w:spacing w:val="-10"/>
        </w:rPr>
        <w:t>i</w:t>
      </w:r>
      <w:r w:rsidRPr="003F4AF1">
        <w:rPr>
          <w:color w:val="333333"/>
        </w:rPr>
        <w:t>n</w:t>
      </w:r>
      <w:r w:rsidRPr="003F4AF1">
        <w:rPr>
          <w:color w:val="333333"/>
          <w:spacing w:val="8"/>
        </w:rPr>
        <w:t xml:space="preserve"> </w:t>
      </w:r>
      <w:r w:rsidRPr="003F4AF1">
        <w:rPr>
          <w:color w:val="333333"/>
          <w:spacing w:val="4"/>
        </w:rPr>
        <w:t>c</w:t>
      </w:r>
      <w:r w:rsidRPr="003F4AF1">
        <w:rPr>
          <w:color w:val="333333"/>
          <w:spacing w:val="8"/>
        </w:rPr>
        <w:t>o</w:t>
      </w:r>
      <w:r w:rsidRPr="003F4AF1">
        <w:rPr>
          <w:color w:val="333333"/>
          <w:spacing w:val="-18"/>
        </w:rPr>
        <w:t>m</w:t>
      </w:r>
      <w:r w:rsidRPr="003F4AF1">
        <w:rPr>
          <w:color w:val="333333"/>
          <w:spacing w:val="8"/>
        </w:rPr>
        <w:t>p</w:t>
      </w:r>
      <w:r w:rsidRPr="003F4AF1">
        <w:rPr>
          <w:color w:val="333333"/>
          <w:spacing w:val="-10"/>
        </w:rPr>
        <w:t>li</w:t>
      </w:r>
      <w:r w:rsidRPr="003F4AF1">
        <w:rPr>
          <w:color w:val="333333"/>
          <w:spacing w:val="4"/>
        </w:rPr>
        <w:t>a</w:t>
      </w:r>
      <w:r w:rsidRPr="003F4AF1">
        <w:rPr>
          <w:color w:val="333333"/>
          <w:spacing w:val="8"/>
        </w:rPr>
        <w:t>n</w:t>
      </w:r>
      <w:r w:rsidRPr="003F4AF1">
        <w:rPr>
          <w:color w:val="333333"/>
          <w:spacing w:val="4"/>
        </w:rPr>
        <w:t>c</w:t>
      </w:r>
      <w:r w:rsidRPr="003F4AF1">
        <w:rPr>
          <w:color w:val="333333"/>
        </w:rPr>
        <w:t>e</w:t>
      </w:r>
      <w:r w:rsidRPr="003F4AF1">
        <w:rPr>
          <w:color w:val="333333"/>
          <w:spacing w:val="19"/>
        </w:rPr>
        <w:t xml:space="preserve"> </w:t>
      </w:r>
      <w:r w:rsidRPr="003F4AF1">
        <w:rPr>
          <w:color w:val="333333"/>
          <w:spacing w:val="-6"/>
        </w:rPr>
        <w:t>w</w:t>
      </w:r>
      <w:r w:rsidRPr="003F4AF1">
        <w:rPr>
          <w:color w:val="333333"/>
          <w:spacing w:val="-10"/>
        </w:rPr>
        <w:t>i</w:t>
      </w:r>
      <w:r w:rsidRPr="003F4AF1">
        <w:rPr>
          <w:color w:val="333333"/>
          <w:spacing w:val="6"/>
        </w:rPr>
        <w:t>t</w:t>
      </w:r>
      <w:r w:rsidRPr="003F4AF1">
        <w:rPr>
          <w:color w:val="333333"/>
        </w:rPr>
        <w:t>h</w:t>
      </w:r>
      <w:r w:rsidRPr="003F4AF1">
        <w:rPr>
          <w:color w:val="333333"/>
          <w:spacing w:val="2"/>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8"/>
        </w:rPr>
        <w:t>p</w:t>
      </w:r>
      <w:r w:rsidRPr="003F4AF1">
        <w:rPr>
          <w:color w:val="333333"/>
          <w:spacing w:val="-5"/>
        </w:rPr>
        <w:t>r</w:t>
      </w:r>
      <w:r w:rsidRPr="003F4AF1">
        <w:rPr>
          <w:color w:val="333333"/>
          <w:spacing w:val="8"/>
        </w:rPr>
        <w:t>o</w:t>
      </w:r>
      <w:r w:rsidRPr="003F4AF1">
        <w:rPr>
          <w:color w:val="333333"/>
          <w:spacing w:val="-8"/>
        </w:rPr>
        <w:t>v</w:t>
      </w:r>
      <w:r w:rsidRPr="003F4AF1">
        <w:rPr>
          <w:color w:val="333333"/>
          <w:spacing w:val="-10"/>
        </w:rPr>
        <w:t>i</w:t>
      </w:r>
      <w:r w:rsidRPr="003F4AF1">
        <w:rPr>
          <w:color w:val="333333"/>
          <w:spacing w:val="15"/>
        </w:rPr>
        <w:t>s</w:t>
      </w:r>
      <w:r w:rsidRPr="003F4AF1">
        <w:rPr>
          <w:color w:val="333333"/>
          <w:spacing w:val="-10"/>
        </w:rPr>
        <w:t>i</w:t>
      </w:r>
      <w:r w:rsidRPr="003F4AF1">
        <w:rPr>
          <w:color w:val="333333"/>
          <w:spacing w:val="-8"/>
        </w:rPr>
        <w:t>on</w:t>
      </w:r>
      <w:r w:rsidRPr="003F4AF1">
        <w:rPr>
          <w:color w:val="333333"/>
        </w:rPr>
        <w:t>s</w:t>
      </w:r>
      <w:r w:rsidRPr="003F4AF1">
        <w:rPr>
          <w:color w:val="333333"/>
          <w:spacing w:val="25"/>
        </w:rPr>
        <w:t xml:space="preserve"> </w:t>
      </w:r>
      <w:r w:rsidRPr="003F4AF1">
        <w:rPr>
          <w:color w:val="333333"/>
          <w:spacing w:val="8"/>
        </w:rPr>
        <w:t>o</w:t>
      </w:r>
      <w:r w:rsidRPr="003F4AF1">
        <w:rPr>
          <w:color w:val="333333"/>
        </w:rPr>
        <w:t>f</w:t>
      </w:r>
      <w:r w:rsidRPr="003F4AF1">
        <w:rPr>
          <w:color w:val="333333"/>
          <w:spacing w:val="-20"/>
        </w:rPr>
        <w:t xml:space="preserve"> </w:t>
      </w:r>
      <w:r w:rsidRPr="003F4AF1">
        <w:rPr>
          <w:color w:val="333333"/>
          <w:spacing w:val="-4"/>
        </w:rPr>
        <w:t>S</w:t>
      </w:r>
      <w:r w:rsidRPr="003F4AF1">
        <w:rPr>
          <w:color w:val="333333"/>
          <w:spacing w:val="4"/>
        </w:rPr>
        <w:t>ec</w:t>
      </w:r>
      <w:r w:rsidRPr="003F4AF1">
        <w:rPr>
          <w:color w:val="333333"/>
          <w:spacing w:val="6"/>
        </w:rPr>
        <w:t>t</w:t>
      </w:r>
      <w:r w:rsidRPr="003F4AF1">
        <w:rPr>
          <w:color w:val="333333"/>
          <w:spacing w:val="-10"/>
        </w:rPr>
        <w:t>i</w:t>
      </w:r>
      <w:r w:rsidRPr="003F4AF1">
        <w:rPr>
          <w:color w:val="333333"/>
          <w:spacing w:val="-8"/>
        </w:rPr>
        <w:t>on</w:t>
      </w:r>
      <w:r w:rsidRPr="003F4AF1">
        <w:rPr>
          <w:color w:val="333333"/>
        </w:rPr>
        <w:t>s</w:t>
      </w:r>
      <w:r w:rsidRPr="003F4AF1">
        <w:rPr>
          <w:color w:val="333333"/>
          <w:spacing w:val="20"/>
        </w:rPr>
        <w:t xml:space="preserve"> </w:t>
      </w:r>
      <w:r w:rsidRPr="003F4AF1">
        <w:rPr>
          <w:color w:val="000000"/>
          <w:spacing w:val="-8"/>
        </w:rPr>
        <w:t>16</w:t>
      </w:r>
      <w:r w:rsidRPr="003F4AF1">
        <w:rPr>
          <w:color w:val="000000"/>
          <w:spacing w:val="-5"/>
        </w:rPr>
        <w:t>-</w:t>
      </w:r>
      <w:r w:rsidRPr="003F4AF1">
        <w:rPr>
          <w:color w:val="000000"/>
          <w:spacing w:val="-8"/>
        </w:rPr>
        <w:t>10</w:t>
      </w:r>
      <w:r w:rsidRPr="003F4AF1">
        <w:rPr>
          <w:color w:val="000000"/>
        </w:rPr>
        <w:t>1</w:t>
      </w:r>
      <w:r w:rsidRPr="003F4AF1">
        <w:rPr>
          <w:color w:val="000000"/>
          <w:spacing w:val="-10"/>
        </w:rPr>
        <w:t xml:space="preserve"> </w:t>
      </w:r>
      <w:r w:rsidRPr="003F4AF1">
        <w:rPr>
          <w:color w:val="333333"/>
          <w:spacing w:val="6"/>
        </w:rPr>
        <w:t>t</w:t>
      </w:r>
      <w:r w:rsidRPr="003F4AF1">
        <w:rPr>
          <w:color w:val="333333"/>
          <w:spacing w:val="8"/>
        </w:rPr>
        <w:t>h</w:t>
      </w:r>
      <w:r w:rsidRPr="003F4AF1">
        <w:rPr>
          <w:color w:val="333333"/>
          <w:spacing w:val="-5"/>
        </w:rPr>
        <w:t>r</w:t>
      </w:r>
      <w:r w:rsidRPr="003F4AF1">
        <w:rPr>
          <w:color w:val="333333"/>
          <w:spacing w:val="8"/>
        </w:rPr>
        <w:t>oug</w:t>
      </w:r>
      <w:r w:rsidRPr="003F4AF1">
        <w:rPr>
          <w:color w:val="333333"/>
          <w:spacing w:val="24"/>
        </w:rPr>
        <w:t>h</w:t>
      </w:r>
      <w:r w:rsidRPr="003F4AF1">
        <w:rPr>
          <w:color w:val="000000"/>
          <w:spacing w:val="-8"/>
        </w:rPr>
        <w:t>16</w:t>
      </w:r>
      <w:r w:rsidRPr="003F4AF1">
        <w:rPr>
          <w:color w:val="000000"/>
          <w:spacing w:val="-5"/>
        </w:rPr>
        <w:t>-</w:t>
      </w:r>
      <w:r w:rsidRPr="003F4AF1">
        <w:rPr>
          <w:color w:val="000000"/>
          <w:spacing w:val="-8"/>
        </w:rPr>
        <w:t>21</w:t>
      </w:r>
      <w:r w:rsidRPr="003F4AF1">
        <w:rPr>
          <w:color w:val="000000"/>
        </w:rPr>
        <w:t>3</w:t>
      </w:r>
      <w:r w:rsidRPr="003F4AF1">
        <w:rPr>
          <w:color w:val="000000"/>
          <w:spacing w:val="26"/>
        </w:rPr>
        <w:t xml:space="preserve"> </w:t>
      </w:r>
      <w:r w:rsidRPr="003F4AF1">
        <w:rPr>
          <w:color w:val="333333"/>
          <w:spacing w:val="8"/>
        </w:rPr>
        <w:t>o</w:t>
      </w:r>
      <w:r w:rsidRPr="003F4AF1">
        <w:rPr>
          <w:color w:val="333333"/>
        </w:rPr>
        <w:t>f</w:t>
      </w:r>
      <w:r w:rsidRPr="003F4AF1">
        <w:rPr>
          <w:color w:val="333333"/>
          <w:spacing w:val="-20"/>
        </w:rPr>
        <w:t xml:space="preserve"> </w:t>
      </w:r>
      <w:r w:rsidRPr="003F4AF1">
        <w:rPr>
          <w:color w:val="333333"/>
          <w:spacing w:val="6"/>
        </w:rPr>
        <w:t>t</w:t>
      </w:r>
      <w:r w:rsidRPr="003F4AF1">
        <w:rPr>
          <w:color w:val="333333"/>
          <w:spacing w:val="8"/>
        </w:rPr>
        <w:t>h</w:t>
      </w:r>
      <w:r w:rsidRPr="003F4AF1">
        <w:rPr>
          <w:color w:val="333333"/>
          <w:spacing w:val="-10"/>
        </w:rPr>
        <w:t>i</w:t>
      </w:r>
      <w:r w:rsidRPr="003F4AF1">
        <w:rPr>
          <w:color w:val="333333"/>
        </w:rPr>
        <w:t>s</w:t>
      </w:r>
      <w:r w:rsidRPr="003F4AF1">
        <w:rPr>
          <w:color w:val="333333"/>
          <w:spacing w:val="6"/>
        </w:rPr>
        <w:t xml:space="preserve"> </w:t>
      </w:r>
      <w:r w:rsidRPr="003F4AF1">
        <w:rPr>
          <w:color w:val="333333"/>
          <w:spacing w:val="1"/>
          <w:w w:val="104"/>
        </w:rPr>
        <w:t>T</w:t>
      </w:r>
      <w:r w:rsidRPr="003F4AF1">
        <w:rPr>
          <w:color w:val="333333"/>
          <w:spacing w:val="-10"/>
          <w:w w:val="104"/>
        </w:rPr>
        <w:t>i</w:t>
      </w:r>
      <w:r w:rsidRPr="003F4AF1">
        <w:rPr>
          <w:color w:val="333333"/>
          <w:spacing w:val="6"/>
          <w:w w:val="104"/>
        </w:rPr>
        <w:t>t</w:t>
      </w:r>
      <w:r w:rsidRPr="003F4AF1">
        <w:rPr>
          <w:color w:val="333333"/>
          <w:spacing w:val="-10"/>
          <w:w w:val="104"/>
        </w:rPr>
        <w:t>l</w:t>
      </w:r>
      <w:r w:rsidRPr="003F4AF1">
        <w:rPr>
          <w:color w:val="333333"/>
          <w:spacing w:val="4"/>
          <w:w w:val="104"/>
        </w:rPr>
        <w:t>e</w:t>
      </w:r>
      <w:r w:rsidRPr="003F4AF1">
        <w:rPr>
          <w:color w:val="333333"/>
          <w:w w:val="103"/>
        </w:rPr>
        <w:t>.</w:t>
      </w:r>
    </w:p>
    <w:p w14:paraId="771A7A3F" w14:textId="77777777" w:rsidR="00395D1E" w:rsidRPr="001C04D6" w:rsidRDefault="00395D1E" w:rsidP="00197623">
      <w:pPr>
        <w:ind w:left="108"/>
        <w:rPr>
          <w:sz w:val="16"/>
          <w:szCs w:val="16"/>
        </w:rPr>
      </w:pPr>
    </w:p>
    <w:p w14:paraId="2C830625" w14:textId="77777777" w:rsidR="002049A2" w:rsidRPr="00197623" w:rsidRDefault="00D719A8" w:rsidP="00197623">
      <w:pPr>
        <w:ind w:left="108"/>
        <w:rPr>
          <w:sz w:val="22"/>
          <w:szCs w:val="22"/>
        </w:rPr>
      </w:pPr>
      <w:r w:rsidRPr="00197623">
        <w:rPr>
          <w:b/>
          <w:i/>
          <w:color w:val="333333"/>
          <w:spacing w:val="-3"/>
          <w:sz w:val="22"/>
          <w:szCs w:val="22"/>
        </w:rPr>
        <w:t>Titl</w:t>
      </w:r>
      <w:r w:rsidRPr="00197623">
        <w:rPr>
          <w:b/>
          <w:i/>
          <w:color w:val="333333"/>
          <w:sz w:val="22"/>
          <w:szCs w:val="22"/>
        </w:rPr>
        <w:t>e</w:t>
      </w:r>
      <w:r w:rsidRPr="00197623">
        <w:rPr>
          <w:b/>
          <w:i/>
          <w:color w:val="333333"/>
          <w:spacing w:val="10"/>
          <w:sz w:val="22"/>
          <w:szCs w:val="22"/>
        </w:rPr>
        <w:t xml:space="preserve"> </w:t>
      </w:r>
      <w:r w:rsidRPr="00197623">
        <w:rPr>
          <w:b/>
          <w:i/>
          <w:color w:val="333333"/>
          <w:spacing w:val="8"/>
          <w:sz w:val="22"/>
          <w:szCs w:val="22"/>
        </w:rPr>
        <w:t>1</w:t>
      </w:r>
      <w:r w:rsidRPr="00197623">
        <w:rPr>
          <w:b/>
          <w:i/>
          <w:color w:val="333333"/>
          <w:sz w:val="22"/>
          <w:szCs w:val="22"/>
        </w:rPr>
        <w:t>1</w:t>
      </w:r>
      <w:r w:rsidRPr="00197623">
        <w:rPr>
          <w:b/>
          <w:i/>
          <w:color w:val="333333"/>
          <w:spacing w:val="-4"/>
          <w:sz w:val="22"/>
          <w:szCs w:val="22"/>
        </w:rPr>
        <w:t xml:space="preserve"> </w:t>
      </w:r>
      <w:r w:rsidRPr="00197623">
        <w:rPr>
          <w:b/>
          <w:i/>
          <w:color w:val="333333"/>
          <w:spacing w:val="3"/>
          <w:sz w:val="22"/>
          <w:szCs w:val="22"/>
        </w:rPr>
        <w:t>O</w:t>
      </w:r>
      <w:r w:rsidRPr="00197623">
        <w:rPr>
          <w:b/>
          <w:i/>
          <w:color w:val="333333"/>
          <w:spacing w:val="4"/>
          <w:sz w:val="22"/>
          <w:szCs w:val="22"/>
        </w:rPr>
        <w:t>.</w:t>
      </w:r>
      <w:r w:rsidRPr="00197623">
        <w:rPr>
          <w:b/>
          <w:i/>
          <w:color w:val="333333"/>
          <w:spacing w:val="-5"/>
          <w:sz w:val="22"/>
          <w:szCs w:val="22"/>
        </w:rPr>
        <w:t>S</w:t>
      </w:r>
      <w:r w:rsidRPr="00197623">
        <w:rPr>
          <w:b/>
          <w:i/>
          <w:color w:val="333333"/>
          <w:spacing w:val="4"/>
          <w:sz w:val="22"/>
          <w:szCs w:val="22"/>
        </w:rPr>
        <w:t>.</w:t>
      </w:r>
      <w:r w:rsidRPr="00197623">
        <w:rPr>
          <w:b/>
          <w:i/>
          <w:color w:val="333333"/>
          <w:sz w:val="22"/>
          <w:szCs w:val="22"/>
        </w:rPr>
        <w:t>,</w:t>
      </w:r>
      <w:r w:rsidRPr="00197623">
        <w:rPr>
          <w:b/>
          <w:i/>
          <w:color w:val="333333"/>
          <w:spacing w:val="-8"/>
          <w:sz w:val="22"/>
          <w:szCs w:val="22"/>
        </w:rPr>
        <w:t xml:space="preserve"> </w:t>
      </w:r>
      <w:r w:rsidRPr="00197623">
        <w:rPr>
          <w:b/>
          <w:i/>
          <w:color w:val="333333"/>
          <w:spacing w:val="-5"/>
          <w:sz w:val="22"/>
          <w:szCs w:val="22"/>
        </w:rPr>
        <w:t>S</w:t>
      </w:r>
      <w:r w:rsidRPr="00197623">
        <w:rPr>
          <w:b/>
          <w:i/>
          <w:color w:val="333333"/>
          <w:spacing w:val="5"/>
          <w:sz w:val="22"/>
          <w:szCs w:val="22"/>
        </w:rPr>
        <w:t>ec</w:t>
      </w:r>
      <w:r w:rsidRPr="00197623">
        <w:rPr>
          <w:b/>
          <w:i/>
          <w:color w:val="333333"/>
          <w:spacing w:val="-3"/>
          <w:sz w:val="22"/>
          <w:szCs w:val="22"/>
        </w:rPr>
        <w:t>ti</w:t>
      </w:r>
      <w:r w:rsidRPr="00197623">
        <w:rPr>
          <w:b/>
          <w:i/>
          <w:color w:val="333333"/>
          <w:spacing w:val="-8"/>
          <w:sz w:val="22"/>
          <w:szCs w:val="22"/>
        </w:rPr>
        <w:t>o</w:t>
      </w:r>
      <w:r w:rsidRPr="00197623">
        <w:rPr>
          <w:b/>
          <w:i/>
          <w:color w:val="333333"/>
          <w:sz w:val="22"/>
          <w:szCs w:val="22"/>
        </w:rPr>
        <w:t>n</w:t>
      </w:r>
      <w:r w:rsidRPr="00197623">
        <w:rPr>
          <w:b/>
          <w:i/>
          <w:color w:val="333333"/>
          <w:spacing w:val="14"/>
          <w:sz w:val="22"/>
          <w:szCs w:val="22"/>
        </w:rPr>
        <w:t xml:space="preserve"> </w:t>
      </w:r>
      <w:r w:rsidRPr="00197623">
        <w:rPr>
          <w:b/>
          <w:i/>
          <w:color w:val="333333"/>
          <w:spacing w:val="8"/>
          <w:sz w:val="22"/>
          <w:szCs w:val="22"/>
        </w:rPr>
        <w:t>8</w:t>
      </w:r>
      <w:r w:rsidRPr="00197623">
        <w:rPr>
          <w:b/>
          <w:i/>
          <w:color w:val="333333"/>
          <w:sz w:val="22"/>
          <w:szCs w:val="22"/>
        </w:rPr>
        <w:t>-</w:t>
      </w:r>
      <w:r w:rsidRPr="00197623">
        <w:rPr>
          <w:b/>
          <w:i/>
          <w:color w:val="333333"/>
          <w:spacing w:val="8"/>
          <w:sz w:val="22"/>
          <w:szCs w:val="22"/>
        </w:rPr>
        <w:t>10</w:t>
      </w:r>
      <w:r w:rsidRPr="00197623">
        <w:rPr>
          <w:b/>
          <w:i/>
          <w:color w:val="333333"/>
          <w:sz w:val="22"/>
          <w:szCs w:val="22"/>
        </w:rPr>
        <w:t>3</w:t>
      </w:r>
      <w:r w:rsidRPr="00197623">
        <w:rPr>
          <w:b/>
          <w:i/>
          <w:color w:val="333333"/>
          <w:spacing w:val="-4"/>
          <w:sz w:val="22"/>
          <w:szCs w:val="22"/>
        </w:rPr>
        <w:t xml:space="preserve"> </w:t>
      </w:r>
      <w:r w:rsidRPr="00197623">
        <w:rPr>
          <w:b/>
          <w:i/>
          <w:color w:val="333333"/>
          <w:sz w:val="22"/>
          <w:szCs w:val="22"/>
        </w:rPr>
        <w:t>–</w:t>
      </w:r>
      <w:r w:rsidRPr="00197623">
        <w:rPr>
          <w:b/>
          <w:i/>
          <w:color w:val="333333"/>
          <w:spacing w:val="-4"/>
          <w:sz w:val="22"/>
          <w:szCs w:val="22"/>
        </w:rPr>
        <w:t xml:space="preserve"> </w:t>
      </w:r>
      <w:r w:rsidRPr="00197623">
        <w:rPr>
          <w:b/>
          <w:i/>
          <w:color w:val="333333"/>
          <w:spacing w:val="3"/>
          <w:sz w:val="22"/>
          <w:szCs w:val="22"/>
        </w:rPr>
        <w:t>O</w:t>
      </w:r>
      <w:r w:rsidRPr="00197623">
        <w:rPr>
          <w:b/>
          <w:i/>
          <w:color w:val="333333"/>
          <w:spacing w:val="8"/>
          <w:sz w:val="22"/>
          <w:szCs w:val="22"/>
        </w:rPr>
        <w:t>a</w:t>
      </w:r>
      <w:r w:rsidRPr="00197623">
        <w:rPr>
          <w:b/>
          <w:i/>
          <w:color w:val="333333"/>
          <w:spacing w:val="-3"/>
          <w:sz w:val="22"/>
          <w:szCs w:val="22"/>
        </w:rPr>
        <w:t>t</w:t>
      </w:r>
      <w:r w:rsidRPr="00197623">
        <w:rPr>
          <w:b/>
          <w:i/>
          <w:color w:val="333333"/>
          <w:sz w:val="22"/>
          <w:szCs w:val="22"/>
        </w:rPr>
        <w:t>h</w:t>
      </w:r>
      <w:r w:rsidRPr="00197623">
        <w:rPr>
          <w:b/>
          <w:i/>
          <w:color w:val="333333"/>
          <w:spacing w:val="-17"/>
          <w:sz w:val="22"/>
          <w:szCs w:val="22"/>
        </w:rPr>
        <w:t xml:space="preserve"> </w:t>
      </w:r>
      <w:r w:rsidRPr="00197623">
        <w:rPr>
          <w:b/>
          <w:i/>
          <w:color w:val="333333"/>
          <w:spacing w:val="-8"/>
          <w:sz w:val="22"/>
          <w:szCs w:val="22"/>
        </w:rPr>
        <w:t>o</w:t>
      </w:r>
      <w:r w:rsidRPr="00197623">
        <w:rPr>
          <w:b/>
          <w:i/>
          <w:color w:val="333333"/>
          <w:sz w:val="22"/>
          <w:szCs w:val="22"/>
        </w:rPr>
        <w:t>f</w:t>
      </w:r>
      <w:r w:rsidRPr="00197623">
        <w:rPr>
          <w:b/>
          <w:i/>
          <w:color w:val="333333"/>
          <w:spacing w:val="-12"/>
          <w:sz w:val="22"/>
          <w:szCs w:val="22"/>
        </w:rPr>
        <w:t xml:space="preserve"> </w:t>
      </w:r>
      <w:r w:rsidRPr="00197623">
        <w:rPr>
          <w:b/>
          <w:i/>
          <w:color w:val="333333"/>
          <w:spacing w:val="3"/>
          <w:sz w:val="22"/>
          <w:szCs w:val="22"/>
        </w:rPr>
        <w:t>O</w:t>
      </w:r>
      <w:r w:rsidRPr="00197623">
        <w:rPr>
          <w:b/>
          <w:i/>
          <w:color w:val="333333"/>
          <w:sz w:val="22"/>
          <w:szCs w:val="22"/>
        </w:rPr>
        <w:t>ff</w:t>
      </w:r>
      <w:r w:rsidRPr="00197623">
        <w:rPr>
          <w:b/>
          <w:i/>
          <w:color w:val="333333"/>
          <w:spacing w:val="-3"/>
          <w:sz w:val="22"/>
          <w:szCs w:val="22"/>
        </w:rPr>
        <w:t>i</w:t>
      </w:r>
      <w:r w:rsidRPr="00197623">
        <w:rPr>
          <w:b/>
          <w:i/>
          <w:color w:val="333333"/>
          <w:spacing w:val="5"/>
          <w:sz w:val="22"/>
          <w:szCs w:val="22"/>
        </w:rPr>
        <w:t>c</w:t>
      </w:r>
      <w:r w:rsidRPr="00197623">
        <w:rPr>
          <w:b/>
          <w:i/>
          <w:color w:val="333333"/>
          <w:sz w:val="22"/>
          <w:szCs w:val="22"/>
        </w:rPr>
        <w:t>e</w:t>
      </w:r>
    </w:p>
    <w:p w14:paraId="2C830629" w14:textId="11B67BE4" w:rsidR="002049A2" w:rsidRPr="003F4AF1" w:rsidRDefault="00A9026A" w:rsidP="00197623">
      <w:pPr>
        <w:ind w:left="108"/>
      </w:pPr>
      <w:r w:rsidRPr="003F4AF1">
        <w:rPr>
          <w:color w:val="333333"/>
          <w:spacing w:val="10"/>
        </w:rPr>
        <w:t>A</w:t>
      </w:r>
      <w:r w:rsidRPr="003F4AF1">
        <w:rPr>
          <w:color w:val="333333"/>
          <w:spacing w:val="8"/>
        </w:rPr>
        <w:t>n</w:t>
      </w:r>
      <w:r w:rsidRPr="003F4AF1">
        <w:rPr>
          <w:color w:val="333333"/>
        </w:rPr>
        <w:t xml:space="preserve">y </w:t>
      </w:r>
      <w:r w:rsidRPr="003F4AF1">
        <w:rPr>
          <w:color w:val="333333"/>
          <w:spacing w:val="8"/>
        </w:rPr>
        <w:t>o</w:t>
      </w:r>
      <w:r w:rsidRPr="003F4AF1">
        <w:rPr>
          <w:color w:val="333333"/>
          <w:spacing w:val="-5"/>
        </w:rPr>
        <w:t>ff</w:t>
      </w:r>
      <w:r w:rsidRPr="003F4AF1">
        <w:rPr>
          <w:color w:val="333333"/>
          <w:spacing w:val="-10"/>
        </w:rPr>
        <w:t>i</w:t>
      </w:r>
      <w:r w:rsidRPr="003F4AF1">
        <w:rPr>
          <w:color w:val="333333"/>
          <w:spacing w:val="4"/>
        </w:rPr>
        <w:t>ce</w:t>
      </w:r>
      <w:r w:rsidRPr="003F4AF1">
        <w:rPr>
          <w:color w:val="333333"/>
          <w:spacing w:val="-5"/>
        </w:rPr>
        <w:t>r</w:t>
      </w:r>
      <w:r w:rsidRPr="003F4AF1">
        <w:rPr>
          <w:color w:val="333333"/>
          <w:spacing w:val="-1"/>
        </w:rPr>
        <w:t xml:space="preserve"> </w:t>
      </w:r>
      <w:r w:rsidRPr="003F4AF1">
        <w:rPr>
          <w:color w:val="333333"/>
          <w:spacing w:val="4"/>
        </w:rPr>
        <w:t>e</w:t>
      </w:r>
      <w:r w:rsidRPr="003F4AF1">
        <w:rPr>
          <w:color w:val="333333"/>
          <w:spacing w:val="-10"/>
        </w:rPr>
        <w:t>l</w:t>
      </w:r>
      <w:r w:rsidRPr="003F4AF1">
        <w:rPr>
          <w:color w:val="333333"/>
          <w:spacing w:val="4"/>
        </w:rPr>
        <w:t>ec</w:t>
      </w:r>
      <w:r w:rsidRPr="003F4AF1">
        <w:rPr>
          <w:color w:val="333333"/>
          <w:spacing w:val="6"/>
        </w:rPr>
        <w:t>t</w:t>
      </w:r>
      <w:r w:rsidRPr="003F4AF1">
        <w:rPr>
          <w:color w:val="333333"/>
          <w:spacing w:val="4"/>
        </w:rPr>
        <w:t>e</w:t>
      </w:r>
      <w:r w:rsidRPr="003F4AF1">
        <w:rPr>
          <w:color w:val="333333"/>
        </w:rPr>
        <w:t>d</w:t>
      </w:r>
      <w:r w:rsidRPr="003F4AF1">
        <w:rPr>
          <w:color w:val="333333"/>
          <w:spacing w:val="11"/>
        </w:rPr>
        <w:t xml:space="preserve"> </w:t>
      </w:r>
      <w:r w:rsidRPr="003F4AF1">
        <w:rPr>
          <w:color w:val="333333"/>
          <w:spacing w:val="8"/>
        </w:rPr>
        <w:t>o</w:t>
      </w:r>
      <w:r w:rsidRPr="003F4AF1">
        <w:rPr>
          <w:color w:val="333333"/>
        </w:rPr>
        <w:t>r</w:t>
      </w:r>
      <w:r w:rsidRPr="003F4AF1">
        <w:rPr>
          <w:color w:val="333333"/>
          <w:spacing w:val="-20"/>
        </w:rPr>
        <w:t xml:space="preserve"> </w:t>
      </w:r>
      <w:r w:rsidRPr="003F4AF1">
        <w:rPr>
          <w:color w:val="333333"/>
          <w:spacing w:val="4"/>
        </w:rPr>
        <w:t>a</w:t>
      </w:r>
      <w:r w:rsidRPr="003F4AF1">
        <w:rPr>
          <w:color w:val="333333"/>
          <w:spacing w:val="8"/>
        </w:rPr>
        <w:t>p</w:t>
      </w:r>
      <w:r w:rsidRPr="003F4AF1">
        <w:rPr>
          <w:color w:val="333333"/>
          <w:spacing w:val="-8"/>
        </w:rPr>
        <w:t>p</w:t>
      </w:r>
      <w:r w:rsidRPr="003F4AF1">
        <w:rPr>
          <w:color w:val="333333"/>
          <w:spacing w:val="8"/>
        </w:rPr>
        <w:t>o</w:t>
      </w:r>
      <w:r w:rsidRPr="003F4AF1">
        <w:rPr>
          <w:color w:val="333333"/>
          <w:spacing w:val="-10"/>
        </w:rPr>
        <w:t>i</w:t>
      </w:r>
      <w:r w:rsidRPr="003F4AF1">
        <w:rPr>
          <w:color w:val="333333"/>
          <w:spacing w:val="-8"/>
        </w:rPr>
        <w:t>n</w:t>
      </w:r>
      <w:r w:rsidRPr="003F4AF1">
        <w:rPr>
          <w:color w:val="333333"/>
          <w:spacing w:val="6"/>
        </w:rPr>
        <w:t>t</w:t>
      </w:r>
      <w:r w:rsidRPr="003F4AF1">
        <w:rPr>
          <w:color w:val="333333"/>
          <w:spacing w:val="-12"/>
        </w:rPr>
        <w:t>e</w:t>
      </w:r>
      <w:r w:rsidRPr="003F4AF1">
        <w:rPr>
          <w:color w:val="333333"/>
          <w:spacing w:val="8"/>
        </w:rPr>
        <w:t>d</w:t>
      </w:r>
      <w:r w:rsidRPr="003F4AF1">
        <w:rPr>
          <w:color w:val="333333"/>
        </w:rPr>
        <w:t>,</w:t>
      </w:r>
      <w:r w:rsidRPr="003F4AF1">
        <w:rPr>
          <w:color w:val="333333"/>
          <w:spacing w:val="5"/>
        </w:rPr>
        <w:t xml:space="preserve"> </w:t>
      </w:r>
      <w:r w:rsidRPr="003F4AF1">
        <w:rPr>
          <w:color w:val="333333"/>
          <w:spacing w:val="8"/>
        </w:rPr>
        <w:t>b</w:t>
      </w:r>
      <w:r w:rsidRPr="003F4AF1">
        <w:rPr>
          <w:color w:val="333333"/>
          <w:spacing w:val="4"/>
        </w:rPr>
        <w:t>e</w:t>
      </w:r>
      <w:r w:rsidRPr="003F4AF1">
        <w:rPr>
          <w:color w:val="333333"/>
          <w:spacing w:val="-5"/>
        </w:rPr>
        <w:t>f</w:t>
      </w:r>
      <w:r w:rsidRPr="003F4AF1">
        <w:rPr>
          <w:color w:val="333333"/>
          <w:spacing w:val="-8"/>
        </w:rPr>
        <w:t>o</w:t>
      </w:r>
      <w:r w:rsidRPr="003F4AF1">
        <w:rPr>
          <w:color w:val="333333"/>
          <w:spacing w:val="-5"/>
        </w:rPr>
        <w:t>r</w:t>
      </w:r>
      <w:r w:rsidRPr="003F4AF1">
        <w:rPr>
          <w:color w:val="333333"/>
        </w:rPr>
        <w:t>e</w:t>
      </w:r>
      <w:r w:rsidRPr="003F4AF1">
        <w:rPr>
          <w:color w:val="333333"/>
          <w:spacing w:val="2"/>
        </w:rPr>
        <w:t xml:space="preserve"> </w:t>
      </w:r>
      <w:r w:rsidRPr="003F4AF1">
        <w:rPr>
          <w:color w:val="333333"/>
          <w:spacing w:val="4"/>
          <w:w w:val="103"/>
        </w:rPr>
        <w:t>e</w:t>
      </w:r>
      <w:r w:rsidRPr="003F4AF1">
        <w:rPr>
          <w:color w:val="333333"/>
          <w:spacing w:val="8"/>
          <w:w w:val="103"/>
        </w:rPr>
        <w:t>n</w:t>
      </w:r>
      <w:r w:rsidRPr="003F4AF1">
        <w:rPr>
          <w:color w:val="333333"/>
          <w:spacing w:val="-10"/>
          <w:w w:val="103"/>
        </w:rPr>
        <w:t>t</w:t>
      </w:r>
      <w:r w:rsidRPr="003F4AF1">
        <w:rPr>
          <w:color w:val="333333"/>
          <w:spacing w:val="4"/>
          <w:w w:val="103"/>
        </w:rPr>
        <w:t>e</w:t>
      </w:r>
      <w:r w:rsidRPr="003F4AF1">
        <w:rPr>
          <w:color w:val="333333"/>
          <w:spacing w:val="-5"/>
          <w:w w:val="103"/>
        </w:rPr>
        <w:t>r</w:t>
      </w:r>
      <w:r w:rsidRPr="003F4AF1">
        <w:rPr>
          <w:color w:val="333333"/>
          <w:spacing w:val="-10"/>
          <w:w w:val="103"/>
        </w:rPr>
        <w:t>i</w:t>
      </w:r>
      <w:r w:rsidRPr="003F4AF1">
        <w:rPr>
          <w:color w:val="333333"/>
          <w:spacing w:val="8"/>
          <w:w w:val="103"/>
        </w:rPr>
        <w:t>n</w:t>
      </w:r>
      <w:r w:rsidRPr="003F4AF1">
        <w:rPr>
          <w:color w:val="333333"/>
          <w:spacing w:val="25"/>
          <w:w w:val="103"/>
        </w:rPr>
        <w:t>g</w:t>
      </w:r>
      <w:r w:rsidR="00F40040" w:rsidRPr="003F4AF1">
        <w:rPr>
          <w:color w:val="333333"/>
          <w:spacing w:val="25"/>
          <w:w w:val="103"/>
        </w:rPr>
        <w:t xml:space="preserve"> </w:t>
      </w:r>
      <w:r w:rsidRPr="003F4AF1">
        <w:rPr>
          <w:color w:val="333333"/>
          <w:spacing w:val="8"/>
          <w:w w:val="103"/>
        </w:rPr>
        <w:t>u</w:t>
      </w:r>
      <w:r w:rsidRPr="003F4AF1">
        <w:rPr>
          <w:color w:val="333333"/>
          <w:spacing w:val="-8"/>
          <w:w w:val="103"/>
        </w:rPr>
        <w:t>p</w:t>
      </w:r>
      <w:r w:rsidRPr="003F4AF1">
        <w:rPr>
          <w:color w:val="333333"/>
          <w:spacing w:val="8"/>
          <w:w w:val="103"/>
        </w:rPr>
        <w:t>o</w:t>
      </w:r>
      <w:r w:rsidRPr="003F4AF1">
        <w:rPr>
          <w:color w:val="333333"/>
          <w:spacing w:val="25"/>
          <w:w w:val="103"/>
        </w:rPr>
        <w:t>n</w:t>
      </w:r>
      <w:r w:rsidR="00F40040" w:rsidRPr="003F4AF1">
        <w:rPr>
          <w:color w:val="333333"/>
          <w:spacing w:val="25"/>
          <w:w w:val="103"/>
        </w:rPr>
        <w:t xml:space="preserve"> </w:t>
      </w:r>
      <w:r w:rsidRPr="003F4AF1">
        <w:rPr>
          <w:color w:val="333333"/>
          <w:spacing w:val="6"/>
          <w:w w:val="103"/>
        </w:rPr>
        <w:t>t</w:t>
      </w:r>
      <w:r w:rsidRPr="003F4AF1">
        <w:rPr>
          <w:color w:val="333333"/>
          <w:spacing w:val="8"/>
          <w:w w:val="103"/>
        </w:rPr>
        <w:t>h</w:t>
      </w:r>
      <w:r w:rsidRPr="003F4AF1">
        <w:rPr>
          <w:color w:val="333333"/>
          <w:spacing w:val="21"/>
          <w:w w:val="103"/>
        </w:rPr>
        <w:t>e</w:t>
      </w:r>
      <w:r w:rsidR="00F40040" w:rsidRPr="003F4AF1">
        <w:rPr>
          <w:color w:val="333333"/>
          <w:spacing w:val="21"/>
          <w:w w:val="103"/>
        </w:rPr>
        <w:t xml:space="preserve"> </w:t>
      </w:r>
      <w:r w:rsidRPr="003F4AF1">
        <w:rPr>
          <w:color w:val="333333"/>
          <w:spacing w:val="8"/>
          <w:w w:val="103"/>
        </w:rPr>
        <w:t>du</w:t>
      </w:r>
      <w:r w:rsidRPr="003F4AF1">
        <w:rPr>
          <w:color w:val="333333"/>
          <w:spacing w:val="-10"/>
          <w:w w:val="103"/>
        </w:rPr>
        <w:t>ti</w:t>
      </w:r>
      <w:r w:rsidRPr="003F4AF1">
        <w:rPr>
          <w:color w:val="333333"/>
          <w:spacing w:val="4"/>
          <w:w w:val="103"/>
        </w:rPr>
        <w:t>e</w:t>
      </w:r>
      <w:r w:rsidRPr="003F4AF1">
        <w:rPr>
          <w:color w:val="333333"/>
          <w:w w:val="103"/>
        </w:rPr>
        <w:t>s</w:t>
      </w:r>
      <w:r w:rsidRPr="003F4AF1">
        <w:rPr>
          <w:color w:val="333333"/>
          <w:spacing w:val="-17"/>
          <w:w w:val="103"/>
        </w:rPr>
        <w:t xml:space="preserve"> </w:t>
      </w:r>
      <w:r w:rsidRPr="003F4AF1">
        <w:rPr>
          <w:color w:val="333333"/>
          <w:spacing w:val="8"/>
        </w:rPr>
        <w:t>o</w:t>
      </w:r>
      <w:r w:rsidRPr="003F4AF1">
        <w:rPr>
          <w:color w:val="333333"/>
        </w:rPr>
        <w:t>f</w:t>
      </w:r>
      <w:r w:rsidRPr="003F4AF1">
        <w:rPr>
          <w:color w:val="333333"/>
          <w:spacing w:val="-20"/>
        </w:rPr>
        <w:t xml:space="preserve"> </w:t>
      </w:r>
      <w:r w:rsidRPr="003F4AF1">
        <w:rPr>
          <w:color w:val="333333"/>
          <w:spacing w:val="8"/>
        </w:rPr>
        <w:t>h</w:t>
      </w:r>
      <w:r w:rsidRPr="003F4AF1">
        <w:rPr>
          <w:color w:val="333333"/>
          <w:spacing w:val="-10"/>
        </w:rPr>
        <w:t>i</w:t>
      </w:r>
      <w:r w:rsidRPr="003F4AF1">
        <w:rPr>
          <w:color w:val="333333"/>
        </w:rPr>
        <w:t>s</w:t>
      </w:r>
      <w:r w:rsidRPr="003F4AF1">
        <w:rPr>
          <w:color w:val="333333"/>
          <w:spacing w:val="4"/>
        </w:rPr>
        <w:t xml:space="preserve"> </w:t>
      </w:r>
      <w:r w:rsidRPr="003F4AF1">
        <w:rPr>
          <w:color w:val="333333"/>
          <w:spacing w:val="8"/>
        </w:rPr>
        <w:t>o</w:t>
      </w:r>
      <w:r w:rsidRPr="003F4AF1">
        <w:rPr>
          <w:color w:val="333333"/>
          <w:spacing w:val="-5"/>
        </w:rPr>
        <w:t>ff</w:t>
      </w:r>
      <w:r w:rsidRPr="003F4AF1">
        <w:rPr>
          <w:color w:val="333333"/>
          <w:spacing w:val="-10"/>
        </w:rPr>
        <w:t>i</w:t>
      </w:r>
      <w:r w:rsidRPr="003F4AF1">
        <w:rPr>
          <w:color w:val="333333"/>
          <w:spacing w:val="4"/>
        </w:rPr>
        <w:t>ce</w:t>
      </w:r>
      <w:r w:rsidRPr="003F4AF1">
        <w:rPr>
          <w:color w:val="333333"/>
        </w:rPr>
        <w:t>,</w:t>
      </w:r>
      <w:r w:rsidRPr="003F4AF1">
        <w:rPr>
          <w:color w:val="333333"/>
          <w:spacing w:val="-4"/>
        </w:rPr>
        <w:t xml:space="preserve"> </w:t>
      </w:r>
      <w:r w:rsidRPr="003F4AF1">
        <w:rPr>
          <w:color w:val="333333"/>
          <w:spacing w:val="15"/>
        </w:rPr>
        <w:t>s</w:t>
      </w:r>
      <w:r w:rsidRPr="003F4AF1">
        <w:rPr>
          <w:color w:val="333333"/>
          <w:spacing w:val="8"/>
        </w:rPr>
        <w:t>h</w:t>
      </w:r>
      <w:r w:rsidRPr="003F4AF1">
        <w:rPr>
          <w:color w:val="333333"/>
          <w:spacing w:val="4"/>
        </w:rPr>
        <w:t>a</w:t>
      </w:r>
      <w:r w:rsidRPr="003F4AF1">
        <w:rPr>
          <w:color w:val="333333"/>
          <w:spacing w:val="-10"/>
        </w:rPr>
        <w:t>l</w:t>
      </w:r>
      <w:r w:rsidRPr="003F4AF1">
        <w:rPr>
          <w:color w:val="333333"/>
          <w:spacing w:val="22"/>
        </w:rPr>
        <w:t>l</w:t>
      </w:r>
      <w:r w:rsidR="00F40040" w:rsidRPr="003F4AF1">
        <w:rPr>
          <w:color w:val="333333"/>
          <w:spacing w:val="22"/>
        </w:rPr>
        <w:t xml:space="preserve"> </w:t>
      </w:r>
      <w:r w:rsidRPr="003F4AF1">
        <w:rPr>
          <w:color w:val="333333"/>
          <w:spacing w:val="6"/>
        </w:rPr>
        <w:t>t</w:t>
      </w:r>
      <w:r w:rsidRPr="003F4AF1">
        <w:rPr>
          <w:color w:val="333333"/>
          <w:spacing w:val="4"/>
        </w:rPr>
        <w:t>a</w:t>
      </w:r>
      <w:r w:rsidRPr="003F4AF1">
        <w:rPr>
          <w:color w:val="333333"/>
          <w:spacing w:val="-8"/>
        </w:rPr>
        <w:t>k</w:t>
      </w:r>
      <w:r w:rsidRPr="003F4AF1">
        <w:rPr>
          <w:color w:val="333333"/>
        </w:rPr>
        <w:t>e</w:t>
      </w:r>
      <w:r w:rsidRPr="003F4AF1">
        <w:rPr>
          <w:color w:val="333333"/>
          <w:spacing w:val="11"/>
        </w:rPr>
        <w:t xml:space="preserve"> </w:t>
      </w:r>
      <w:r w:rsidRPr="003F4AF1">
        <w:rPr>
          <w:color w:val="333333"/>
          <w:spacing w:val="4"/>
        </w:rPr>
        <w:t>a</w:t>
      </w:r>
      <w:r w:rsidRPr="003F4AF1">
        <w:rPr>
          <w:color w:val="333333"/>
          <w:spacing w:val="8"/>
        </w:rPr>
        <w:t>n</w:t>
      </w:r>
      <w:r w:rsidRPr="003F4AF1">
        <w:rPr>
          <w:color w:val="333333"/>
        </w:rPr>
        <w:t>d</w:t>
      </w:r>
      <w:r w:rsidRPr="003F4AF1">
        <w:rPr>
          <w:color w:val="333333"/>
          <w:spacing w:val="-2"/>
        </w:rPr>
        <w:t xml:space="preserve"> </w:t>
      </w:r>
      <w:r w:rsidRPr="003F4AF1">
        <w:rPr>
          <w:color w:val="333333"/>
          <w:spacing w:val="15"/>
        </w:rPr>
        <w:t>s</w:t>
      </w:r>
      <w:r w:rsidRPr="003F4AF1">
        <w:rPr>
          <w:color w:val="333333"/>
          <w:spacing w:val="-8"/>
        </w:rPr>
        <w:t>ub</w:t>
      </w:r>
      <w:r w:rsidRPr="003F4AF1">
        <w:rPr>
          <w:color w:val="333333"/>
          <w:spacing w:val="-1"/>
        </w:rPr>
        <w:t>s</w:t>
      </w:r>
      <w:r w:rsidRPr="003F4AF1">
        <w:rPr>
          <w:color w:val="333333"/>
          <w:spacing w:val="4"/>
        </w:rPr>
        <w:t>c</w:t>
      </w:r>
      <w:r w:rsidRPr="003F4AF1">
        <w:rPr>
          <w:color w:val="333333"/>
          <w:spacing w:val="-5"/>
        </w:rPr>
        <w:t>r</w:t>
      </w:r>
      <w:r w:rsidRPr="003F4AF1">
        <w:rPr>
          <w:color w:val="333333"/>
          <w:spacing w:val="-10"/>
        </w:rPr>
        <w:t>i</w:t>
      </w:r>
      <w:r w:rsidRPr="003F4AF1">
        <w:rPr>
          <w:color w:val="333333"/>
          <w:spacing w:val="8"/>
        </w:rPr>
        <w:t>b</w:t>
      </w:r>
      <w:r w:rsidRPr="003F4AF1">
        <w:rPr>
          <w:color w:val="333333"/>
          <w:spacing w:val="20"/>
        </w:rPr>
        <w:t>e</w:t>
      </w:r>
      <w:r w:rsidR="00F40040" w:rsidRPr="003F4AF1">
        <w:rPr>
          <w:color w:val="333333"/>
          <w:spacing w:val="20"/>
        </w:rPr>
        <w:t xml:space="preserve"> </w:t>
      </w:r>
      <w:r w:rsidRPr="003F4AF1">
        <w:rPr>
          <w:color w:val="333333"/>
          <w:spacing w:val="6"/>
        </w:rPr>
        <w:t>t</w:t>
      </w:r>
      <w:r w:rsidRPr="003F4AF1">
        <w:rPr>
          <w:color w:val="333333"/>
        </w:rPr>
        <w:t>o</w:t>
      </w:r>
      <w:r w:rsidRPr="003F4AF1">
        <w:rPr>
          <w:color w:val="333333"/>
          <w:spacing w:val="22"/>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8"/>
          <w:w w:val="103"/>
        </w:rPr>
        <w:t>o</w:t>
      </w:r>
      <w:r w:rsidRPr="003F4AF1">
        <w:rPr>
          <w:color w:val="333333"/>
          <w:spacing w:val="-12"/>
          <w:w w:val="104"/>
        </w:rPr>
        <w:t>a</w:t>
      </w:r>
      <w:r w:rsidRPr="003F4AF1">
        <w:rPr>
          <w:color w:val="333333"/>
          <w:spacing w:val="6"/>
          <w:w w:val="104"/>
        </w:rPr>
        <w:t>t</w:t>
      </w:r>
      <w:r w:rsidRPr="003F4AF1">
        <w:rPr>
          <w:color w:val="333333"/>
          <w:spacing w:val="24"/>
          <w:w w:val="103"/>
        </w:rPr>
        <w:t>h</w:t>
      </w:r>
      <w:r w:rsidR="00F40040" w:rsidRPr="003F4AF1">
        <w:rPr>
          <w:color w:val="333333"/>
          <w:spacing w:val="24"/>
          <w:w w:val="103"/>
        </w:rPr>
        <w:t xml:space="preserve"> </w:t>
      </w:r>
      <w:r w:rsidRPr="003F4AF1">
        <w:rPr>
          <w:color w:val="333333"/>
          <w:spacing w:val="8"/>
          <w:w w:val="103"/>
        </w:rPr>
        <w:t>o</w:t>
      </w:r>
      <w:r w:rsidRPr="003F4AF1">
        <w:rPr>
          <w:color w:val="333333"/>
          <w:w w:val="104"/>
        </w:rPr>
        <w:t>r</w:t>
      </w:r>
      <w:r w:rsidR="00F40040" w:rsidRPr="003F4AF1">
        <w:rPr>
          <w:color w:val="333333"/>
          <w:w w:val="104"/>
        </w:rPr>
        <w:t xml:space="preserve"> </w:t>
      </w:r>
      <w:r w:rsidRPr="003F4AF1">
        <w:rPr>
          <w:color w:val="333333"/>
          <w:spacing w:val="4"/>
        </w:rPr>
        <w:t>a</w:t>
      </w:r>
      <w:r w:rsidRPr="003F4AF1">
        <w:rPr>
          <w:color w:val="333333"/>
          <w:spacing w:val="-5"/>
        </w:rPr>
        <w:t>ff</w:t>
      </w:r>
      <w:r w:rsidRPr="003F4AF1">
        <w:rPr>
          <w:color w:val="333333"/>
          <w:spacing w:val="-10"/>
        </w:rPr>
        <w:t>i</w:t>
      </w:r>
      <w:r w:rsidRPr="003F4AF1">
        <w:rPr>
          <w:color w:val="333333"/>
          <w:spacing w:val="-5"/>
        </w:rPr>
        <w:t>r</w:t>
      </w:r>
      <w:r w:rsidRPr="003F4AF1">
        <w:rPr>
          <w:color w:val="333333"/>
          <w:spacing w:val="-18"/>
        </w:rPr>
        <w:t>m</w:t>
      </w:r>
      <w:r w:rsidRPr="003F4AF1">
        <w:rPr>
          <w:color w:val="333333"/>
          <w:spacing w:val="4"/>
        </w:rPr>
        <w:t>a</w:t>
      </w:r>
      <w:r w:rsidRPr="003F4AF1">
        <w:rPr>
          <w:color w:val="333333"/>
          <w:spacing w:val="6"/>
        </w:rPr>
        <w:t>t</w:t>
      </w:r>
      <w:r w:rsidRPr="003F4AF1">
        <w:rPr>
          <w:color w:val="333333"/>
          <w:spacing w:val="-10"/>
        </w:rPr>
        <w:t>i</w:t>
      </w:r>
      <w:r w:rsidRPr="003F4AF1">
        <w:rPr>
          <w:color w:val="333333"/>
          <w:spacing w:val="8"/>
        </w:rPr>
        <w:t>o</w:t>
      </w:r>
      <w:r w:rsidRPr="003F4AF1">
        <w:rPr>
          <w:color w:val="333333"/>
        </w:rPr>
        <w:t>n</w:t>
      </w:r>
      <w:r w:rsidRPr="003F4AF1">
        <w:rPr>
          <w:color w:val="333333"/>
          <w:spacing w:val="24"/>
        </w:rPr>
        <w:t xml:space="preserve"> </w:t>
      </w:r>
      <w:r w:rsidRPr="003F4AF1">
        <w:rPr>
          <w:color w:val="333333"/>
          <w:spacing w:val="8"/>
        </w:rPr>
        <w:t>o</w:t>
      </w:r>
      <w:r w:rsidRPr="003F4AF1">
        <w:rPr>
          <w:color w:val="333333"/>
        </w:rPr>
        <w:t>f</w:t>
      </w:r>
      <w:r w:rsidRPr="003F4AF1">
        <w:rPr>
          <w:color w:val="333333"/>
          <w:spacing w:val="-4"/>
        </w:rPr>
        <w:t xml:space="preserve"> </w:t>
      </w:r>
      <w:r w:rsidRPr="003F4AF1">
        <w:rPr>
          <w:color w:val="333333"/>
          <w:spacing w:val="8"/>
        </w:rPr>
        <w:t>o</w:t>
      </w:r>
      <w:r w:rsidRPr="003F4AF1">
        <w:rPr>
          <w:color w:val="333333"/>
          <w:spacing w:val="-5"/>
        </w:rPr>
        <w:t>ff</w:t>
      </w:r>
      <w:r w:rsidRPr="003F4AF1">
        <w:rPr>
          <w:color w:val="333333"/>
          <w:spacing w:val="-10"/>
        </w:rPr>
        <w:t>i</w:t>
      </w:r>
      <w:r w:rsidRPr="003F4AF1">
        <w:rPr>
          <w:color w:val="333333"/>
          <w:spacing w:val="4"/>
        </w:rPr>
        <w:t>c</w:t>
      </w:r>
      <w:r w:rsidRPr="003F4AF1">
        <w:rPr>
          <w:color w:val="333333"/>
        </w:rPr>
        <w:t>e</w:t>
      </w:r>
      <w:r w:rsidRPr="003F4AF1">
        <w:rPr>
          <w:color w:val="333333"/>
          <w:spacing w:val="2"/>
        </w:rPr>
        <w:t xml:space="preserve"> </w:t>
      </w:r>
      <w:r w:rsidRPr="003F4AF1">
        <w:rPr>
          <w:color w:val="333333"/>
          <w:spacing w:val="8"/>
        </w:rPr>
        <w:t>p</w:t>
      </w:r>
      <w:r w:rsidRPr="003F4AF1">
        <w:rPr>
          <w:color w:val="333333"/>
          <w:spacing w:val="-5"/>
        </w:rPr>
        <w:t>r</w:t>
      </w:r>
      <w:r w:rsidRPr="003F4AF1">
        <w:rPr>
          <w:color w:val="333333"/>
          <w:spacing w:val="4"/>
        </w:rPr>
        <w:t>e</w:t>
      </w:r>
      <w:r w:rsidRPr="003F4AF1">
        <w:rPr>
          <w:color w:val="333333"/>
          <w:spacing w:val="15"/>
        </w:rPr>
        <w:t>s</w:t>
      </w:r>
      <w:r w:rsidRPr="003F4AF1">
        <w:rPr>
          <w:color w:val="333333"/>
          <w:spacing w:val="4"/>
        </w:rPr>
        <w:t>c</w:t>
      </w:r>
      <w:r w:rsidRPr="003F4AF1">
        <w:rPr>
          <w:color w:val="333333"/>
          <w:spacing w:val="-5"/>
        </w:rPr>
        <w:t>r</w:t>
      </w:r>
      <w:r w:rsidRPr="003F4AF1">
        <w:rPr>
          <w:color w:val="333333"/>
          <w:spacing w:val="-10"/>
        </w:rPr>
        <w:t>i</w:t>
      </w:r>
      <w:r w:rsidRPr="003F4AF1">
        <w:rPr>
          <w:color w:val="333333"/>
          <w:spacing w:val="8"/>
        </w:rPr>
        <w:t>b</w:t>
      </w:r>
      <w:r w:rsidRPr="003F4AF1">
        <w:rPr>
          <w:color w:val="333333"/>
          <w:spacing w:val="4"/>
        </w:rPr>
        <w:t>e</w:t>
      </w:r>
      <w:r w:rsidRPr="003F4AF1">
        <w:rPr>
          <w:color w:val="333333"/>
          <w:spacing w:val="24"/>
        </w:rPr>
        <w:t>d</w:t>
      </w:r>
      <w:r w:rsidR="00F40040" w:rsidRPr="003F4AF1">
        <w:rPr>
          <w:color w:val="333333"/>
          <w:spacing w:val="24"/>
        </w:rPr>
        <w:t xml:space="preserve"> </w:t>
      </w:r>
      <w:r w:rsidRPr="003F4AF1">
        <w:rPr>
          <w:color w:val="333333"/>
          <w:spacing w:val="8"/>
        </w:rPr>
        <w:t>b</w:t>
      </w:r>
      <w:r w:rsidRPr="003F4AF1">
        <w:rPr>
          <w:color w:val="333333"/>
        </w:rPr>
        <w:t>y</w:t>
      </w:r>
      <w:r w:rsidRPr="003F4AF1">
        <w:rPr>
          <w:color w:val="333333"/>
          <w:spacing w:val="26"/>
        </w:rPr>
        <w:t xml:space="preserve"> </w:t>
      </w:r>
      <w:r w:rsidRPr="003F4AF1">
        <w:rPr>
          <w:color w:val="333333"/>
          <w:spacing w:val="6"/>
        </w:rPr>
        <w:t>t</w:t>
      </w:r>
      <w:r w:rsidRPr="003F4AF1">
        <w:rPr>
          <w:color w:val="333333"/>
          <w:spacing w:val="8"/>
        </w:rPr>
        <w:t>h</w:t>
      </w:r>
      <w:r w:rsidRPr="003F4AF1">
        <w:rPr>
          <w:color w:val="333333"/>
          <w:spacing w:val="20"/>
        </w:rPr>
        <w:t>e</w:t>
      </w:r>
      <w:r w:rsidR="00F40040" w:rsidRPr="003F4AF1">
        <w:rPr>
          <w:color w:val="333333"/>
          <w:spacing w:val="20"/>
        </w:rPr>
        <w:t xml:space="preserve"> </w:t>
      </w:r>
      <w:r w:rsidRPr="003F4AF1">
        <w:rPr>
          <w:i/>
          <w:color w:val="333333"/>
          <w:spacing w:val="-6"/>
        </w:rPr>
        <w:t>O</w:t>
      </w:r>
      <w:r w:rsidRPr="003F4AF1">
        <w:rPr>
          <w:i/>
          <w:color w:val="333333"/>
          <w:spacing w:val="20"/>
        </w:rPr>
        <w:t>k</w:t>
      </w:r>
      <w:r w:rsidRPr="003F4AF1">
        <w:rPr>
          <w:i/>
          <w:color w:val="333333"/>
          <w:spacing w:val="-10"/>
        </w:rPr>
        <w:t>l</w:t>
      </w:r>
      <w:r w:rsidRPr="003F4AF1">
        <w:rPr>
          <w:i/>
          <w:color w:val="333333"/>
          <w:spacing w:val="8"/>
        </w:rPr>
        <w:t>a</w:t>
      </w:r>
      <w:r w:rsidRPr="003F4AF1">
        <w:rPr>
          <w:i/>
          <w:color w:val="333333"/>
          <w:spacing w:val="-8"/>
        </w:rPr>
        <w:t>ho</w:t>
      </w:r>
      <w:r w:rsidRPr="003F4AF1">
        <w:rPr>
          <w:i/>
          <w:color w:val="333333"/>
          <w:spacing w:val="-6"/>
        </w:rPr>
        <w:t>m</w:t>
      </w:r>
      <w:r w:rsidRPr="003F4AF1">
        <w:rPr>
          <w:i/>
          <w:color w:val="333333"/>
        </w:rPr>
        <w:t>a</w:t>
      </w:r>
      <w:r w:rsidRPr="003F4AF1">
        <w:rPr>
          <w:i/>
          <w:color w:val="333333"/>
          <w:spacing w:val="29"/>
        </w:rPr>
        <w:t xml:space="preserve"> </w:t>
      </w:r>
      <w:r w:rsidRPr="003F4AF1">
        <w:rPr>
          <w:i/>
          <w:color w:val="333333"/>
          <w:spacing w:val="5"/>
        </w:rPr>
        <w:t>C</w:t>
      </w:r>
      <w:r w:rsidRPr="003F4AF1">
        <w:rPr>
          <w:i/>
          <w:color w:val="333333"/>
          <w:spacing w:val="-8"/>
        </w:rPr>
        <w:t>on</w:t>
      </w:r>
      <w:r w:rsidRPr="003F4AF1">
        <w:rPr>
          <w:i/>
          <w:color w:val="333333"/>
          <w:spacing w:val="-1"/>
        </w:rPr>
        <w:t>s</w:t>
      </w:r>
      <w:r w:rsidRPr="003F4AF1">
        <w:rPr>
          <w:i/>
          <w:color w:val="333333"/>
          <w:spacing w:val="6"/>
        </w:rPr>
        <w:t>t</w:t>
      </w:r>
      <w:r w:rsidRPr="003F4AF1">
        <w:rPr>
          <w:i/>
          <w:color w:val="333333"/>
          <w:spacing w:val="-10"/>
        </w:rPr>
        <w:t>i</w:t>
      </w:r>
      <w:r w:rsidRPr="003F4AF1">
        <w:rPr>
          <w:i/>
          <w:color w:val="333333"/>
          <w:spacing w:val="6"/>
        </w:rPr>
        <w:t>t</w:t>
      </w:r>
      <w:r w:rsidRPr="003F4AF1">
        <w:rPr>
          <w:i/>
          <w:color w:val="333333"/>
          <w:spacing w:val="-8"/>
        </w:rPr>
        <w:t>u</w:t>
      </w:r>
      <w:r w:rsidRPr="003F4AF1">
        <w:rPr>
          <w:i/>
          <w:color w:val="333333"/>
          <w:spacing w:val="-10"/>
        </w:rPr>
        <w:t>t</w:t>
      </w:r>
      <w:r w:rsidRPr="003F4AF1">
        <w:rPr>
          <w:i/>
          <w:color w:val="333333"/>
          <w:spacing w:val="6"/>
        </w:rPr>
        <w:t>i</w:t>
      </w:r>
      <w:r w:rsidRPr="003F4AF1">
        <w:rPr>
          <w:i/>
          <w:color w:val="333333"/>
          <w:spacing w:val="-8"/>
        </w:rPr>
        <w:t>on</w:t>
      </w:r>
      <w:r w:rsidRPr="003F4AF1">
        <w:rPr>
          <w:color w:val="333333"/>
        </w:rPr>
        <w:t>.</w:t>
      </w:r>
      <w:r w:rsidRPr="003F4AF1">
        <w:rPr>
          <w:color w:val="333333"/>
          <w:spacing w:val="14"/>
        </w:rPr>
        <w:t xml:space="preserve"> </w:t>
      </w:r>
      <w:r w:rsidRPr="003F4AF1">
        <w:rPr>
          <w:color w:val="333333"/>
          <w:spacing w:val="1"/>
        </w:rPr>
        <w:t>T</w:t>
      </w:r>
      <w:r w:rsidRPr="003F4AF1">
        <w:rPr>
          <w:color w:val="333333"/>
          <w:spacing w:val="8"/>
        </w:rPr>
        <w:t>h</w:t>
      </w:r>
      <w:r w:rsidRPr="003F4AF1">
        <w:rPr>
          <w:color w:val="333333"/>
        </w:rPr>
        <w:t>e</w:t>
      </w:r>
      <w:r w:rsidRPr="003F4AF1">
        <w:rPr>
          <w:color w:val="333333"/>
          <w:spacing w:val="-5"/>
        </w:rPr>
        <w:t xml:space="preserve"> </w:t>
      </w:r>
      <w:r w:rsidRPr="003F4AF1">
        <w:rPr>
          <w:color w:val="333333"/>
          <w:spacing w:val="8"/>
        </w:rPr>
        <w:t>o</w:t>
      </w:r>
      <w:r w:rsidRPr="003F4AF1">
        <w:rPr>
          <w:color w:val="333333"/>
          <w:spacing w:val="4"/>
        </w:rPr>
        <w:t>a</w:t>
      </w:r>
      <w:r w:rsidRPr="003F4AF1">
        <w:rPr>
          <w:color w:val="333333"/>
          <w:spacing w:val="-10"/>
        </w:rPr>
        <w:t>t</w:t>
      </w:r>
      <w:r w:rsidRPr="003F4AF1">
        <w:rPr>
          <w:color w:val="333333"/>
        </w:rPr>
        <w:t xml:space="preserve">h </w:t>
      </w:r>
      <w:r w:rsidRPr="003F4AF1">
        <w:rPr>
          <w:color w:val="333333"/>
          <w:spacing w:val="8"/>
        </w:rPr>
        <w:t>o</w:t>
      </w:r>
      <w:r w:rsidRPr="003F4AF1">
        <w:rPr>
          <w:color w:val="333333"/>
        </w:rPr>
        <w:t>r</w:t>
      </w:r>
      <w:r w:rsidRPr="003F4AF1">
        <w:rPr>
          <w:color w:val="333333"/>
          <w:spacing w:val="-20"/>
        </w:rPr>
        <w:t xml:space="preserve"> </w:t>
      </w:r>
      <w:r w:rsidRPr="003F4AF1">
        <w:rPr>
          <w:color w:val="333333"/>
          <w:spacing w:val="4"/>
        </w:rPr>
        <w:t>a</w:t>
      </w:r>
      <w:r w:rsidRPr="003F4AF1">
        <w:rPr>
          <w:color w:val="333333"/>
          <w:spacing w:val="-5"/>
        </w:rPr>
        <w:t>ff</w:t>
      </w:r>
      <w:r w:rsidRPr="003F4AF1">
        <w:rPr>
          <w:color w:val="333333"/>
          <w:spacing w:val="-10"/>
        </w:rPr>
        <w:t>i</w:t>
      </w:r>
      <w:r w:rsidRPr="003F4AF1">
        <w:rPr>
          <w:color w:val="333333"/>
          <w:spacing w:val="-5"/>
        </w:rPr>
        <w:t>r</w:t>
      </w:r>
      <w:r w:rsidRPr="003F4AF1">
        <w:rPr>
          <w:color w:val="333333"/>
          <w:spacing w:val="-18"/>
        </w:rPr>
        <w:t>m</w:t>
      </w:r>
      <w:r w:rsidRPr="003F4AF1">
        <w:rPr>
          <w:color w:val="333333"/>
          <w:spacing w:val="4"/>
        </w:rPr>
        <w:t>a</w:t>
      </w:r>
      <w:r w:rsidRPr="003F4AF1">
        <w:rPr>
          <w:color w:val="333333"/>
          <w:spacing w:val="6"/>
        </w:rPr>
        <w:t>t</w:t>
      </w:r>
      <w:r w:rsidRPr="003F4AF1">
        <w:rPr>
          <w:color w:val="333333"/>
          <w:spacing w:val="-10"/>
        </w:rPr>
        <w:t>i</w:t>
      </w:r>
      <w:r w:rsidRPr="003F4AF1">
        <w:rPr>
          <w:color w:val="333333"/>
          <w:spacing w:val="8"/>
        </w:rPr>
        <w:t>o</w:t>
      </w:r>
      <w:r w:rsidRPr="003F4AF1">
        <w:rPr>
          <w:color w:val="333333"/>
        </w:rPr>
        <w:t>n</w:t>
      </w:r>
      <w:r w:rsidRPr="003F4AF1">
        <w:rPr>
          <w:color w:val="333333"/>
          <w:spacing w:val="24"/>
        </w:rPr>
        <w:t xml:space="preserve"> </w:t>
      </w:r>
      <w:r w:rsidRPr="003F4AF1">
        <w:rPr>
          <w:color w:val="333333"/>
          <w:spacing w:val="15"/>
        </w:rPr>
        <w:t>s</w:t>
      </w:r>
      <w:r w:rsidRPr="003F4AF1">
        <w:rPr>
          <w:color w:val="333333"/>
          <w:spacing w:val="8"/>
        </w:rPr>
        <w:t>h</w:t>
      </w:r>
      <w:r w:rsidRPr="003F4AF1">
        <w:rPr>
          <w:color w:val="333333"/>
          <w:spacing w:val="-12"/>
        </w:rPr>
        <w:t>a</w:t>
      </w:r>
      <w:r w:rsidRPr="003F4AF1">
        <w:rPr>
          <w:color w:val="333333"/>
          <w:spacing w:val="-10"/>
        </w:rPr>
        <w:t>l</w:t>
      </w:r>
      <w:r w:rsidRPr="003F4AF1">
        <w:rPr>
          <w:color w:val="333333"/>
          <w:spacing w:val="22"/>
        </w:rPr>
        <w:t>l</w:t>
      </w:r>
      <w:r w:rsidR="00F40040" w:rsidRPr="003F4AF1">
        <w:rPr>
          <w:color w:val="333333"/>
          <w:spacing w:val="22"/>
        </w:rPr>
        <w:t xml:space="preserve"> </w:t>
      </w:r>
      <w:r w:rsidRPr="003F4AF1">
        <w:rPr>
          <w:color w:val="333333"/>
          <w:spacing w:val="8"/>
        </w:rPr>
        <w:t>b</w:t>
      </w:r>
      <w:r w:rsidRPr="003F4AF1">
        <w:rPr>
          <w:color w:val="333333"/>
        </w:rPr>
        <w:t>e</w:t>
      </w:r>
      <w:r w:rsidRPr="003F4AF1">
        <w:rPr>
          <w:color w:val="333333"/>
          <w:spacing w:val="5"/>
        </w:rPr>
        <w:t xml:space="preserve"> </w:t>
      </w:r>
      <w:r w:rsidRPr="003F4AF1">
        <w:rPr>
          <w:color w:val="333333"/>
          <w:spacing w:val="-5"/>
        </w:rPr>
        <w:t>f</w:t>
      </w:r>
      <w:r w:rsidRPr="003F4AF1">
        <w:rPr>
          <w:color w:val="333333"/>
          <w:spacing w:val="-10"/>
        </w:rPr>
        <w:t>il</w:t>
      </w:r>
      <w:r w:rsidRPr="003F4AF1">
        <w:rPr>
          <w:color w:val="333333"/>
          <w:spacing w:val="4"/>
        </w:rPr>
        <w:t>e</w:t>
      </w:r>
      <w:r w:rsidRPr="003F4AF1">
        <w:rPr>
          <w:color w:val="333333"/>
        </w:rPr>
        <w:t>d</w:t>
      </w:r>
      <w:r w:rsidRPr="003F4AF1">
        <w:rPr>
          <w:color w:val="333333"/>
          <w:spacing w:val="2"/>
        </w:rPr>
        <w:t xml:space="preserve"> </w:t>
      </w:r>
      <w:r w:rsidRPr="003F4AF1">
        <w:rPr>
          <w:color w:val="333333"/>
          <w:spacing w:val="-10"/>
        </w:rPr>
        <w:t>i</w:t>
      </w:r>
      <w:r w:rsidRPr="003F4AF1">
        <w:rPr>
          <w:color w:val="333333"/>
        </w:rPr>
        <w:t>n</w:t>
      </w:r>
      <w:r w:rsidRPr="003F4AF1">
        <w:rPr>
          <w:color w:val="333333"/>
          <w:spacing w:val="8"/>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8"/>
        </w:rPr>
        <w:t>o</w:t>
      </w:r>
      <w:r w:rsidRPr="003F4AF1">
        <w:rPr>
          <w:color w:val="333333"/>
          <w:spacing w:val="-6"/>
        </w:rPr>
        <w:t>f</w:t>
      </w:r>
      <w:r w:rsidRPr="003F4AF1">
        <w:rPr>
          <w:color w:val="333333"/>
          <w:spacing w:val="-5"/>
        </w:rPr>
        <w:t>f</w:t>
      </w:r>
      <w:r w:rsidRPr="003F4AF1">
        <w:rPr>
          <w:color w:val="333333"/>
          <w:spacing w:val="-10"/>
        </w:rPr>
        <w:t>i</w:t>
      </w:r>
      <w:r w:rsidRPr="003F4AF1">
        <w:rPr>
          <w:color w:val="333333"/>
          <w:spacing w:val="4"/>
        </w:rPr>
        <w:t>c</w:t>
      </w:r>
      <w:r w:rsidRPr="003F4AF1">
        <w:rPr>
          <w:color w:val="333333"/>
        </w:rPr>
        <w:t>e</w:t>
      </w:r>
      <w:r w:rsidRPr="003F4AF1">
        <w:rPr>
          <w:color w:val="333333"/>
          <w:spacing w:val="2"/>
        </w:rPr>
        <w:t xml:space="preserve"> </w:t>
      </w:r>
      <w:r w:rsidRPr="003F4AF1">
        <w:rPr>
          <w:color w:val="333333"/>
          <w:spacing w:val="8"/>
        </w:rPr>
        <w:t>o</w:t>
      </w:r>
      <w:r w:rsidRPr="003F4AF1">
        <w:rPr>
          <w:color w:val="333333"/>
        </w:rPr>
        <w:t>f</w:t>
      </w:r>
      <w:r w:rsidRPr="003F4AF1">
        <w:rPr>
          <w:color w:val="333333"/>
          <w:spacing w:val="-20"/>
        </w:rPr>
        <w:t xml:space="preserve"> </w:t>
      </w:r>
      <w:r w:rsidRPr="003F4AF1">
        <w:rPr>
          <w:color w:val="333333"/>
          <w:spacing w:val="6"/>
          <w:w w:val="104"/>
        </w:rPr>
        <w:t>t</w:t>
      </w:r>
      <w:r w:rsidRPr="003F4AF1">
        <w:rPr>
          <w:color w:val="333333"/>
          <w:spacing w:val="8"/>
          <w:w w:val="103"/>
        </w:rPr>
        <w:t>h</w:t>
      </w:r>
      <w:r w:rsidRPr="003F4AF1">
        <w:rPr>
          <w:color w:val="333333"/>
          <w:w w:val="104"/>
        </w:rPr>
        <w:t>e</w:t>
      </w:r>
      <w:r w:rsidR="00F40040" w:rsidRPr="003F4AF1">
        <w:rPr>
          <w:color w:val="333333"/>
          <w:w w:val="104"/>
        </w:rPr>
        <w:t xml:space="preserve"> </w:t>
      </w:r>
      <w:r w:rsidRPr="003F4AF1">
        <w:rPr>
          <w:color w:val="333333"/>
          <w:spacing w:val="-18"/>
          <w:w w:val="104"/>
        </w:rPr>
        <w:t>m</w:t>
      </w:r>
      <w:r w:rsidRPr="003F4AF1">
        <w:rPr>
          <w:color w:val="333333"/>
          <w:spacing w:val="8"/>
          <w:w w:val="103"/>
        </w:rPr>
        <w:t>un</w:t>
      </w:r>
      <w:r w:rsidRPr="003F4AF1">
        <w:rPr>
          <w:color w:val="333333"/>
          <w:spacing w:val="-10"/>
          <w:w w:val="104"/>
        </w:rPr>
        <w:t>i</w:t>
      </w:r>
      <w:r w:rsidRPr="003F4AF1">
        <w:rPr>
          <w:color w:val="333333"/>
          <w:spacing w:val="4"/>
          <w:w w:val="104"/>
        </w:rPr>
        <w:t>c</w:t>
      </w:r>
      <w:r w:rsidRPr="003F4AF1">
        <w:rPr>
          <w:color w:val="333333"/>
          <w:spacing w:val="-10"/>
          <w:w w:val="104"/>
        </w:rPr>
        <w:t>i</w:t>
      </w:r>
      <w:r w:rsidRPr="003F4AF1">
        <w:rPr>
          <w:color w:val="333333"/>
          <w:spacing w:val="8"/>
          <w:w w:val="104"/>
        </w:rPr>
        <w:t>p</w:t>
      </w:r>
      <w:r w:rsidRPr="003F4AF1">
        <w:rPr>
          <w:color w:val="333333"/>
          <w:spacing w:val="4"/>
          <w:w w:val="104"/>
        </w:rPr>
        <w:t>a</w:t>
      </w:r>
      <w:r w:rsidRPr="003F4AF1">
        <w:rPr>
          <w:color w:val="333333"/>
          <w:spacing w:val="22"/>
          <w:w w:val="104"/>
        </w:rPr>
        <w:t>l</w:t>
      </w:r>
      <w:r w:rsidR="00F40040" w:rsidRPr="003F4AF1">
        <w:rPr>
          <w:color w:val="333333"/>
          <w:spacing w:val="22"/>
          <w:w w:val="104"/>
        </w:rPr>
        <w:t xml:space="preserve"> </w:t>
      </w:r>
      <w:r w:rsidRPr="003F4AF1">
        <w:rPr>
          <w:color w:val="333333"/>
          <w:spacing w:val="4"/>
          <w:w w:val="104"/>
        </w:rPr>
        <w:t>c</w:t>
      </w:r>
      <w:r w:rsidRPr="003F4AF1">
        <w:rPr>
          <w:color w:val="333333"/>
          <w:spacing w:val="-10"/>
          <w:w w:val="104"/>
        </w:rPr>
        <w:t>l</w:t>
      </w:r>
      <w:r w:rsidRPr="003F4AF1">
        <w:rPr>
          <w:color w:val="333333"/>
          <w:spacing w:val="4"/>
          <w:w w:val="104"/>
        </w:rPr>
        <w:t>e</w:t>
      </w:r>
      <w:r w:rsidRPr="003F4AF1">
        <w:rPr>
          <w:color w:val="333333"/>
          <w:spacing w:val="-5"/>
          <w:w w:val="104"/>
        </w:rPr>
        <w:t>r</w:t>
      </w:r>
      <w:r w:rsidRPr="003F4AF1">
        <w:rPr>
          <w:color w:val="333333"/>
          <w:spacing w:val="-8"/>
          <w:w w:val="103"/>
        </w:rPr>
        <w:t>k</w:t>
      </w:r>
      <w:r w:rsidRPr="003F4AF1">
        <w:rPr>
          <w:color w:val="333333"/>
          <w:w w:val="103"/>
        </w:rPr>
        <w:t>.</w:t>
      </w:r>
    </w:p>
    <w:p w14:paraId="5A16CDBE" w14:textId="77777777" w:rsidR="00395D1E" w:rsidRPr="001C04D6" w:rsidRDefault="00395D1E" w:rsidP="00197623">
      <w:pPr>
        <w:ind w:left="108"/>
        <w:rPr>
          <w:sz w:val="16"/>
          <w:szCs w:val="16"/>
        </w:rPr>
      </w:pPr>
    </w:p>
    <w:p w14:paraId="2C83062F" w14:textId="77777777" w:rsidR="002049A2" w:rsidRPr="00197623" w:rsidRDefault="00D719A8" w:rsidP="00197623">
      <w:pPr>
        <w:ind w:left="108"/>
        <w:rPr>
          <w:sz w:val="22"/>
          <w:szCs w:val="22"/>
        </w:rPr>
      </w:pPr>
      <w:r w:rsidRPr="00197623">
        <w:rPr>
          <w:b/>
          <w:i/>
          <w:color w:val="333333"/>
          <w:spacing w:val="-3"/>
          <w:sz w:val="22"/>
          <w:szCs w:val="22"/>
        </w:rPr>
        <w:t>Titl</w:t>
      </w:r>
      <w:r w:rsidRPr="00197623">
        <w:rPr>
          <w:b/>
          <w:i/>
          <w:color w:val="333333"/>
          <w:sz w:val="22"/>
          <w:szCs w:val="22"/>
        </w:rPr>
        <w:t>e</w:t>
      </w:r>
      <w:r w:rsidRPr="00197623">
        <w:rPr>
          <w:b/>
          <w:i/>
          <w:color w:val="333333"/>
          <w:spacing w:val="10"/>
          <w:sz w:val="22"/>
          <w:szCs w:val="22"/>
        </w:rPr>
        <w:t xml:space="preserve"> </w:t>
      </w:r>
      <w:r w:rsidRPr="00197623">
        <w:rPr>
          <w:b/>
          <w:i/>
          <w:color w:val="333333"/>
          <w:spacing w:val="8"/>
          <w:sz w:val="22"/>
          <w:szCs w:val="22"/>
        </w:rPr>
        <w:t>1</w:t>
      </w:r>
      <w:r w:rsidRPr="00197623">
        <w:rPr>
          <w:b/>
          <w:i/>
          <w:color w:val="333333"/>
          <w:sz w:val="22"/>
          <w:szCs w:val="22"/>
        </w:rPr>
        <w:t>1</w:t>
      </w:r>
      <w:r w:rsidRPr="00197623">
        <w:rPr>
          <w:b/>
          <w:i/>
          <w:color w:val="333333"/>
          <w:spacing w:val="-4"/>
          <w:sz w:val="22"/>
          <w:szCs w:val="22"/>
        </w:rPr>
        <w:t xml:space="preserve"> </w:t>
      </w:r>
      <w:r w:rsidRPr="00197623">
        <w:rPr>
          <w:b/>
          <w:i/>
          <w:color w:val="333333"/>
          <w:spacing w:val="3"/>
          <w:sz w:val="22"/>
          <w:szCs w:val="22"/>
        </w:rPr>
        <w:t>O</w:t>
      </w:r>
      <w:r w:rsidRPr="00197623">
        <w:rPr>
          <w:b/>
          <w:i/>
          <w:color w:val="333333"/>
          <w:spacing w:val="4"/>
          <w:sz w:val="22"/>
          <w:szCs w:val="22"/>
        </w:rPr>
        <w:t>.</w:t>
      </w:r>
      <w:r w:rsidRPr="00197623">
        <w:rPr>
          <w:b/>
          <w:i/>
          <w:color w:val="333333"/>
          <w:spacing w:val="-5"/>
          <w:sz w:val="22"/>
          <w:szCs w:val="22"/>
        </w:rPr>
        <w:t>S</w:t>
      </w:r>
      <w:r w:rsidRPr="00197623">
        <w:rPr>
          <w:b/>
          <w:i/>
          <w:color w:val="333333"/>
          <w:spacing w:val="4"/>
          <w:sz w:val="22"/>
          <w:szCs w:val="22"/>
        </w:rPr>
        <w:t>.</w:t>
      </w:r>
      <w:r w:rsidRPr="00197623">
        <w:rPr>
          <w:b/>
          <w:i/>
          <w:color w:val="333333"/>
          <w:sz w:val="22"/>
          <w:szCs w:val="22"/>
        </w:rPr>
        <w:t>,</w:t>
      </w:r>
      <w:r w:rsidRPr="00197623">
        <w:rPr>
          <w:b/>
          <w:i/>
          <w:color w:val="333333"/>
          <w:spacing w:val="-8"/>
          <w:sz w:val="22"/>
          <w:szCs w:val="22"/>
        </w:rPr>
        <w:t xml:space="preserve"> </w:t>
      </w:r>
      <w:r w:rsidRPr="00197623">
        <w:rPr>
          <w:b/>
          <w:i/>
          <w:color w:val="333333"/>
          <w:spacing w:val="-5"/>
          <w:sz w:val="22"/>
          <w:szCs w:val="22"/>
        </w:rPr>
        <w:t>S</w:t>
      </w:r>
      <w:r w:rsidRPr="00197623">
        <w:rPr>
          <w:b/>
          <w:i/>
          <w:color w:val="333333"/>
          <w:spacing w:val="5"/>
          <w:sz w:val="22"/>
          <w:szCs w:val="22"/>
        </w:rPr>
        <w:t>ec</w:t>
      </w:r>
      <w:r w:rsidRPr="00197623">
        <w:rPr>
          <w:b/>
          <w:i/>
          <w:color w:val="333333"/>
          <w:spacing w:val="-3"/>
          <w:sz w:val="22"/>
          <w:szCs w:val="22"/>
        </w:rPr>
        <w:t>ti</w:t>
      </w:r>
      <w:r w:rsidRPr="00197623">
        <w:rPr>
          <w:b/>
          <w:i/>
          <w:color w:val="333333"/>
          <w:spacing w:val="-8"/>
          <w:sz w:val="22"/>
          <w:szCs w:val="22"/>
        </w:rPr>
        <w:t>o</w:t>
      </w:r>
      <w:r w:rsidRPr="00197623">
        <w:rPr>
          <w:b/>
          <w:i/>
          <w:color w:val="333333"/>
          <w:sz w:val="22"/>
          <w:szCs w:val="22"/>
        </w:rPr>
        <w:t>n</w:t>
      </w:r>
      <w:r w:rsidRPr="00197623">
        <w:rPr>
          <w:b/>
          <w:i/>
          <w:color w:val="333333"/>
          <w:spacing w:val="15"/>
          <w:sz w:val="22"/>
          <w:szCs w:val="22"/>
        </w:rPr>
        <w:t xml:space="preserve"> </w:t>
      </w:r>
      <w:r w:rsidRPr="00197623">
        <w:rPr>
          <w:b/>
          <w:i/>
          <w:color w:val="333333"/>
          <w:spacing w:val="8"/>
          <w:sz w:val="22"/>
          <w:szCs w:val="22"/>
        </w:rPr>
        <w:t>8</w:t>
      </w:r>
      <w:r w:rsidRPr="00197623">
        <w:rPr>
          <w:b/>
          <w:i/>
          <w:color w:val="333333"/>
          <w:sz w:val="22"/>
          <w:szCs w:val="22"/>
        </w:rPr>
        <w:t>-</w:t>
      </w:r>
      <w:r w:rsidRPr="00197623">
        <w:rPr>
          <w:b/>
          <w:i/>
          <w:color w:val="333333"/>
          <w:spacing w:val="8"/>
          <w:sz w:val="22"/>
          <w:szCs w:val="22"/>
        </w:rPr>
        <w:t>10</w:t>
      </w:r>
      <w:r w:rsidRPr="00197623">
        <w:rPr>
          <w:b/>
          <w:i/>
          <w:color w:val="333333"/>
          <w:sz w:val="22"/>
          <w:szCs w:val="22"/>
        </w:rPr>
        <w:t>6</w:t>
      </w:r>
      <w:r w:rsidRPr="00197623">
        <w:rPr>
          <w:b/>
          <w:i/>
          <w:color w:val="333333"/>
          <w:spacing w:val="-4"/>
          <w:sz w:val="22"/>
          <w:szCs w:val="22"/>
        </w:rPr>
        <w:t xml:space="preserve"> </w:t>
      </w:r>
      <w:r w:rsidRPr="00197623">
        <w:rPr>
          <w:b/>
          <w:i/>
          <w:color w:val="333333"/>
          <w:sz w:val="22"/>
          <w:szCs w:val="22"/>
        </w:rPr>
        <w:t>–</w:t>
      </w:r>
      <w:r w:rsidRPr="00197623">
        <w:rPr>
          <w:b/>
          <w:i/>
          <w:color w:val="333333"/>
          <w:spacing w:val="-4"/>
          <w:sz w:val="22"/>
          <w:szCs w:val="22"/>
        </w:rPr>
        <w:t xml:space="preserve"> </w:t>
      </w:r>
      <w:r w:rsidRPr="00197623">
        <w:rPr>
          <w:b/>
          <w:i/>
          <w:color w:val="333333"/>
          <w:spacing w:val="3"/>
          <w:sz w:val="22"/>
          <w:szCs w:val="22"/>
        </w:rPr>
        <w:t>N</w:t>
      </w:r>
      <w:r w:rsidRPr="00197623">
        <w:rPr>
          <w:b/>
          <w:i/>
          <w:color w:val="333333"/>
          <w:spacing w:val="5"/>
          <w:sz w:val="22"/>
          <w:szCs w:val="22"/>
        </w:rPr>
        <w:t>e</w:t>
      </w:r>
      <w:r w:rsidRPr="00197623">
        <w:rPr>
          <w:b/>
          <w:i/>
          <w:color w:val="333333"/>
          <w:spacing w:val="8"/>
          <w:sz w:val="22"/>
          <w:szCs w:val="22"/>
        </w:rPr>
        <w:t>p</w:t>
      </w:r>
      <w:r w:rsidRPr="00197623">
        <w:rPr>
          <w:b/>
          <w:i/>
          <w:color w:val="333333"/>
          <w:spacing w:val="-8"/>
          <w:sz w:val="22"/>
          <w:szCs w:val="22"/>
        </w:rPr>
        <w:t>o</w:t>
      </w:r>
      <w:r w:rsidRPr="00197623">
        <w:rPr>
          <w:b/>
          <w:i/>
          <w:color w:val="333333"/>
          <w:spacing w:val="-3"/>
          <w:sz w:val="22"/>
          <w:szCs w:val="22"/>
        </w:rPr>
        <w:t>ti</w:t>
      </w:r>
      <w:r w:rsidRPr="00197623">
        <w:rPr>
          <w:b/>
          <w:i/>
          <w:color w:val="333333"/>
          <w:spacing w:val="3"/>
          <w:sz w:val="22"/>
          <w:szCs w:val="22"/>
        </w:rPr>
        <w:t>s</w:t>
      </w:r>
      <w:r w:rsidRPr="00197623">
        <w:rPr>
          <w:b/>
          <w:i/>
          <w:color w:val="333333"/>
          <w:sz w:val="22"/>
          <w:szCs w:val="22"/>
        </w:rPr>
        <w:t>m</w:t>
      </w:r>
    </w:p>
    <w:p w14:paraId="3DBD72B3" w14:textId="7FF38086" w:rsidR="002C31D7" w:rsidRPr="003F4AF1" w:rsidRDefault="00D719A8" w:rsidP="00197623">
      <w:pPr>
        <w:ind w:left="108"/>
      </w:pPr>
      <w:r w:rsidRPr="003F4AF1">
        <w:rPr>
          <w:color w:val="333333"/>
          <w:spacing w:val="-6"/>
        </w:rPr>
        <w:t>N</w:t>
      </w:r>
      <w:r w:rsidRPr="003F4AF1">
        <w:rPr>
          <w:color w:val="333333"/>
        </w:rPr>
        <w:t>o</w:t>
      </w:r>
      <w:r w:rsidRPr="003F4AF1">
        <w:rPr>
          <w:color w:val="333333"/>
          <w:spacing w:val="-3"/>
        </w:rPr>
        <w:t xml:space="preserve"> </w:t>
      </w:r>
      <w:r w:rsidRPr="003F4AF1">
        <w:rPr>
          <w:color w:val="333333"/>
          <w:spacing w:val="4"/>
        </w:rPr>
        <w:t>e</w:t>
      </w:r>
      <w:r w:rsidRPr="003F4AF1">
        <w:rPr>
          <w:color w:val="333333"/>
          <w:spacing w:val="-10"/>
        </w:rPr>
        <w:t>l</w:t>
      </w:r>
      <w:r w:rsidRPr="003F4AF1">
        <w:rPr>
          <w:color w:val="333333"/>
          <w:spacing w:val="4"/>
        </w:rPr>
        <w:t>ec</w:t>
      </w:r>
      <w:r w:rsidRPr="003F4AF1">
        <w:rPr>
          <w:color w:val="333333"/>
          <w:spacing w:val="6"/>
        </w:rPr>
        <w:t>t</w:t>
      </w:r>
      <w:r w:rsidRPr="003F4AF1">
        <w:rPr>
          <w:color w:val="333333"/>
          <w:spacing w:val="4"/>
        </w:rPr>
        <w:t>e</w:t>
      </w:r>
      <w:r w:rsidRPr="003F4AF1">
        <w:rPr>
          <w:color w:val="333333"/>
        </w:rPr>
        <w:t>d</w:t>
      </w:r>
      <w:r w:rsidRPr="003F4AF1">
        <w:rPr>
          <w:color w:val="333333"/>
          <w:spacing w:val="11"/>
        </w:rPr>
        <w:t xml:space="preserve"> </w:t>
      </w:r>
      <w:r w:rsidRPr="003F4AF1">
        <w:rPr>
          <w:color w:val="333333"/>
          <w:spacing w:val="8"/>
        </w:rPr>
        <w:t>o</w:t>
      </w:r>
      <w:r w:rsidRPr="003F4AF1">
        <w:rPr>
          <w:color w:val="333333"/>
        </w:rPr>
        <w:t>r</w:t>
      </w:r>
      <w:r w:rsidRPr="003F4AF1">
        <w:rPr>
          <w:color w:val="333333"/>
          <w:spacing w:val="-20"/>
        </w:rPr>
        <w:t xml:space="preserve"> </w:t>
      </w:r>
      <w:r w:rsidRPr="003F4AF1">
        <w:rPr>
          <w:color w:val="333333"/>
          <w:spacing w:val="4"/>
        </w:rPr>
        <w:t>a</w:t>
      </w:r>
      <w:r w:rsidRPr="003F4AF1">
        <w:rPr>
          <w:color w:val="333333"/>
          <w:spacing w:val="8"/>
        </w:rPr>
        <w:t>ppo</w:t>
      </w:r>
      <w:r w:rsidRPr="003F4AF1">
        <w:rPr>
          <w:color w:val="333333"/>
          <w:spacing w:val="-10"/>
        </w:rPr>
        <w:t>i</w:t>
      </w:r>
      <w:r w:rsidRPr="003F4AF1">
        <w:rPr>
          <w:color w:val="333333"/>
          <w:spacing w:val="-8"/>
        </w:rPr>
        <w:t>n</w:t>
      </w:r>
      <w:r w:rsidRPr="003F4AF1">
        <w:rPr>
          <w:color w:val="333333"/>
          <w:spacing w:val="6"/>
        </w:rPr>
        <w:t>t</w:t>
      </w:r>
      <w:r w:rsidRPr="003F4AF1">
        <w:rPr>
          <w:color w:val="333333"/>
          <w:spacing w:val="-12"/>
        </w:rPr>
        <w:t>e</w:t>
      </w:r>
      <w:r w:rsidRPr="003F4AF1">
        <w:rPr>
          <w:color w:val="333333"/>
        </w:rPr>
        <w:t>d</w:t>
      </w:r>
      <w:r w:rsidRPr="003F4AF1">
        <w:rPr>
          <w:color w:val="333333"/>
          <w:spacing w:val="16"/>
        </w:rPr>
        <w:t xml:space="preserve"> </w:t>
      </w:r>
      <w:r w:rsidRPr="003F4AF1">
        <w:rPr>
          <w:color w:val="333333"/>
          <w:spacing w:val="8"/>
        </w:rPr>
        <w:t>o</w:t>
      </w:r>
      <w:r w:rsidRPr="003F4AF1">
        <w:rPr>
          <w:color w:val="333333"/>
          <w:spacing w:val="-5"/>
        </w:rPr>
        <w:t>ff</w:t>
      </w:r>
      <w:r w:rsidRPr="003F4AF1">
        <w:rPr>
          <w:color w:val="333333"/>
          <w:spacing w:val="-10"/>
        </w:rPr>
        <w:t>i</w:t>
      </w:r>
      <w:r w:rsidRPr="003F4AF1">
        <w:rPr>
          <w:color w:val="333333"/>
          <w:spacing w:val="4"/>
        </w:rPr>
        <w:t>c</w:t>
      </w:r>
      <w:r w:rsidRPr="003F4AF1">
        <w:rPr>
          <w:color w:val="333333"/>
          <w:spacing w:val="-10"/>
        </w:rPr>
        <w:t>i</w:t>
      </w:r>
      <w:r w:rsidRPr="003F4AF1">
        <w:rPr>
          <w:color w:val="333333"/>
          <w:spacing w:val="4"/>
        </w:rPr>
        <w:t>a</w:t>
      </w:r>
      <w:r w:rsidRPr="003F4AF1">
        <w:rPr>
          <w:color w:val="333333"/>
          <w:spacing w:val="22"/>
        </w:rPr>
        <w:t>l</w:t>
      </w:r>
      <w:r w:rsidR="00F40040" w:rsidRPr="003F4AF1">
        <w:rPr>
          <w:color w:val="333333"/>
          <w:spacing w:val="22"/>
        </w:rPr>
        <w:t xml:space="preserve"> </w:t>
      </w:r>
      <w:r w:rsidRPr="003F4AF1">
        <w:rPr>
          <w:color w:val="333333"/>
          <w:spacing w:val="8"/>
        </w:rPr>
        <w:t>o</w:t>
      </w:r>
      <w:r w:rsidRPr="003F4AF1">
        <w:rPr>
          <w:color w:val="333333"/>
        </w:rPr>
        <w:t>r</w:t>
      </w:r>
      <w:r w:rsidRPr="003F4AF1">
        <w:rPr>
          <w:color w:val="333333"/>
          <w:spacing w:val="3"/>
        </w:rPr>
        <w:t xml:space="preserve"> </w:t>
      </w:r>
      <w:r w:rsidRPr="003F4AF1">
        <w:rPr>
          <w:color w:val="333333"/>
          <w:spacing w:val="8"/>
        </w:rPr>
        <w:t>o</w:t>
      </w:r>
      <w:r w:rsidRPr="003F4AF1">
        <w:rPr>
          <w:color w:val="333333"/>
          <w:spacing w:val="6"/>
        </w:rPr>
        <w:t>t</w:t>
      </w:r>
      <w:r w:rsidRPr="003F4AF1">
        <w:rPr>
          <w:color w:val="333333"/>
          <w:spacing w:val="8"/>
        </w:rPr>
        <w:t>h</w:t>
      </w:r>
      <w:r w:rsidRPr="003F4AF1">
        <w:rPr>
          <w:color w:val="333333"/>
          <w:spacing w:val="4"/>
        </w:rPr>
        <w:t>e</w:t>
      </w:r>
      <w:r w:rsidRPr="003F4AF1">
        <w:rPr>
          <w:color w:val="333333"/>
        </w:rPr>
        <w:t>r</w:t>
      </w:r>
      <w:r w:rsidRPr="003F4AF1">
        <w:rPr>
          <w:color w:val="333333"/>
          <w:spacing w:val="-11"/>
        </w:rPr>
        <w:t xml:space="preserve"> </w:t>
      </w:r>
      <w:r w:rsidRPr="003F4AF1">
        <w:rPr>
          <w:color w:val="333333"/>
          <w:spacing w:val="4"/>
        </w:rPr>
        <w:t>a</w:t>
      </w:r>
      <w:r w:rsidRPr="003F4AF1">
        <w:rPr>
          <w:color w:val="333333"/>
          <w:spacing w:val="8"/>
        </w:rPr>
        <w:t>u</w:t>
      </w:r>
      <w:r w:rsidRPr="003F4AF1">
        <w:rPr>
          <w:color w:val="333333"/>
          <w:spacing w:val="6"/>
        </w:rPr>
        <w:t>t</w:t>
      </w:r>
      <w:r w:rsidRPr="003F4AF1">
        <w:rPr>
          <w:color w:val="333333"/>
          <w:spacing w:val="-8"/>
        </w:rPr>
        <w:t>ho</w:t>
      </w:r>
      <w:r w:rsidRPr="003F4AF1">
        <w:rPr>
          <w:color w:val="333333"/>
          <w:spacing w:val="-5"/>
        </w:rPr>
        <w:t>r</w:t>
      </w:r>
      <w:r w:rsidRPr="003F4AF1">
        <w:rPr>
          <w:color w:val="333333"/>
          <w:spacing w:val="-10"/>
        </w:rPr>
        <w:t>i</w:t>
      </w:r>
      <w:r w:rsidRPr="003F4AF1">
        <w:rPr>
          <w:color w:val="333333"/>
          <w:spacing w:val="6"/>
        </w:rPr>
        <w:t>t</w:t>
      </w:r>
      <w:r w:rsidRPr="003F4AF1">
        <w:rPr>
          <w:color w:val="333333"/>
        </w:rPr>
        <w:t>y</w:t>
      </w:r>
      <w:r w:rsidRPr="003F4AF1">
        <w:rPr>
          <w:color w:val="333333"/>
          <w:spacing w:val="14"/>
        </w:rPr>
        <w:t xml:space="preserve"> </w:t>
      </w:r>
      <w:r w:rsidRPr="003F4AF1">
        <w:rPr>
          <w:color w:val="333333"/>
          <w:spacing w:val="8"/>
        </w:rPr>
        <w:t>o</w:t>
      </w:r>
      <w:r w:rsidRPr="003F4AF1">
        <w:rPr>
          <w:color w:val="333333"/>
        </w:rPr>
        <w:t>f</w:t>
      </w:r>
      <w:r w:rsidRPr="003F4AF1">
        <w:rPr>
          <w:color w:val="333333"/>
          <w:spacing w:val="-20"/>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19"/>
          <w:w w:val="103"/>
        </w:rPr>
        <w:t>m</w:t>
      </w:r>
      <w:r w:rsidRPr="003F4AF1">
        <w:rPr>
          <w:color w:val="333333"/>
          <w:spacing w:val="8"/>
          <w:w w:val="103"/>
        </w:rPr>
        <w:t>un</w:t>
      </w:r>
      <w:r w:rsidRPr="003F4AF1">
        <w:rPr>
          <w:color w:val="333333"/>
          <w:spacing w:val="-10"/>
          <w:w w:val="103"/>
        </w:rPr>
        <w:t>i</w:t>
      </w:r>
      <w:r w:rsidRPr="003F4AF1">
        <w:rPr>
          <w:color w:val="333333"/>
          <w:spacing w:val="4"/>
          <w:w w:val="103"/>
        </w:rPr>
        <w:t>c</w:t>
      </w:r>
      <w:r w:rsidRPr="003F4AF1">
        <w:rPr>
          <w:color w:val="333333"/>
          <w:spacing w:val="-10"/>
          <w:w w:val="103"/>
        </w:rPr>
        <w:t>i</w:t>
      </w:r>
      <w:r w:rsidRPr="003F4AF1">
        <w:rPr>
          <w:color w:val="333333"/>
          <w:spacing w:val="8"/>
          <w:w w:val="103"/>
        </w:rPr>
        <w:t>p</w:t>
      </w:r>
      <w:r w:rsidRPr="003F4AF1">
        <w:rPr>
          <w:color w:val="333333"/>
          <w:spacing w:val="-12"/>
          <w:w w:val="103"/>
        </w:rPr>
        <w:t>a</w:t>
      </w:r>
      <w:r w:rsidRPr="003F4AF1">
        <w:rPr>
          <w:color w:val="333333"/>
          <w:spacing w:val="23"/>
          <w:w w:val="103"/>
        </w:rPr>
        <w:t>l</w:t>
      </w:r>
      <w:r w:rsidR="00F40040" w:rsidRPr="003F4AF1">
        <w:rPr>
          <w:color w:val="333333"/>
          <w:spacing w:val="23"/>
          <w:w w:val="103"/>
        </w:rPr>
        <w:t xml:space="preserve"> </w:t>
      </w:r>
      <w:r w:rsidRPr="003F4AF1">
        <w:rPr>
          <w:color w:val="333333"/>
          <w:spacing w:val="8"/>
          <w:w w:val="103"/>
        </w:rPr>
        <w:t>go</w:t>
      </w:r>
      <w:r w:rsidRPr="003F4AF1">
        <w:rPr>
          <w:color w:val="333333"/>
          <w:spacing w:val="-8"/>
          <w:w w:val="103"/>
        </w:rPr>
        <w:t>v</w:t>
      </w:r>
      <w:r w:rsidRPr="003F4AF1">
        <w:rPr>
          <w:color w:val="333333"/>
          <w:spacing w:val="4"/>
          <w:w w:val="103"/>
        </w:rPr>
        <w:t>e</w:t>
      </w:r>
      <w:r w:rsidRPr="003F4AF1">
        <w:rPr>
          <w:color w:val="333333"/>
          <w:spacing w:val="-5"/>
          <w:w w:val="103"/>
        </w:rPr>
        <w:t>r</w:t>
      </w:r>
      <w:r w:rsidRPr="003F4AF1">
        <w:rPr>
          <w:color w:val="333333"/>
          <w:spacing w:val="-8"/>
          <w:w w:val="103"/>
        </w:rPr>
        <w:t>n</w:t>
      </w:r>
      <w:r w:rsidRPr="003F4AF1">
        <w:rPr>
          <w:color w:val="333333"/>
          <w:spacing w:val="-19"/>
          <w:w w:val="103"/>
        </w:rPr>
        <w:t>m</w:t>
      </w:r>
      <w:r w:rsidRPr="003F4AF1">
        <w:rPr>
          <w:color w:val="333333"/>
          <w:spacing w:val="4"/>
          <w:w w:val="103"/>
        </w:rPr>
        <w:t>e</w:t>
      </w:r>
      <w:r w:rsidRPr="003F4AF1">
        <w:rPr>
          <w:color w:val="333333"/>
          <w:spacing w:val="8"/>
          <w:w w:val="103"/>
        </w:rPr>
        <w:t>n</w:t>
      </w:r>
      <w:r w:rsidRPr="003F4AF1">
        <w:rPr>
          <w:color w:val="333333"/>
          <w:w w:val="103"/>
        </w:rPr>
        <w:t>t</w:t>
      </w:r>
      <w:r w:rsidRPr="003F4AF1">
        <w:rPr>
          <w:color w:val="333333"/>
          <w:spacing w:val="-5"/>
          <w:w w:val="103"/>
        </w:rPr>
        <w:t xml:space="preserve"> </w:t>
      </w:r>
      <w:r w:rsidRPr="003F4AF1">
        <w:rPr>
          <w:color w:val="333333"/>
          <w:spacing w:val="-1"/>
        </w:rPr>
        <w:t>s</w:t>
      </w:r>
      <w:r w:rsidRPr="003F4AF1">
        <w:rPr>
          <w:color w:val="333333"/>
          <w:spacing w:val="8"/>
        </w:rPr>
        <w:t>h</w:t>
      </w:r>
      <w:r w:rsidRPr="003F4AF1">
        <w:rPr>
          <w:color w:val="333333"/>
          <w:spacing w:val="-12"/>
        </w:rPr>
        <w:t>a</w:t>
      </w:r>
      <w:r w:rsidRPr="003F4AF1">
        <w:rPr>
          <w:color w:val="333333"/>
          <w:spacing w:val="-10"/>
        </w:rPr>
        <w:t>l</w:t>
      </w:r>
      <w:r w:rsidRPr="003F4AF1">
        <w:rPr>
          <w:color w:val="333333"/>
          <w:spacing w:val="22"/>
        </w:rPr>
        <w:t>l</w:t>
      </w:r>
      <w:r w:rsidR="00F40040" w:rsidRPr="003F4AF1">
        <w:rPr>
          <w:color w:val="333333"/>
          <w:spacing w:val="22"/>
        </w:rPr>
        <w:t xml:space="preserve"> </w:t>
      </w:r>
      <w:r w:rsidRPr="003F4AF1">
        <w:rPr>
          <w:color w:val="333333"/>
          <w:spacing w:val="4"/>
        </w:rPr>
        <w:t>a</w:t>
      </w:r>
      <w:r w:rsidRPr="003F4AF1">
        <w:rPr>
          <w:color w:val="333333"/>
          <w:spacing w:val="8"/>
        </w:rPr>
        <w:t>ppo</w:t>
      </w:r>
      <w:r w:rsidRPr="003F4AF1">
        <w:rPr>
          <w:color w:val="333333"/>
          <w:spacing w:val="-10"/>
        </w:rPr>
        <w:t>i</w:t>
      </w:r>
      <w:r w:rsidRPr="003F4AF1">
        <w:rPr>
          <w:color w:val="333333"/>
          <w:spacing w:val="-8"/>
        </w:rPr>
        <w:t>n</w:t>
      </w:r>
      <w:r w:rsidRPr="003F4AF1">
        <w:rPr>
          <w:color w:val="333333"/>
        </w:rPr>
        <w:t>t</w:t>
      </w:r>
      <w:r w:rsidRPr="003F4AF1">
        <w:rPr>
          <w:color w:val="333333"/>
          <w:spacing w:val="22"/>
        </w:rPr>
        <w:t xml:space="preserve"> </w:t>
      </w:r>
      <w:r w:rsidRPr="003F4AF1">
        <w:rPr>
          <w:color w:val="333333"/>
          <w:spacing w:val="8"/>
        </w:rPr>
        <w:t>o</w:t>
      </w:r>
      <w:r w:rsidRPr="003F4AF1">
        <w:rPr>
          <w:color w:val="333333"/>
        </w:rPr>
        <w:t>r</w:t>
      </w:r>
      <w:r w:rsidRPr="003F4AF1">
        <w:rPr>
          <w:color w:val="333333"/>
          <w:spacing w:val="-20"/>
        </w:rPr>
        <w:t xml:space="preserve"> </w:t>
      </w:r>
      <w:r w:rsidRPr="003F4AF1">
        <w:rPr>
          <w:color w:val="333333"/>
          <w:spacing w:val="4"/>
        </w:rPr>
        <w:t>e</w:t>
      </w:r>
      <w:r w:rsidRPr="003F4AF1">
        <w:rPr>
          <w:color w:val="333333"/>
          <w:spacing w:val="-10"/>
        </w:rPr>
        <w:t>l</w:t>
      </w:r>
      <w:r w:rsidRPr="003F4AF1">
        <w:rPr>
          <w:color w:val="333333"/>
          <w:spacing w:val="4"/>
        </w:rPr>
        <w:t>ec</w:t>
      </w:r>
      <w:r w:rsidRPr="003F4AF1">
        <w:rPr>
          <w:color w:val="333333"/>
        </w:rPr>
        <w:t>t</w:t>
      </w:r>
      <w:r w:rsidRPr="003F4AF1">
        <w:rPr>
          <w:color w:val="333333"/>
          <w:spacing w:val="2"/>
        </w:rPr>
        <w:t xml:space="preserve"> </w:t>
      </w:r>
      <w:r w:rsidRPr="003F4AF1">
        <w:rPr>
          <w:color w:val="333333"/>
          <w:spacing w:val="4"/>
          <w:w w:val="104"/>
        </w:rPr>
        <w:t>a</w:t>
      </w:r>
      <w:r w:rsidRPr="003F4AF1">
        <w:rPr>
          <w:color w:val="333333"/>
          <w:spacing w:val="8"/>
          <w:w w:val="103"/>
        </w:rPr>
        <w:t>n</w:t>
      </w:r>
      <w:r w:rsidRPr="003F4AF1">
        <w:rPr>
          <w:color w:val="333333"/>
          <w:spacing w:val="24"/>
          <w:w w:val="103"/>
        </w:rPr>
        <w:t>y</w:t>
      </w:r>
      <w:r w:rsidR="00F40040" w:rsidRPr="003F4AF1">
        <w:rPr>
          <w:color w:val="333333"/>
          <w:spacing w:val="24"/>
          <w:w w:val="103"/>
        </w:rPr>
        <w:t xml:space="preserve"> </w:t>
      </w:r>
      <w:r w:rsidRPr="003F4AF1">
        <w:rPr>
          <w:color w:val="333333"/>
          <w:spacing w:val="8"/>
          <w:w w:val="103"/>
        </w:rPr>
        <w:t>p</w:t>
      </w:r>
      <w:r w:rsidRPr="003F4AF1">
        <w:rPr>
          <w:color w:val="333333"/>
          <w:spacing w:val="4"/>
          <w:w w:val="104"/>
        </w:rPr>
        <w:t>e</w:t>
      </w:r>
      <w:r w:rsidRPr="003F4AF1">
        <w:rPr>
          <w:color w:val="333333"/>
          <w:spacing w:val="-5"/>
          <w:w w:val="104"/>
        </w:rPr>
        <w:t>r</w:t>
      </w:r>
      <w:r w:rsidRPr="003F4AF1">
        <w:rPr>
          <w:color w:val="333333"/>
          <w:spacing w:val="-1"/>
          <w:w w:val="104"/>
        </w:rPr>
        <w:t>s</w:t>
      </w:r>
      <w:r w:rsidRPr="003F4AF1">
        <w:rPr>
          <w:color w:val="333333"/>
          <w:spacing w:val="-8"/>
          <w:w w:val="103"/>
        </w:rPr>
        <w:t>o</w:t>
      </w:r>
      <w:r w:rsidRPr="003F4AF1">
        <w:rPr>
          <w:color w:val="333333"/>
          <w:w w:val="103"/>
        </w:rPr>
        <w:t>n</w:t>
      </w:r>
      <w:r w:rsidRPr="003F4AF1">
        <w:rPr>
          <w:color w:val="333333"/>
          <w:spacing w:val="-12"/>
        </w:rPr>
        <w:t xml:space="preserve"> </w:t>
      </w:r>
      <w:r w:rsidRPr="003F4AF1">
        <w:rPr>
          <w:color w:val="333333"/>
          <w:spacing w:val="-5"/>
          <w:w w:val="104"/>
        </w:rPr>
        <w:t>r</w:t>
      </w:r>
      <w:r w:rsidRPr="003F4AF1">
        <w:rPr>
          <w:color w:val="333333"/>
          <w:spacing w:val="4"/>
          <w:w w:val="104"/>
        </w:rPr>
        <w:t>e</w:t>
      </w:r>
      <w:r w:rsidRPr="003F4AF1">
        <w:rPr>
          <w:color w:val="333333"/>
          <w:spacing w:val="-10"/>
          <w:w w:val="104"/>
        </w:rPr>
        <w:t>l</w:t>
      </w:r>
      <w:r w:rsidRPr="003F4AF1">
        <w:rPr>
          <w:color w:val="333333"/>
          <w:spacing w:val="4"/>
          <w:w w:val="104"/>
        </w:rPr>
        <w:t>a</w:t>
      </w:r>
      <w:r w:rsidRPr="003F4AF1">
        <w:rPr>
          <w:color w:val="333333"/>
          <w:spacing w:val="6"/>
          <w:w w:val="104"/>
        </w:rPr>
        <w:t>t</w:t>
      </w:r>
      <w:r w:rsidRPr="003F4AF1">
        <w:rPr>
          <w:color w:val="333333"/>
          <w:spacing w:val="4"/>
          <w:w w:val="104"/>
        </w:rPr>
        <w:t>e</w:t>
      </w:r>
      <w:r w:rsidRPr="003F4AF1">
        <w:rPr>
          <w:color w:val="333333"/>
          <w:spacing w:val="24"/>
          <w:w w:val="103"/>
        </w:rPr>
        <w:t>d</w:t>
      </w:r>
      <w:r w:rsidR="00F40040" w:rsidRPr="003F4AF1">
        <w:rPr>
          <w:color w:val="333333"/>
          <w:spacing w:val="24"/>
          <w:w w:val="103"/>
        </w:rPr>
        <w:t xml:space="preserve"> </w:t>
      </w:r>
      <w:r w:rsidRPr="003F4AF1">
        <w:rPr>
          <w:color w:val="333333"/>
          <w:spacing w:val="8"/>
          <w:w w:val="103"/>
        </w:rPr>
        <w:t>b</w:t>
      </w:r>
      <w:r w:rsidRPr="003F4AF1">
        <w:rPr>
          <w:color w:val="333333"/>
          <w:w w:val="103"/>
        </w:rPr>
        <w:t>y</w:t>
      </w:r>
      <w:r w:rsidR="007B36AB" w:rsidRPr="003F4AF1">
        <w:rPr>
          <w:color w:val="333333"/>
          <w:w w:val="103"/>
        </w:rPr>
        <w:t xml:space="preserve"> </w:t>
      </w:r>
      <w:r w:rsidRPr="003F4AF1">
        <w:rPr>
          <w:color w:val="333333"/>
          <w:spacing w:val="4"/>
        </w:rPr>
        <w:t>a</w:t>
      </w:r>
      <w:r w:rsidRPr="003F4AF1">
        <w:rPr>
          <w:color w:val="333333"/>
          <w:spacing w:val="-5"/>
        </w:rPr>
        <w:t>ff</w:t>
      </w:r>
      <w:r w:rsidRPr="003F4AF1">
        <w:rPr>
          <w:color w:val="333333"/>
          <w:spacing w:val="-10"/>
        </w:rPr>
        <w:t>i</w:t>
      </w:r>
      <w:r w:rsidRPr="003F4AF1">
        <w:rPr>
          <w:color w:val="333333"/>
          <w:spacing w:val="8"/>
        </w:rPr>
        <w:t>n</w:t>
      </w:r>
      <w:r w:rsidRPr="003F4AF1">
        <w:rPr>
          <w:color w:val="333333"/>
          <w:spacing w:val="-10"/>
        </w:rPr>
        <w:t>i</w:t>
      </w:r>
      <w:r w:rsidRPr="003F4AF1">
        <w:rPr>
          <w:color w:val="333333"/>
          <w:spacing w:val="6"/>
        </w:rPr>
        <w:t>t</w:t>
      </w:r>
      <w:r w:rsidRPr="003F4AF1">
        <w:rPr>
          <w:color w:val="333333"/>
        </w:rPr>
        <w:t>y</w:t>
      </w:r>
      <w:r w:rsidRPr="003F4AF1">
        <w:rPr>
          <w:color w:val="333333"/>
          <w:spacing w:val="11"/>
        </w:rPr>
        <w:t xml:space="preserve"> </w:t>
      </w:r>
      <w:r w:rsidRPr="003F4AF1">
        <w:rPr>
          <w:color w:val="333333"/>
          <w:spacing w:val="8"/>
        </w:rPr>
        <w:t>o</w:t>
      </w:r>
      <w:r w:rsidRPr="003F4AF1">
        <w:rPr>
          <w:color w:val="333333"/>
        </w:rPr>
        <w:t>r</w:t>
      </w:r>
      <w:r w:rsidRPr="003F4AF1">
        <w:rPr>
          <w:color w:val="333333"/>
          <w:spacing w:val="-20"/>
        </w:rPr>
        <w:t xml:space="preserve"> </w:t>
      </w:r>
      <w:r w:rsidRPr="003F4AF1">
        <w:rPr>
          <w:color w:val="333333"/>
          <w:spacing w:val="4"/>
        </w:rPr>
        <w:t>c</w:t>
      </w:r>
      <w:r w:rsidRPr="003F4AF1">
        <w:rPr>
          <w:color w:val="333333"/>
          <w:spacing w:val="8"/>
        </w:rPr>
        <w:t>on</w:t>
      </w:r>
      <w:r w:rsidRPr="003F4AF1">
        <w:rPr>
          <w:color w:val="333333"/>
          <w:spacing w:val="15"/>
        </w:rPr>
        <w:t>s</w:t>
      </w:r>
      <w:r w:rsidRPr="003F4AF1">
        <w:rPr>
          <w:color w:val="333333"/>
          <w:spacing w:val="4"/>
        </w:rPr>
        <w:t>a</w:t>
      </w:r>
      <w:r w:rsidRPr="003F4AF1">
        <w:rPr>
          <w:color w:val="333333"/>
          <w:spacing w:val="-8"/>
        </w:rPr>
        <w:t>ng</w:t>
      </w:r>
      <w:r w:rsidRPr="003F4AF1">
        <w:rPr>
          <w:color w:val="333333"/>
          <w:spacing w:val="8"/>
        </w:rPr>
        <w:t>u</w:t>
      </w:r>
      <w:r w:rsidRPr="003F4AF1">
        <w:rPr>
          <w:color w:val="333333"/>
          <w:spacing w:val="-10"/>
        </w:rPr>
        <w:t>i</w:t>
      </w:r>
      <w:r w:rsidRPr="003F4AF1">
        <w:rPr>
          <w:color w:val="333333"/>
          <w:spacing w:val="-8"/>
        </w:rPr>
        <w:t>n</w:t>
      </w:r>
      <w:r w:rsidRPr="003F4AF1">
        <w:rPr>
          <w:color w:val="333333"/>
          <w:spacing w:val="-10"/>
        </w:rPr>
        <w:t>i</w:t>
      </w:r>
      <w:r w:rsidRPr="003F4AF1">
        <w:rPr>
          <w:color w:val="333333"/>
          <w:spacing w:val="6"/>
        </w:rPr>
        <w:t>t</w:t>
      </w:r>
      <w:r w:rsidRPr="003F4AF1">
        <w:rPr>
          <w:color w:val="333333"/>
        </w:rPr>
        <w:t>y</w:t>
      </w:r>
      <w:r w:rsidRPr="003F4AF1">
        <w:rPr>
          <w:color w:val="333333"/>
          <w:spacing w:val="28"/>
        </w:rPr>
        <w:t xml:space="preserve"> </w:t>
      </w:r>
      <w:r w:rsidRPr="003F4AF1">
        <w:rPr>
          <w:color w:val="333333"/>
          <w:spacing w:val="-6"/>
        </w:rPr>
        <w:t>w</w:t>
      </w:r>
      <w:r w:rsidRPr="003F4AF1">
        <w:rPr>
          <w:color w:val="333333"/>
          <w:spacing w:val="-10"/>
        </w:rPr>
        <w:t>i</w:t>
      </w:r>
      <w:r w:rsidRPr="003F4AF1">
        <w:rPr>
          <w:color w:val="333333"/>
          <w:spacing w:val="6"/>
        </w:rPr>
        <w:t>t</w:t>
      </w:r>
      <w:r w:rsidRPr="003F4AF1">
        <w:rPr>
          <w:color w:val="333333"/>
          <w:spacing w:val="8"/>
        </w:rPr>
        <w:t>h</w:t>
      </w:r>
      <w:r w:rsidRPr="003F4AF1">
        <w:rPr>
          <w:color w:val="333333"/>
          <w:spacing w:val="-10"/>
        </w:rPr>
        <w:t>i</w:t>
      </w:r>
      <w:r w:rsidRPr="003F4AF1">
        <w:rPr>
          <w:color w:val="333333"/>
        </w:rPr>
        <w:t>n</w:t>
      </w:r>
      <w:r w:rsidRPr="003F4AF1">
        <w:rPr>
          <w:color w:val="333333"/>
          <w:spacing w:val="6"/>
        </w:rPr>
        <w:t xml:space="preserve"> t</w:t>
      </w:r>
      <w:r w:rsidRPr="003F4AF1">
        <w:rPr>
          <w:color w:val="333333"/>
          <w:spacing w:val="8"/>
        </w:rPr>
        <w:t>h</w:t>
      </w:r>
      <w:r w:rsidRPr="003F4AF1">
        <w:rPr>
          <w:color w:val="333333"/>
          <w:spacing w:val="20"/>
        </w:rPr>
        <w:t>e</w:t>
      </w:r>
      <w:r w:rsidR="00F40040" w:rsidRPr="003F4AF1">
        <w:rPr>
          <w:color w:val="333333"/>
          <w:spacing w:val="20"/>
        </w:rPr>
        <w:t xml:space="preserve"> </w:t>
      </w:r>
      <w:r w:rsidRPr="003F4AF1">
        <w:rPr>
          <w:color w:val="333333"/>
          <w:spacing w:val="6"/>
        </w:rPr>
        <w:t>t</w:t>
      </w:r>
      <w:r w:rsidRPr="003F4AF1">
        <w:rPr>
          <w:color w:val="333333"/>
          <w:spacing w:val="8"/>
        </w:rPr>
        <w:t>h</w:t>
      </w:r>
      <w:r w:rsidRPr="003F4AF1">
        <w:rPr>
          <w:color w:val="333333"/>
          <w:spacing w:val="-10"/>
        </w:rPr>
        <w:t>i</w:t>
      </w:r>
      <w:r w:rsidRPr="003F4AF1">
        <w:rPr>
          <w:color w:val="333333"/>
          <w:spacing w:val="-5"/>
        </w:rPr>
        <w:t>r</w:t>
      </w:r>
      <w:r w:rsidRPr="003F4AF1">
        <w:rPr>
          <w:color w:val="333333"/>
        </w:rPr>
        <w:t>d</w:t>
      </w:r>
      <w:r w:rsidRPr="003F4AF1">
        <w:rPr>
          <w:color w:val="333333"/>
          <w:spacing w:val="11"/>
        </w:rPr>
        <w:t xml:space="preserve"> </w:t>
      </w:r>
      <w:r w:rsidRPr="003F4AF1">
        <w:rPr>
          <w:color w:val="333333"/>
          <w:spacing w:val="8"/>
        </w:rPr>
        <w:t>d</w:t>
      </w:r>
      <w:r w:rsidRPr="003F4AF1">
        <w:rPr>
          <w:color w:val="333333"/>
          <w:spacing w:val="4"/>
        </w:rPr>
        <w:t>e</w:t>
      </w:r>
      <w:r w:rsidRPr="003F4AF1">
        <w:rPr>
          <w:color w:val="333333"/>
          <w:spacing w:val="-8"/>
        </w:rPr>
        <w:t>g</w:t>
      </w:r>
      <w:r w:rsidRPr="003F4AF1">
        <w:rPr>
          <w:color w:val="333333"/>
          <w:spacing w:val="-5"/>
        </w:rPr>
        <w:t>r</w:t>
      </w:r>
      <w:r w:rsidRPr="003F4AF1">
        <w:rPr>
          <w:color w:val="333333"/>
          <w:spacing w:val="4"/>
        </w:rPr>
        <w:t>e</w:t>
      </w:r>
      <w:r w:rsidRPr="003F4AF1">
        <w:rPr>
          <w:color w:val="333333"/>
          <w:spacing w:val="20"/>
        </w:rPr>
        <w:t>e</w:t>
      </w:r>
      <w:r w:rsidR="00F40040" w:rsidRPr="003F4AF1">
        <w:rPr>
          <w:color w:val="333333"/>
          <w:spacing w:val="20"/>
        </w:rPr>
        <w:t xml:space="preserve"> </w:t>
      </w:r>
      <w:r w:rsidRPr="003F4AF1">
        <w:rPr>
          <w:color w:val="333333"/>
          <w:spacing w:val="6"/>
        </w:rPr>
        <w:t>t</w:t>
      </w:r>
      <w:r w:rsidRPr="003F4AF1">
        <w:rPr>
          <w:color w:val="333333"/>
        </w:rPr>
        <w:t>o</w:t>
      </w:r>
      <w:r w:rsidRPr="003F4AF1">
        <w:rPr>
          <w:color w:val="333333"/>
          <w:spacing w:val="14"/>
        </w:rPr>
        <w:t xml:space="preserve"> </w:t>
      </w:r>
      <w:r w:rsidRPr="003F4AF1">
        <w:rPr>
          <w:color w:val="333333"/>
          <w:spacing w:val="4"/>
          <w:w w:val="103"/>
        </w:rPr>
        <w:t>a</w:t>
      </w:r>
      <w:r w:rsidRPr="003F4AF1">
        <w:rPr>
          <w:color w:val="333333"/>
          <w:spacing w:val="8"/>
          <w:w w:val="103"/>
        </w:rPr>
        <w:t>n</w:t>
      </w:r>
      <w:r w:rsidRPr="003F4AF1">
        <w:rPr>
          <w:color w:val="333333"/>
          <w:spacing w:val="25"/>
          <w:w w:val="103"/>
        </w:rPr>
        <w:t>y</w:t>
      </w:r>
      <w:r w:rsidR="00F40040" w:rsidRPr="003F4AF1">
        <w:rPr>
          <w:color w:val="333333"/>
          <w:spacing w:val="25"/>
          <w:w w:val="103"/>
        </w:rPr>
        <w:t xml:space="preserve"> </w:t>
      </w:r>
      <w:r w:rsidRPr="003F4AF1">
        <w:rPr>
          <w:color w:val="333333"/>
          <w:spacing w:val="8"/>
          <w:w w:val="103"/>
        </w:rPr>
        <w:t>go</w:t>
      </w:r>
      <w:r w:rsidRPr="003F4AF1">
        <w:rPr>
          <w:color w:val="333333"/>
          <w:spacing w:val="-8"/>
          <w:w w:val="103"/>
        </w:rPr>
        <w:t>v</w:t>
      </w:r>
      <w:r w:rsidRPr="003F4AF1">
        <w:rPr>
          <w:color w:val="333333"/>
          <w:spacing w:val="4"/>
          <w:w w:val="103"/>
        </w:rPr>
        <w:t>e</w:t>
      </w:r>
      <w:r w:rsidRPr="003F4AF1">
        <w:rPr>
          <w:color w:val="333333"/>
          <w:spacing w:val="-5"/>
          <w:w w:val="103"/>
        </w:rPr>
        <w:t>r</w:t>
      </w:r>
      <w:r w:rsidRPr="003F4AF1">
        <w:rPr>
          <w:color w:val="333333"/>
          <w:spacing w:val="-8"/>
          <w:w w:val="103"/>
        </w:rPr>
        <w:t>n</w:t>
      </w:r>
      <w:r w:rsidRPr="003F4AF1">
        <w:rPr>
          <w:color w:val="333333"/>
          <w:spacing w:val="-10"/>
          <w:w w:val="103"/>
        </w:rPr>
        <w:t>i</w:t>
      </w:r>
      <w:r w:rsidRPr="003F4AF1">
        <w:rPr>
          <w:color w:val="333333"/>
          <w:spacing w:val="8"/>
          <w:w w:val="103"/>
        </w:rPr>
        <w:t>n</w:t>
      </w:r>
      <w:r w:rsidRPr="003F4AF1">
        <w:rPr>
          <w:color w:val="333333"/>
          <w:spacing w:val="25"/>
          <w:w w:val="103"/>
        </w:rPr>
        <w:t>g</w:t>
      </w:r>
      <w:r w:rsidR="00F40040" w:rsidRPr="003F4AF1">
        <w:rPr>
          <w:color w:val="333333"/>
          <w:spacing w:val="25"/>
          <w:w w:val="103"/>
        </w:rPr>
        <w:t xml:space="preserve"> </w:t>
      </w:r>
      <w:r w:rsidRPr="003F4AF1">
        <w:rPr>
          <w:color w:val="333333"/>
          <w:spacing w:val="8"/>
          <w:w w:val="103"/>
        </w:rPr>
        <w:t>bo</w:t>
      </w:r>
      <w:r w:rsidRPr="003F4AF1">
        <w:rPr>
          <w:color w:val="333333"/>
          <w:spacing w:val="-8"/>
          <w:w w:val="103"/>
        </w:rPr>
        <w:t>d</w:t>
      </w:r>
      <w:r w:rsidRPr="003F4AF1">
        <w:rPr>
          <w:color w:val="333333"/>
          <w:spacing w:val="25"/>
          <w:w w:val="103"/>
        </w:rPr>
        <w:t>y</w:t>
      </w:r>
      <w:r w:rsidR="00F40040" w:rsidRPr="003F4AF1">
        <w:rPr>
          <w:color w:val="333333"/>
          <w:spacing w:val="25"/>
          <w:w w:val="103"/>
        </w:rPr>
        <w:t xml:space="preserve"> </w:t>
      </w:r>
      <w:r w:rsidRPr="003F4AF1">
        <w:rPr>
          <w:color w:val="333333"/>
          <w:spacing w:val="-19"/>
          <w:w w:val="103"/>
        </w:rPr>
        <w:t>m</w:t>
      </w:r>
      <w:r w:rsidRPr="003F4AF1">
        <w:rPr>
          <w:color w:val="333333"/>
          <w:spacing w:val="4"/>
          <w:w w:val="103"/>
        </w:rPr>
        <w:t>e</w:t>
      </w:r>
      <w:r w:rsidRPr="003F4AF1">
        <w:rPr>
          <w:color w:val="333333"/>
          <w:spacing w:val="-19"/>
          <w:w w:val="103"/>
        </w:rPr>
        <w:t>m</w:t>
      </w:r>
      <w:r w:rsidRPr="003F4AF1">
        <w:rPr>
          <w:color w:val="333333"/>
          <w:spacing w:val="8"/>
          <w:w w:val="103"/>
        </w:rPr>
        <w:t>b</w:t>
      </w:r>
      <w:r w:rsidRPr="003F4AF1">
        <w:rPr>
          <w:color w:val="333333"/>
          <w:spacing w:val="4"/>
          <w:w w:val="103"/>
        </w:rPr>
        <w:t>e</w:t>
      </w:r>
      <w:r w:rsidRPr="003F4AF1">
        <w:rPr>
          <w:color w:val="333333"/>
          <w:w w:val="103"/>
        </w:rPr>
        <w:t>r</w:t>
      </w:r>
      <w:r w:rsidRPr="003F4AF1">
        <w:rPr>
          <w:color w:val="333333"/>
          <w:spacing w:val="-21"/>
          <w:w w:val="103"/>
        </w:rPr>
        <w:t xml:space="preserve"> </w:t>
      </w:r>
      <w:r w:rsidRPr="003F4AF1">
        <w:rPr>
          <w:color w:val="333333"/>
          <w:spacing w:val="8"/>
        </w:rPr>
        <w:t>o</w:t>
      </w:r>
      <w:r w:rsidRPr="003F4AF1">
        <w:rPr>
          <w:color w:val="333333"/>
        </w:rPr>
        <w:t>r</w:t>
      </w:r>
      <w:r w:rsidRPr="003F4AF1">
        <w:rPr>
          <w:color w:val="333333"/>
          <w:spacing w:val="-20"/>
        </w:rPr>
        <w:t xml:space="preserve"> </w:t>
      </w:r>
      <w:r w:rsidRPr="003F4AF1">
        <w:rPr>
          <w:color w:val="333333"/>
          <w:spacing w:val="6"/>
        </w:rPr>
        <w:t>t</w:t>
      </w:r>
      <w:r w:rsidRPr="003F4AF1">
        <w:rPr>
          <w:color w:val="333333"/>
        </w:rPr>
        <w:t>o</w:t>
      </w:r>
      <w:r w:rsidRPr="003F4AF1">
        <w:rPr>
          <w:color w:val="333333"/>
          <w:spacing w:val="-7"/>
        </w:rPr>
        <w:t xml:space="preserve"> </w:t>
      </w:r>
      <w:r w:rsidRPr="003F4AF1">
        <w:rPr>
          <w:color w:val="333333"/>
          <w:spacing w:val="8"/>
        </w:rPr>
        <w:t>h</w:t>
      </w:r>
      <w:r w:rsidRPr="003F4AF1">
        <w:rPr>
          <w:color w:val="333333"/>
          <w:spacing w:val="-10"/>
        </w:rPr>
        <w:t>i</w:t>
      </w:r>
      <w:r w:rsidRPr="003F4AF1">
        <w:rPr>
          <w:color w:val="333333"/>
          <w:spacing w:val="-18"/>
        </w:rPr>
        <w:t>m</w:t>
      </w:r>
      <w:r w:rsidRPr="003F4AF1">
        <w:rPr>
          <w:color w:val="333333"/>
          <w:spacing w:val="15"/>
        </w:rPr>
        <w:t>s</w:t>
      </w:r>
      <w:r w:rsidRPr="003F4AF1">
        <w:rPr>
          <w:color w:val="333333"/>
          <w:spacing w:val="4"/>
        </w:rPr>
        <w:t>e</w:t>
      </w:r>
      <w:r w:rsidRPr="003F4AF1">
        <w:rPr>
          <w:color w:val="333333"/>
          <w:spacing w:val="-10"/>
        </w:rPr>
        <w:t>l</w:t>
      </w:r>
      <w:r w:rsidRPr="003F4AF1">
        <w:rPr>
          <w:color w:val="333333"/>
        </w:rPr>
        <w:t>f</w:t>
      </w:r>
      <w:r w:rsidRPr="003F4AF1">
        <w:rPr>
          <w:color w:val="333333"/>
          <w:spacing w:val="-2"/>
        </w:rPr>
        <w:t xml:space="preserve"> </w:t>
      </w:r>
      <w:r w:rsidRPr="003F4AF1">
        <w:rPr>
          <w:color w:val="333333"/>
          <w:spacing w:val="8"/>
        </w:rPr>
        <w:t>o</w:t>
      </w:r>
      <w:r w:rsidRPr="003F4AF1">
        <w:rPr>
          <w:color w:val="333333"/>
          <w:spacing w:val="-5"/>
        </w:rPr>
        <w:t>r</w:t>
      </w:r>
      <w:r w:rsidRPr="003F4AF1">
        <w:rPr>
          <w:color w:val="333333"/>
        </w:rPr>
        <w:t xml:space="preserve">, </w:t>
      </w:r>
      <w:r w:rsidRPr="003F4AF1">
        <w:rPr>
          <w:color w:val="333333"/>
          <w:spacing w:val="-10"/>
        </w:rPr>
        <w:t>i</w:t>
      </w:r>
      <w:r w:rsidRPr="003F4AF1">
        <w:rPr>
          <w:color w:val="333333"/>
        </w:rPr>
        <w:t>n</w:t>
      </w:r>
      <w:r w:rsidRPr="003F4AF1">
        <w:rPr>
          <w:color w:val="333333"/>
          <w:spacing w:val="9"/>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4"/>
        </w:rPr>
        <w:t>ca</w:t>
      </w:r>
      <w:r w:rsidRPr="003F4AF1">
        <w:rPr>
          <w:color w:val="333333"/>
          <w:spacing w:val="15"/>
        </w:rPr>
        <w:t>s</w:t>
      </w:r>
      <w:r w:rsidRPr="003F4AF1">
        <w:rPr>
          <w:color w:val="333333"/>
        </w:rPr>
        <w:t>e</w:t>
      </w:r>
      <w:r w:rsidRPr="003F4AF1">
        <w:rPr>
          <w:color w:val="333333"/>
          <w:spacing w:val="-3"/>
        </w:rPr>
        <w:t xml:space="preserve"> </w:t>
      </w:r>
      <w:r w:rsidRPr="003F4AF1">
        <w:rPr>
          <w:color w:val="333333"/>
          <w:spacing w:val="8"/>
        </w:rPr>
        <w:t>o</w:t>
      </w:r>
      <w:r w:rsidRPr="003F4AF1">
        <w:rPr>
          <w:color w:val="333333"/>
        </w:rPr>
        <w:t>f</w:t>
      </w:r>
      <w:r w:rsidRPr="003F4AF1">
        <w:rPr>
          <w:color w:val="333333"/>
          <w:spacing w:val="-20"/>
        </w:rPr>
        <w:t xml:space="preserve"> </w:t>
      </w:r>
      <w:r w:rsidRPr="003F4AF1">
        <w:rPr>
          <w:color w:val="333333"/>
        </w:rPr>
        <w:t>a</w:t>
      </w:r>
      <w:r w:rsidRPr="003F4AF1">
        <w:rPr>
          <w:color w:val="333333"/>
          <w:spacing w:val="-13"/>
        </w:rPr>
        <w:t xml:space="preserve"> </w:t>
      </w:r>
      <w:r w:rsidRPr="003F4AF1">
        <w:rPr>
          <w:color w:val="333333"/>
          <w:spacing w:val="8"/>
          <w:w w:val="103"/>
        </w:rPr>
        <w:t>p</w:t>
      </w:r>
      <w:r w:rsidRPr="003F4AF1">
        <w:rPr>
          <w:color w:val="333333"/>
          <w:spacing w:val="-10"/>
          <w:w w:val="104"/>
        </w:rPr>
        <w:t>l</w:t>
      </w:r>
      <w:r w:rsidRPr="003F4AF1">
        <w:rPr>
          <w:color w:val="333333"/>
          <w:spacing w:val="8"/>
          <w:w w:val="103"/>
        </w:rPr>
        <w:t>u</w:t>
      </w:r>
      <w:r w:rsidRPr="003F4AF1">
        <w:rPr>
          <w:color w:val="333333"/>
          <w:spacing w:val="-5"/>
          <w:w w:val="104"/>
        </w:rPr>
        <w:t>r</w:t>
      </w:r>
      <w:r w:rsidRPr="003F4AF1">
        <w:rPr>
          <w:color w:val="333333"/>
          <w:spacing w:val="4"/>
          <w:w w:val="104"/>
        </w:rPr>
        <w:t>a</w:t>
      </w:r>
      <w:r w:rsidRPr="003F4AF1">
        <w:rPr>
          <w:color w:val="333333"/>
          <w:w w:val="104"/>
        </w:rPr>
        <w:t>l</w:t>
      </w:r>
      <w:r w:rsidR="007B36AB" w:rsidRPr="003F4AF1">
        <w:rPr>
          <w:color w:val="333333"/>
          <w:w w:val="104"/>
        </w:rPr>
        <w:t xml:space="preserve"> </w:t>
      </w:r>
      <w:r w:rsidRPr="003F4AF1">
        <w:rPr>
          <w:color w:val="333333"/>
          <w:spacing w:val="4"/>
        </w:rPr>
        <w:t>a</w:t>
      </w:r>
      <w:r w:rsidRPr="003F4AF1">
        <w:rPr>
          <w:color w:val="333333"/>
          <w:spacing w:val="8"/>
        </w:rPr>
        <w:t>u</w:t>
      </w:r>
      <w:r w:rsidRPr="003F4AF1">
        <w:rPr>
          <w:color w:val="333333"/>
          <w:spacing w:val="6"/>
        </w:rPr>
        <w:t>t</w:t>
      </w:r>
      <w:r w:rsidRPr="003F4AF1">
        <w:rPr>
          <w:color w:val="333333"/>
          <w:spacing w:val="8"/>
        </w:rPr>
        <w:t>ho</w:t>
      </w:r>
      <w:r w:rsidRPr="003F4AF1">
        <w:rPr>
          <w:color w:val="333333"/>
          <w:spacing w:val="-5"/>
        </w:rPr>
        <w:t>r</w:t>
      </w:r>
      <w:r w:rsidRPr="003F4AF1">
        <w:rPr>
          <w:color w:val="333333"/>
          <w:spacing w:val="-10"/>
        </w:rPr>
        <w:t>i</w:t>
      </w:r>
      <w:r w:rsidRPr="003F4AF1">
        <w:rPr>
          <w:color w:val="333333"/>
          <w:spacing w:val="6"/>
        </w:rPr>
        <w:t>t</w:t>
      </w:r>
      <w:r w:rsidRPr="003F4AF1">
        <w:rPr>
          <w:color w:val="333333"/>
          <w:spacing w:val="-8"/>
        </w:rPr>
        <w:t>y</w:t>
      </w:r>
      <w:r w:rsidRPr="003F4AF1">
        <w:rPr>
          <w:color w:val="333333"/>
        </w:rPr>
        <w:t>,</w:t>
      </w:r>
      <w:r w:rsidRPr="003F4AF1">
        <w:rPr>
          <w:color w:val="333333"/>
          <w:spacing w:val="4"/>
        </w:rPr>
        <w:t xml:space="preserve"> </w:t>
      </w:r>
      <w:r w:rsidRPr="003F4AF1">
        <w:rPr>
          <w:color w:val="333333"/>
          <w:spacing w:val="6"/>
        </w:rPr>
        <w:t>t</w:t>
      </w:r>
      <w:r w:rsidRPr="003F4AF1">
        <w:rPr>
          <w:color w:val="333333"/>
        </w:rPr>
        <w:t>o</w:t>
      </w:r>
      <w:r w:rsidRPr="003F4AF1">
        <w:rPr>
          <w:color w:val="333333"/>
          <w:spacing w:val="-7"/>
        </w:rPr>
        <w:t xml:space="preserve"> </w:t>
      </w:r>
      <w:r w:rsidRPr="003F4AF1">
        <w:rPr>
          <w:color w:val="333333"/>
          <w:spacing w:val="4"/>
        </w:rPr>
        <w:t>a</w:t>
      </w:r>
      <w:r w:rsidRPr="003F4AF1">
        <w:rPr>
          <w:color w:val="333333"/>
          <w:spacing w:val="8"/>
        </w:rPr>
        <w:t>n</w:t>
      </w:r>
      <w:r w:rsidRPr="003F4AF1">
        <w:rPr>
          <w:color w:val="333333"/>
          <w:spacing w:val="24"/>
        </w:rPr>
        <w:t>y</w:t>
      </w:r>
      <w:r w:rsidRPr="003F4AF1">
        <w:rPr>
          <w:color w:val="333333"/>
          <w:spacing w:val="8"/>
        </w:rPr>
        <w:t>on</w:t>
      </w:r>
      <w:r w:rsidRPr="003F4AF1">
        <w:rPr>
          <w:color w:val="333333"/>
        </w:rPr>
        <w:t>e</w:t>
      </w:r>
      <w:r w:rsidRPr="003F4AF1">
        <w:rPr>
          <w:color w:val="333333"/>
          <w:spacing w:val="3"/>
        </w:rPr>
        <w:t xml:space="preserve"> </w:t>
      </w:r>
      <w:r w:rsidRPr="003F4AF1">
        <w:rPr>
          <w:color w:val="333333"/>
          <w:spacing w:val="8"/>
        </w:rPr>
        <w:t>o</w:t>
      </w:r>
      <w:r w:rsidRPr="003F4AF1">
        <w:rPr>
          <w:color w:val="333333"/>
        </w:rPr>
        <w:t>f</w:t>
      </w:r>
      <w:r w:rsidRPr="003F4AF1">
        <w:rPr>
          <w:color w:val="333333"/>
          <w:spacing w:val="-20"/>
        </w:rPr>
        <w:t xml:space="preserve"> </w:t>
      </w:r>
      <w:r w:rsidRPr="003F4AF1">
        <w:rPr>
          <w:color w:val="333333"/>
          <w:spacing w:val="-10"/>
        </w:rPr>
        <w:t>i</w:t>
      </w:r>
      <w:r w:rsidRPr="003F4AF1">
        <w:rPr>
          <w:color w:val="333333"/>
          <w:spacing w:val="6"/>
        </w:rPr>
        <w:t>t</w:t>
      </w:r>
      <w:r w:rsidRPr="003F4AF1">
        <w:rPr>
          <w:color w:val="333333"/>
        </w:rPr>
        <w:t>s</w:t>
      </w:r>
      <w:r w:rsidRPr="003F4AF1">
        <w:rPr>
          <w:color w:val="333333"/>
          <w:spacing w:val="3"/>
        </w:rPr>
        <w:t xml:space="preserve"> </w:t>
      </w:r>
      <w:r w:rsidRPr="003F4AF1">
        <w:rPr>
          <w:color w:val="333333"/>
          <w:spacing w:val="-18"/>
        </w:rPr>
        <w:t>m</w:t>
      </w:r>
      <w:r w:rsidRPr="003F4AF1">
        <w:rPr>
          <w:color w:val="333333"/>
          <w:spacing w:val="4"/>
        </w:rPr>
        <w:t>e</w:t>
      </w:r>
      <w:r w:rsidRPr="003F4AF1">
        <w:rPr>
          <w:color w:val="333333"/>
          <w:spacing w:val="-18"/>
        </w:rPr>
        <w:t>m</w:t>
      </w:r>
      <w:r w:rsidRPr="003F4AF1">
        <w:rPr>
          <w:color w:val="333333"/>
          <w:spacing w:val="8"/>
        </w:rPr>
        <w:t>b</w:t>
      </w:r>
      <w:r w:rsidRPr="003F4AF1">
        <w:rPr>
          <w:color w:val="333333"/>
          <w:spacing w:val="4"/>
        </w:rPr>
        <w:t>e</w:t>
      </w:r>
      <w:r w:rsidRPr="003F4AF1">
        <w:rPr>
          <w:color w:val="333333"/>
          <w:spacing w:val="-5"/>
        </w:rPr>
        <w:t>r</w:t>
      </w:r>
      <w:r w:rsidRPr="003F4AF1">
        <w:rPr>
          <w:color w:val="333333"/>
        </w:rPr>
        <w:t>s</w:t>
      </w:r>
      <w:r w:rsidRPr="003F4AF1">
        <w:rPr>
          <w:color w:val="333333"/>
          <w:spacing w:val="25"/>
        </w:rPr>
        <w:t xml:space="preserve"> </w:t>
      </w:r>
      <w:r w:rsidRPr="003F4AF1">
        <w:rPr>
          <w:color w:val="333333"/>
          <w:spacing w:val="6"/>
        </w:rPr>
        <w:t>t</w:t>
      </w:r>
      <w:r w:rsidRPr="003F4AF1">
        <w:rPr>
          <w:color w:val="333333"/>
        </w:rPr>
        <w:t>o</w:t>
      </w:r>
      <w:r w:rsidRPr="003F4AF1">
        <w:rPr>
          <w:color w:val="333333"/>
          <w:spacing w:val="-7"/>
        </w:rPr>
        <w:t xml:space="preserve"> </w:t>
      </w:r>
      <w:r w:rsidRPr="003F4AF1">
        <w:rPr>
          <w:color w:val="333333"/>
          <w:spacing w:val="4"/>
        </w:rPr>
        <w:t>a</w:t>
      </w:r>
      <w:r w:rsidRPr="003F4AF1">
        <w:rPr>
          <w:color w:val="333333"/>
          <w:spacing w:val="8"/>
        </w:rPr>
        <w:t>n</w:t>
      </w:r>
      <w:r w:rsidRPr="003F4AF1">
        <w:rPr>
          <w:color w:val="333333"/>
          <w:spacing w:val="24"/>
        </w:rPr>
        <w:t>y</w:t>
      </w:r>
      <w:r w:rsidR="00F40040" w:rsidRPr="003F4AF1">
        <w:rPr>
          <w:color w:val="333333"/>
          <w:spacing w:val="24"/>
        </w:rPr>
        <w:t xml:space="preserve"> </w:t>
      </w:r>
      <w:r w:rsidRPr="003F4AF1">
        <w:rPr>
          <w:color w:val="333333"/>
          <w:spacing w:val="8"/>
        </w:rPr>
        <w:t>o</w:t>
      </w:r>
      <w:r w:rsidRPr="003F4AF1">
        <w:rPr>
          <w:color w:val="333333"/>
          <w:spacing w:val="-5"/>
        </w:rPr>
        <w:t>ff</w:t>
      </w:r>
      <w:r w:rsidRPr="003F4AF1">
        <w:rPr>
          <w:color w:val="333333"/>
          <w:spacing w:val="-10"/>
        </w:rPr>
        <w:t>i</w:t>
      </w:r>
      <w:r w:rsidRPr="003F4AF1">
        <w:rPr>
          <w:color w:val="333333"/>
          <w:spacing w:val="4"/>
        </w:rPr>
        <w:t>c</w:t>
      </w:r>
      <w:r w:rsidRPr="003F4AF1">
        <w:rPr>
          <w:color w:val="333333"/>
        </w:rPr>
        <w:t>e</w:t>
      </w:r>
      <w:r w:rsidRPr="003F4AF1">
        <w:rPr>
          <w:color w:val="333333"/>
          <w:spacing w:val="12"/>
        </w:rPr>
        <w:t xml:space="preserve"> </w:t>
      </w:r>
      <w:r w:rsidRPr="003F4AF1">
        <w:rPr>
          <w:color w:val="333333"/>
          <w:spacing w:val="8"/>
        </w:rPr>
        <w:t>o</w:t>
      </w:r>
      <w:r w:rsidRPr="003F4AF1">
        <w:rPr>
          <w:color w:val="333333"/>
        </w:rPr>
        <w:t>r</w:t>
      </w:r>
      <w:r w:rsidRPr="003F4AF1">
        <w:rPr>
          <w:color w:val="333333"/>
          <w:spacing w:val="-20"/>
        </w:rPr>
        <w:t xml:space="preserve"> </w:t>
      </w:r>
      <w:r w:rsidRPr="003F4AF1">
        <w:rPr>
          <w:color w:val="333333"/>
          <w:spacing w:val="8"/>
        </w:rPr>
        <w:t>po</w:t>
      </w:r>
      <w:r w:rsidRPr="003F4AF1">
        <w:rPr>
          <w:color w:val="333333"/>
          <w:spacing w:val="-1"/>
        </w:rPr>
        <w:t>s</w:t>
      </w:r>
      <w:r w:rsidRPr="003F4AF1">
        <w:rPr>
          <w:color w:val="333333"/>
          <w:spacing w:val="-10"/>
        </w:rPr>
        <w:t>i</w:t>
      </w:r>
      <w:r w:rsidRPr="003F4AF1">
        <w:rPr>
          <w:color w:val="333333"/>
          <w:spacing w:val="6"/>
        </w:rPr>
        <w:t>t</w:t>
      </w:r>
      <w:r w:rsidRPr="003F4AF1">
        <w:rPr>
          <w:color w:val="333333"/>
          <w:spacing w:val="-10"/>
        </w:rPr>
        <w:t>i</w:t>
      </w:r>
      <w:r w:rsidRPr="003F4AF1">
        <w:rPr>
          <w:color w:val="333333"/>
          <w:spacing w:val="8"/>
        </w:rPr>
        <w:t>o</w:t>
      </w:r>
      <w:r w:rsidRPr="003F4AF1">
        <w:rPr>
          <w:color w:val="333333"/>
          <w:spacing w:val="24"/>
        </w:rPr>
        <w:t>n</w:t>
      </w:r>
      <w:r w:rsidR="00F40040" w:rsidRPr="003F4AF1">
        <w:rPr>
          <w:color w:val="333333"/>
          <w:spacing w:val="24"/>
        </w:rPr>
        <w:t xml:space="preserve"> </w:t>
      </w:r>
      <w:r w:rsidRPr="003F4AF1">
        <w:rPr>
          <w:color w:val="333333"/>
          <w:spacing w:val="8"/>
        </w:rPr>
        <w:t>o</w:t>
      </w:r>
      <w:r w:rsidRPr="003F4AF1">
        <w:rPr>
          <w:color w:val="333333"/>
        </w:rPr>
        <w:t>f</w:t>
      </w:r>
      <w:r w:rsidRPr="003F4AF1">
        <w:rPr>
          <w:color w:val="333333"/>
          <w:spacing w:val="3"/>
        </w:rPr>
        <w:t xml:space="preserve"> </w:t>
      </w:r>
      <w:r w:rsidRPr="003F4AF1">
        <w:rPr>
          <w:color w:val="333333"/>
          <w:spacing w:val="8"/>
        </w:rPr>
        <w:t>p</w:t>
      </w:r>
      <w:r w:rsidRPr="003F4AF1">
        <w:rPr>
          <w:color w:val="333333"/>
          <w:spacing w:val="-5"/>
        </w:rPr>
        <w:t>r</w:t>
      </w:r>
      <w:r w:rsidRPr="003F4AF1">
        <w:rPr>
          <w:color w:val="333333"/>
          <w:spacing w:val="8"/>
        </w:rPr>
        <w:t>o</w:t>
      </w:r>
      <w:r w:rsidRPr="003F4AF1">
        <w:rPr>
          <w:color w:val="333333"/>
          <w:spacing w:val="-5"/>
        </w:rPr>
        <w:t>f</w:t>
      </w:r>
      <w:r w:rsidRPr="003F4AF1">
        <w:rPr>
          <w:color w:val="333333"/>
          <w:spacing w:val="-10"/>
        </w:rPr>
        <w:t>i</w:t>
      </w:r>
      <w:r w:rsidRPr="003F4AF1">
        <w:rPr>
          <w:color w:val="333333"/>
        </w:rPr>
        <w:t>t</w:t>
      </w:r>
      <w:r w:rsidRPr="003F4AF1">
        <w:rPr>
          <w:color w:val="333333"/>
          <w:spacing w:val="3"/>
        </w:rPr>
        <w:t xml:space="preserve"> </w:t>
      </w:r>
      <w:r w:rsidRPr="003F4AF1">
        <w:rPr>
          <w:color w:val="333333"/>
          <w:spacing w:val="-10"/>
        </w:rPr>
        <w:t>i</w:t>
      </w:r>
      <w:r w:rsidRPr="003F4AF1">
        <w:rPr>
          <w:color w:val="333333"/>
        </w:rPr>
        <w:t>n</w:t>
      </w:r>
      <w:r w:rsidRPr="003F4AF1">
        <w:rPr>
          <w:color w:val="333333"/>
          <w:spacing w:val="-7"/>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19"/>
          <w:w w:val="103"/>
        </w:rPr>
        <w:t>m</w:t>
      </w:r>
      <w:r w:rsidRPr="003F4AF1">
        <w:rPr>
          <w:color w:val="333333"/>
          <w:spacing w:val="8"/>
          <w:w w:val="103"/>
        </w:rPr>
        <w:t>un</w:t>
      </w:r>
      <w:r w:rsidRPr="003F4AF1">
        <w:rPr>
          <w:color w:val="333333"/>
          <w:spacing w:val="-10"/>
          <w:w w:val="103"/>
        </w:rPr>
        <w:t>i</w:t>
      </w:r>
      <w:r w:rsidRPr="003F4AF1">
        <w:rPr>
          <w:color w:val="333333"/>
          <w:spacing w:val="4"/>
          <w:w w:val="103"/>
        </w:rPr>
        <w:t>c</w:t>
      </w:r>
      <w:r w:rsidRPr="003F4AF1">
        <w:rPr>
          <w:color w:val="333333"/>
          <w:spacing w:val="-10"/>
          <w:w w:val="103"/>
        </w:rPr>
        <w:t>i</w:t>
      </w:r>
      <w:r w:rsidRPr="003F4AF1">
        <w:rPr>
          <w:color w:val="333333"/>
          <w:spacing w:val="8"/>
          <w:w w:val="103"/>
        </w:rPr>
        <w:t>p</w:t>
      </w:r>
      <w:r w:rsidRPr="003F4AF1">
        <w:rPr>
          <w:color w:val="333333"/>
          <w:spacing w:val="4"/>
          <w:w w:val="103"/>
        </w:rPr>
        <w:t>a</w:t>
      </w:r>
      <w:r w:rsidRPr="003F4AF1">
        <w:rPr>
          <w:color w:val="333333"/>
          <w:spacing w:val="23"/>
          <w:w w:val="103"/>
        </w:rPr>
        <w:t>l</w:t>
      </w:r>
      <w:r w:rsidR="00F40040" w:rsidRPr="003F4AF1">
        <w:rPr>
          <w:color w:val="333333"/>
          <w:spacing w:val="23"/>
          <w:w w:val="103"/>
        </w:rPr>
        <w:t xml:space="preserve"> </w:t>
      </w:r>
      <w:r w:rsidRPr="003F4AF1">
        <w:rPr>
          <w:color w:val="333333"/>
          <w:spacing w:val="8"/>
          <w:w w:val="103"/>
        </w:rPr>
        <w:t>gov</w:t>
      </w:r>
      <w:r w:rsidRPr="003F4AF1">
        <w:rPr>
          <w:color w:val="333333"/>
          <w:spacing w:val="-12"/>
          <w:w w:val="103"/>
        </w:rPr>
        <w:t>e</w:t>
      </w:r>
      <w:r w:rsidRPr="003F4AF1">
        <w:rPr>
          <w:color w:val="333333"/>
          <w:spacing w:val="-5"/>
          <w:w w:val="103"/>
        </w:rPr>
        <w:t>r</w:t>
      </w:r>
      <w:r w:rsidRPr="003F4AF1">
        <w:rPr>
          <w:color w:val="333333"/>
          <w:spacing w:val="8"/>
          <w:w w:val="103"/>
        </w:rPr>
        <w:t>n</w:t>
      </w:r>
      <w:r w:rsidRPr="003F4AF1">
        <w:rPr>
          <w:color w:val="333333"/>
          <w:spacing w:val="-19"/>
          <w:w w:val="103"/>
        </w:rPr>
        <w:t>m</w:t>
      </w:r>
      <w:r w:rsidRPr="003F4AF1">
        <w:rPr>
          <w:color w:val="333333"/>
          <w:spacing w:val="4"/>
          <w:w w:val="103"/>
        </w:rPr>
        <w:t>e</w:t>
      </w:r>
      <w:r w:rsidRPr="003F4AF1">
        <w:rPr>
          <w:color w:val="333333"/>
          <w:spacing w:val="-8"/>
          <w:w w:val="103"/>
        </w:rPr>
        <w:t>n</w:t>
      </w:r>
      <w:r w:rsidRPr="003F4AF1">
        <w:rPr>
          <w:color w:val="333333"/>
          <w:spacing w:val="6"/>
          <w:w w:val="103"/>
        </w:rPr>
        <w:t>t</w:t>
      </w:r>
      <w:r w:rsidRPr="003F4AF1">
        <w:rPr>
          <w:color w:val="333333"/>
          <w:w w:val="103"/>
        </w:rPr>
        <w:t>.</w:t>
      </w:r>
      <w:r w:rsidRPr="003F4AF1">
        <w:rPr>
          <w:color w:val="333333"/>
          <w:spacing w:val="-16"/>
          <w:w w:val="103"/>
        </w:rPr>
        <w:t xml:space="preserve"> </w:t>
      </w:r>
      <w:r w:rsidRPr="003F4AF1">
        <w:rPr>
          <w:color w:val="333333"/>
          <w:spacing w:val="1"/>
        </w:rPr>
        <w:t>T</w:t>
      </w:r>
      <w:r w:rsidRPr="003F4AF1">
        <w:rPr>
          <w:color w:val="333333"/>
          <w:spacing w:val="8"/>
        </w:rPr>
        <w:t>h</w:t>
      </w:r>
      <w:r w:rsidRPr="003F4AF1">
        <w:rPr>
          <w:color w:val="333333"/>
        </w:rPr>
        <w:t>e</w:t>
      </w:r>
      <w:r w:rsidRPr="003F4AF1">
        <w:rPr>
          <w:color w:val="333333"/>
          <w:spacing w:val="-5"/>
        </w:rPr>
        <w:t xml:space="preserve"> </w:t>
      </w:r>
      <w:r w:rsidRPr="003F4AF1">
        <w:rPr>
          <w:color w:val="333333"/>
          <w:spacing w:val="8"/>
        </w:rPr>
        <w:t>p</w:t>
      </w:r>
      <w:r w:rsidRPr="003F4AF1">
        <w:rPr>
          <w:color w:val="333333"/>
          <w:spacing w:val="-5"/>
        </w:rPr>
        <w:t>r</w:t>
      </w:r>
      <w:r w:rsidRPr="003F4AF1">
        <w:rPr>
          <w:color w:val="333333"/>
          <w:spacing w:val="-8"/>
        </w:rPr>
        <w:t>ov</w:t>
      </w:r>
      <w:r w:rsidRPr="003F4AF1">
        <w:rPr>
          <w:color w:val="333333"/>
          <w:spacing w:val="-10"/>
        </w:rPr>
        <w:t>i</w:t>
      </w:r>
      <w:r w:rsidRPr="003F4AF1">
        <w:rPr>
          <w:color w:val="333333"/>
          <w:spacing w:val="15"/>
        </w:rPr>
        <w:t>s</w:t>
      </w:r>
      <w:r w:rsidRPr="003F4AF1">
        <w:rPr>
          <w:color w:val="333333"/>
          <w:spacing w:val="-10"/>
        </w:rPr>
        <w:t>i</w:t>
      </w:r>
      <w:r w:rsidRPr="003F4AF1">
        <w:rPr>
          <w:color w:val="333333"/>
          <w:spacing w:val="8"/>
        </w:rPr>
        <w:t>o</w:t>
      </w:r>
      <w:r w:rsidRPr="003F4AF1">
        <w:rPr>
          <w:color w:val="333333"/>
          <w:spacing w:val="-8"/>
        </w:rPr>
        <w:t>n</w:t>
      </w:r>
      <w:r w:rsidRPr="003F4AF1">
        <w:rPr>
          <w:color w:val="333333"/>
        </w:rPr>
        <w:t>s</w:t>
      </w:r>
      <w:r w:rsidRPr="003F4AF1">
        <w:rPr>
          <w:color w:val="333333"/>
          <w:spacing w:val="9"/>
        </w:rPr>
        <w:t xml:space="preserve"> </w:t>
      </w:r>
      <w:r w:rsidRPr="003F4AF1">
        <w:rPr>
          <w:color w:val="333333"/>
          <w:spacing w:val="8"/>
          <w:w w:val="103"/>
        </w:rPr>
        <w:t>o</w:t>
      </w:r>
      <w:r w:rsidRPr="003F4AF1">
        <w:rPr>
          <w:color w:val="333333"/>
          <w:w w:val="104"/>
        </w:rPr>
        <w:t>f</w:t>
      </w:r>
      <w:r w:rsidRPr="003F4AF1">
        <w:rPr>
          <w:color w:val="333333"/>
          <w:spacing w:val="-26"/>
        </w:rPr>
        <w:t xml:space="preserve"> </w:t>
      </w:r>
      <w:r w:rsidRPr="003F4AF1">
        <w:rPr>
          <w:color w:val="333333"/>
          <w:spacing w:val="6"/>
          <w:w w:val="104"/>
        </w:rPr>
        <w:t>t</w:t>
      </w:r>
      <w:r w:rsidRPr="003F4AF1">
        <w:rPr>
          <w:color w:val="333333"/>
          <w:spacing w:val="8"/>
          <w:w w:val="103"/>
        </w:rPr>
        <w:t>h</w:t>
      </w:r>
      <w:r w:rsidRPr="003F4AF1">
        <w:rPr>
          <w:color w:val="333333"/>
          <w:spacing w:val="-10"/>
          <w:w w:val="104"/>
        </w:rPr>
        <w:t>i</w:t>
      </w:r>
      <w:r w:rsidRPr="003F4AF1">
        <w:rPr>
          <w:color w:val="333333"/>
          <w:w w:val="104"/>
        </w:rPr>
        <w:t>s</w:t>
      </w:r>
      <w:r w:rsidR="007B36AB" w:rsidRPr="003F4AF1">
        <w:rPr>
          <w:color w:val="333333"/>
          <w:w w:val="104"/>
        </w:rPr>
        <w:t xml:space="preserve"> </w:t>
      </w:r>
      <w:r w:rsidRPr="003F4AF1">
        <w:rPr>
          <w:color w:val="333333"/>
          <w:spacing w:val="15"/>
        </w:rPr>
        <w:t>s</w:t>
      </w:r>
      <w:r w:rsidRPr="003F4AF1">
        <w:rPr>
          <w:color w:val="333333"/>
          <w:spacing w:val="4"/>
        </w:rPr>
        <w:t>ec</w:t>
      </w:r>
      <w:r w:rsidRPr="003F4AF1">
        <w:rPr>
          <w:color w:val="333333"/>
          <w:spacing w:val="6"/>
        </w:rPr>
        <w:t>t</w:t>
      </w:r>
      <w:r w:rsidRPr="003F4AF1">
        <w:rPr>
          <w:color w:val="333333"/>
          <w:spacing w:val="-10"/>
        </w:rPr>
        <w:t>i</w:t>
      </w:r>
      <w:r w:rsidRPr="003F4AF1">
        <w:rPr>
          <w:color w:val="333333"/>
          <w:spacing w:val="8"/>
        </w:rPr>
        <w:t>o</w:t>
      </w:r>
      <w:r w:rsidRPr="003F4AF1">
        <w:rPr>
          <w:color w:val="333333"/>
        </w:rPr>
        <w:t>n</w:t>
      </w:r>
      <w:r w:rsidRPr="003F4AF1">
        <w:rPr>
          <w:color w:val="333333"/>
          <w:spacing w:val="9"/>
        </w:rPr>
        <w:t xml:space="preserve"> </w:t>
      </w:r>
      <w:r w:rsidRPr="003F4AF1">
        <w:rPr>
          <w:color w:val="333333"/>
          <w:spacing w:val="-1"/>
        </w:rPr>
        <w:t>s</w:t>
      </w:r>
      <w:r w:rsidRPr="003F4AF1">
        <w:rPr>
          <w:color w:val="333333"/>
          <w:spacing w:val="8"/>
        </w:rPr>
        <w:t>h</w:t>
      </w:r>
      <w:r w:rsidRPr="003F4AF1">
        <w:rPr>
          <w:color w:val="333333"/>
          <w:spacing w:val="-12"/>
        </w:rPr>
        <w:t>a</w:t>
      </w:r>
      <w:r w:rsidRPr="003F4AF1">
        <w:rPr>
          <w:color w:val="333333"/>
          <w:spacing w:val="-10"/>
        </w:rPr>
        <w:t>l</w:t>
      </w:r>
      <w:r w:rsidRPr="003F4AF1">
        <w:rPr>
          <w:color w:val="333333"/>
          <w:spacing w:val="22"/>
        </w:rPr>
        <w:t>l</w:t>
      </w:r>
      <w:r w:rsidR="00F40040" w:rsidRPr="003F4AF1">
        <w:rPr>
          <w:color w:val="333333"/>
          <w:spacing w:val="22"/>
        </w:rPr>
        <w:t xml:space="preserve"> </w:t>
      </w:r>
      <w:r w:rsidRPr="003F4AF1">
        <w:rPr>
          <w:color w:val="333333"/>
          <w:spacing w:val="8"/>
        </w:rPr>
        <w:t>no</w:t>
      </w:r>
      <w:r w:rsidRPr="003F4AF1">
        <w:rPr>
          <w:color w:val="333333"/>
        </w:rPr>
        <w:t>t</w:t>
      </w:r>
      <w:r w:rsidRPr="003F4AF1">
        <w:rPr>
          <w:color w:val="333333"/>
          <w:spacing w:val="9"/>
        </w:rPr>
        <w:t xml:space="preserve"> </w:t>
      </w:r>
      <w:r w:rsidRPr="003F4AF1">
        <w:rPr>
          <w:color w:val="333333"/>
          <w:spacing w:val="8"/>
        </w:rPr>
        <w:t>p</w:t>
      </w:r>
      <w:r w:rsidRPr="003F4AF1">
        <w:rPr>
          <w:color w:val="333333"/>
          <w:spacing w:val="-5"/>
        </w:rPr>
        <w:t>r</w:t>
      </w:r>
      <w:r w:rsidRPr="003F4AF1">
        <w:rPr>
          <w:color w:val="333333"/>
          <w:spacing w:val="8"/>
        </w:rPr>
        <w:t>o</w:t>
      </w:r>
      <w:r w:rsidRPr="003F4AF1">
        <w:rPr>
          <w:color w:val="333333"/>
          <w:spacing w:val="-8"/>
        </w:rPr>
        <w:t>h</w:t>
      </w:r>
      <w:r w:rsidRPr="003F4AF1">
        <w:rPr>
          <w:color w:val="333333"/>
          <w:spacing w:val="-10"/>
        </w:rPr>
        <w:t>i</w:t>
      </w:r>
      <w:r w:rsidRPr="003F4AF1">
        <w:rPr>
          <w:color w:val="333333"/>
          <w:spacing w:val="8"/>
        </w:rPr>
        <w:t>b</w:t>
      </w:r>
      <w:r w:rsidRPr="003F4AF1">
        <w:rPr>
          <w:color w:val="333333"/>
          <w:spacing w:val="-10"/>
        </w:rPr>
        <w:t>i</w:t>
      </w:r>
      <w:r w:rsidRPr="003F4AF1">
        <w:rPr>
          <w:color w:val="333333"/>
        </w:rPr>
        <w:t>t</w:t>
      </w:r>
      <w:r w:rsidRPr="003F4AF1">
        <w:rPr>
          <w:color w:val="333333"/>
          <w:spacing w:val="8"/>
        </w:rPr>
        <w:t xml:space="preserve"> </w:t>
      </w:r>
      <w:r w:rsidRPr="003F4AF1">
        <w:rPr>
          <w:color w:val="333333"/>
          <w:spacing w:val="4"/>
        </w:rPr>
        <w:t>a</w:t>
      </w:r>
      <w:r w:rsidRPr="003F4AF1">
        <w:rPr>
          <w:color w:val="333333"/>
        </w:rPr>
        <w:t>n</w:t>
      </w:r>
      <w:r w:rsidRPr="003F4AF1">
        <w:rPr>
          <w:color w:val="333333"/>
          <w:spacing w:val="-5"/>
        </w:rPr>
        <w:t xml:space="preserve"> </w:t>
      </w:r>
      <w:r w:rsidRPr="003F4AF1">
        <w:rPr>
          <w:color w:val="333333"/>
          <w:spacing w:val="8"/>
        </w:rPr>
        <w:t>o</w:t>
      </w:r>
      <w:r w:rsidRPr="003F4AF1">
        <w:rPr>
          <w:color w:val="333333"/>
          <w:spacing w:val="-5"/>
        </w:rPr>
        <w:t>ff</w:t>
      </w:r>
      <w:r w:rsidRPr="003F4AF1">
        <w:rPr>
          <w:color w:val="333333"/>
          <w:spacing w:val="-10"/>
        </w:rPr>
        <w:t>i</w:t>
      </w:r>
      <w:r w:rsidRPr="003F4AF1">
        <w:rPr>
          <w:color w:val="333333"/>
          <w:spacing w:val="4"/>
        </w:rPr>
        <w:t>ce</w:t>
      </w:r>
      <w:r w:rsidRPr="003F4AF1">
        <w:rPr>
          <w:color w:val="333333"/>
        </w:rPr>
        <w:t>r</w:t>
      </w:r>
      <w:r w:rsidRPr="003F4AF1">
        <w:rPr>
          <w:color w:val="333333"/>
          <w:spacing w:val="-5"/>
        </w:rPr>
        <w:t xml:space="preserve"> </w:t>
      </w:r>
      <w:r w:rsidRPr="003F4AF1">
        <w:rPr>
          <w:color w:val="333333"/>
          <w:spacing w:val="8"/>
        </w:rPr>
        <w:t>o</w:t>
      </w:r>
      <w:r w:rsidRPr="003F4AF1">
        <w:rPr>
          <w:color w:val="333333"/>
        </w:rPr>
        <w:t>r</w:t>
      </w:r>
      <w:r w:rsidRPr="003F4AF1">
        <w:rPr>
          <w:color w:val="333333"/>
          <w:spacing w:val="-20"/>
        </w:rPr>
        <w:t xml:space="preserve"> </w:t>
      </w:r>
      <w:r w:rsidRPr="003F4AF1">
        <w:rPr>
          <w:color w:val="333333"/>
          <w:spacing w:val="4"/>
        </w:rPr>
        <w:t>e</w:t>
      </w:r>
      <w:r w:rsidRPr="003F4AF1">
        <w:rPr>
          <w:color w:val="333333"/>
          <w:spacing w:val="-18"/>
        </w:rPr>
        <w:t>m</w:t>
      </w:r>
      <w:r w:rsidRPr="003F4AF1">
        <w:rPr>
          <w:color w:val="333333"/>
          <w:spacing w:val="8"/>
        </w:rPr>
        <w:t>p</w:t>
      </w:r>
      <w:r w:rsidRPr="003F4AF1">
        <w:rPr>
          <w:color w:val="333333"/>
          <w:spacing w:val="-10"/>
        </w:rPr>
        <w:t>l</w:t>
      </w:r>
      <w:r w:rsidRPr="003F4AF1">
        <w:rPr>
          <w:color w:val="333333"/>
          <w:spacing w:val="8"/>
        </w:rPr>
        <w:t>oy</w:t>
      </w:r>
      <w:r w:rsidRPr="003F4AF1">
        <w:rPr>
          <w:color w:val="333333"/>
          <w:spacing w:val="4"/>
        </w:rPr>
        <w:t>e</w:t>
      </w:r>
      <w:r w:rsidRPr="003F4AF1">
        <w:rPr>
          <w:color w:val="333333"/>
        </w:rPr>
        <w:t>e</w:t>
      </w:r>
      <w:r w:rsidRPr="003F4AF1">
        <w:rPr>
          <w:color w:val="333333"/>
          <w:spacing w:val="12"/>
        </w:rPr>
        <w:t xml:space="preserve"> </w:t>
      </w:r>
      <w:r w:rsidRPr="003F4AF1">
        <w:rPr>
          <w:color w:val="333333"/>
          <w:spacing w:val="4"/>
        </w:rPr>
        <w:t>a</w:t>
      </w:r>
      <w:r w:rsidRPr="003F4AF1">
        <w:rPr>
          <w:color w:val="333333"/>
          <w:spacing w:val="-10"/>
        </w:rPr>
        <w:t>l</w:t>
      </w:r>
      <w:r w:rsidRPr="003F4AF1">
        <w:rPr>
          <w:color w:val="333333"/>
          <w:spacing w:val="-5"/>
        </w:rPr>
        <w:t>r</w:t>
      </w:r>
      <w:r w:rsidRPr="003F4AF1">
        <w:rPr>
          <w:color w:val="333333"/>
          <w:spacing w:val="4"/>
        </w:rPr>
        <w:t>ea</w:t>
      </w:r>
      <w:r w:rsidRPr="003F4AF1">
        <w:rPr>
          <w:color w:val="333333"/>
          <w:spacing w:val="-8"/>
        </w:rPr>
        <w:t>d</w:t>
      </w:r>
      <w:r w:rsidRPr="003F4AF1">
        <w:rPr>
          <w:color w:val="333333"/>
        </w:rPr>
        <w:t>y</w:t>
      </w:r>
      <w:r w:rsidRPr="003F4AF1">
        <w:rPr>
          <w:color w:val="333333"/>
          <w:spacing w:val="10"/>
        </w:rPr>
        <w:t xml:space="preserve"> </w:t>
      </w:r>
      <w:r w:rsidRPr="003F4AF1">
        <w:rPr>
          <w:color w:val="333333"/>
          <w:spacing w:val="-10"/>
        </w:rPr>
        <w:t>i</w:t>
      </w:r>
      <w:r w:rsidRPr="003F4AF1">
        <w:rPr>
          <w:color w:val="333333"/>
        </w:rPr>
        <w:t>n</w:t>
      </w:r>
      <w:r w:rsidRPr="003F4AF1">
        <w:rPr>
          <w:color w:val="333333"/>
          <w:spacing w:val="-7"/>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15"/>
        </w:rPr>
        <w:t>s</w:t>
      </w:r>
      <w:r w:rsidRPr="003F4AF1">
        <w:rPr>
          <w:color w:val="333333"/>
          <w:spacing w:val="-12"/>
        </w:rPr>
        <w:t>e</w:t>
      </w:r>
      <w:r w:rsidRPr="003F4AF1">
        <w:rPr>
          <w:color w:val="333333"/>
          <w:spacing w:val="-5"/>
        </w:rPr>
        <w:t>r</w:t>
      </w:r>
      <w:r w:rsidRPr="003F4AF1">
        <w:rPr>
          <w:color w:val="333333"/>
          <w:spacing w:val="8"/>
        </w:rPr>
        <w:t>v</w:t>
      </w:r>
      <w:r w:rsidRPr="003F4AF1">
        <w:rPr>
          <w:color w:val="333333"/>
          <w:spacing w:val="-10"/>
        </w:rPr>
        <w:t>i</w:t>
      </w:r>
      <w:r w:rsidRPr="003F4AF1">
        <w:rPr>
          <w:color w:val="333333"/>
          <w:spacing w:val="4"/>
        </w:rPr>
        <w:t>c</w:t>
      </w:r>
      <w:r w:rsidRPr="003F4AF1">
        <w:rPr>
          <w:color w:val="333333"/>
          <w:spacing w:val="20"/>
        </w:rPr>
        <w:t>e</w:t>
      </w:r>
      <w:r w:rsidR="00F40040" w:rsidRPr="003F4AF1">
        <w:rPr>
          <w:color w:val="333333"/>
          <w:spacing w:val="20"/>
        </w:rPr>
        <w:t xml:space="preserve"> </w:t>
      </w:r>
      <w:r w:rsidRPr="003F4AF1">
        <w:rPr>
          <w:color w:val="333333"/>
          <w:spacing w:val="8"/>
        </w:rPr>
        <w:t>o</w:t>
      </w:r>
      <w:r w:rsidRPr="003F4AF1">
        <w:rPr>
          <w:color w:val="333333"/>
        </w:rPr>
        <w:t>f</w:t>
      </w:r>
      <w:r w:rsidRPr="003F4AF1">
        <w:rPr>
          <w:color w:val="333333"/>
          <w:spacing w:val="3"/>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18"/>
        </w:rPr>
        <w:t>m</w:t>
      </w:r>
      <w:r w:rsidRPr="003F4AF1">
        <w:rPr>
          <w:color w:val="333333"/>
          <w:spacing w:val="8"/>
        </w:rPr>
        <w:t>un</w:t>
      </w:r>
      <w:r w:rsidRPr="003F4AF1">
        <w:rPr>
          <w:color w:val="333333"/>
          <w:spacing w:val="-10"/>
        </w:rPr>
        <w:t>i</w:t>
      </w:r>
      <w:r w:rsidRPr="003F4AF1">
        <w:rPr>
          <w:color w:val="333333"/>
          <w:spacing w:val="4"/>
        </w:rPr>
        <w:t>c</w:t>
      </w:r>
      <w:r w:rsidRPr="003F4AF1">
        <w:rPr>
          <w:color w:val="333333"/>
          <w:spacing w:val="-10"/>
        </w:rPr>
        <w:t>i</w:t>
      </w:r>
      <w:r w:rsidRPr="003F4AF1">
        <w:rPr>
          <w:color w:val="333333"/>
          <w:spacing w:val="8"/>
        </w:rPr>
        <w:t>p</w:t>
      </w:r>
      <w:r w:rsidRPr="003F4AF1">
        <w:rPr>
          <w:color w:val="333333"/>
          <w:spacing w:val="4"/>
        </w:rPr>
        <w:t>a</w:t>
      </w:r>
      <w:r w:rsidRPr="003F4AF1">
        <w:rPr>
          <w:color w:val="333333"/>
          <w:spacing w:val="-10"/>
        </w:rPr>
        <w:t>li</w:t>
      </w:r>
      <w:r w:rsidRPr="003F4AF1">
        <w:rPr>
          <w:color w:val="333333"/>
          <w:spacing w:val="6"/>
        </w:rPr>
        <w:t>t</w:t>
      </w:r>
      <w:r w:rsidRPr="003F4AF1">
        <w:rPr>
          <w:color w:val="333333"/>
        </w:rPr>
        <w:t>y</w:t>
      </w:r>
      <w:r w:rsidRPr="003F4AF1">
        <w:rPr>
          <w:color w:val="333333"/>
          <w:spacing w:val="25"/>
        </w:rPr>
        <w:t xml:space="preserve"> </w:t>
      </w:r>
      <w:r w:rsidRPr="003F4AF1">
        <w:rPr>
          <w:color w:val="333333"/>
          <w:spacing w:val="-5"/>
        </w:rPr>
        <w:t>fr</w:t>
      </w:r>
      <w:r w:rsidRPr="003F4AF1">
        <w:rPr>
          <w:color w:val="333333"/>
          <w:spacing w:val="8"/>
        </w:rPr>
        <w:t>o</w:t>
      </w:r>
      <w:r w:rsidRPr="003F4AF1">
        <w:rPr>
          <w:color w:val="333333"/>
          <w:spacing w:val="14"/>
        </w:rPr>
        <w:t>m</w:t>
      </w:r>
      <w:r w:rsidR="00F40040" w:rsidRPr="003F4AF1">
        <w:rPr>
          <w:color w:val="333333"/>
          <w:spacing w:val="14"/>
        </w:rPr>
        <w:t xml:space="preserve"> </w:t>
      </w:r>
      <w:r w:rsidRPr="003F4AF1">
        <w:rPr>
          <w:color w:val="333333"/>
          <w:spacing w:val="4"/>
        </w:rPr>
        <w:t>c</w:t>
      </w:r>
      <w:r w:rsidRPr="003F4AF1">
        <w:rPr>
          <w:color w:val="333333"/>
          <w:spacing w:val="8"/>
        </w:rPr>
        <w:t>on</w:t>
      </w:r>
      <w:r w:rsidRPr="003F4AF1">
        <w:rPr>
          <w:color w:val="333333"/>
          <w:spacing w:val="6"/>
        </w:rPr>
        <w:t>t</w:t>
      </w:r>
      <w:r w:rsidRPr="003F4AF1">
        <w:rPr>
          <w:color w:val="333333"/>
          <w:spacing w:val="-10"/>
        </w:rPr>
        <w:t>i</w:t>
      </w:r>
      <w:r w:rsidRPr="003F4AF1">
        <w:rPr>
          <w:color w:val="333333"/>
          <w:spacing w:val="-8"/>
        </w:rPr>
        <w:t>n</w:t>
      </w:r>
      <w:r w:rsidRPr="003F4AF1">
        <w:rPr>
          <w:color w:val="333333"/>
          <w:spacing w:val="8"/>
        </w:rPr>
        <w:t>u</w:t>
      </w:r>
      <w:r w:rsidRPr="003F4AF1">
        <w:rPr>
          <w:color w:val="333333"/>
          <w:spacing w:val="-10"/>
        </w:rPr>
        <w:t>i</w:t>
      </w:r>
      <w:r w:rsidRPr="003F4AF1">
        <w:rPr>
          <w:color w:val="333333"/>
          <w:spacing w:val="-8"/>
        </w:rPr>
        <w:t>n</w:t>
      </w:r>
      <w:r w:rsidRPr="003F4AF1">
        <w:rPr>
          <w:color w:val="333333"/>
        </w:rPr>
        <w:t>g</w:t>
      </w:r>
      <w:r w:rsidRPr="003F4AF1">
        <w:rPr>
          <w:color w:val="333333"/>
          <w:spacing w:val="32"/>
        </w:rPr>
        <w:t xml:space="preserve"> </w:t>
      </w:r>
      <w:r w:rsidRPr="003F4AF1">
        <w:rPr>
          <w:color w:val="333333"/>
          <w:spacing w:val="-10"/>
          <w:w w:val="104"/>
        </w:rPr>
        <w:t>i</w:t>
      </w:r>
      <w:r w:rsidRPr="003F4AF1">
        <w:rPr>
          <w:color w:val="333333"/>
          <w:w w:val="103"/>
        </w:rPr>
        <w:t>n</w:t>
      </w:r>
      <w:r w:rsidRPr="003F4AF1">
        <w:rPr>
          <w:color w:val="333333"/>
          <w:spacing w:val="-12"/>
        </w:rPr>
        <w:t xml:space="preserve"> </w:t>
      </w:r>
      <w:r w:rsidRPr="003F4AF1">
        <w:rPr>
          <w:color w:val="333333"/>
          <w:spacing w:val="15"/>
        </w:rPr>
        <w:t>s</w:t>
      </w:r>
      <w:r w:rsidRPr="003F4AF1">
        <w:rPr>
          <w:color w:val="333333"/>
          <w:spacing w:val="8"/>
        </w:rPr>
        <w:t>u</w:t>
      </w:r>
      <w:r w:rsidRPr="003F4AF1">
        <w:rPr>
          <w:color w:val="333333"/>
          <w:spacing w:val="-12"/>
        </w:rPr>
        <w:t>c</w:t>
      </w:r>
      <w:r w:rsidRPr="003F4AF1">
        <w:rPr>
          <w:color w:val="333333"/>
          <w:spacing w:val="24"/>
        </w:rPr>
        <w:t>h</w:t>
      </w:r>
      <w:r w:rsidR="00F40040" w:rsidRPr="003F4AF1">
        <w:rPr>
          <w:color w:val="333333"/>
          <w:spacing w:val="24"/>
        </w:rPr>
        <w:t xml:space="preserve"> </w:t>
      </w:r>
      <w:r w:rsidRPr="003F4AF1">
        <w:rPr>
          <w:color w:val="333333"/>
          <w:spacing w:val="15"/>
        </w:rPr>
        <w:t>s</w:t>
      </w:r>
      <w:r w:rsidRPr="003F4AF1">
        <w:rPr>
          <w:color w:val="333333"/>
          <w:spacing w:val="4"/>
        </w:rPr>
        <w:t>e</w:t>
      </w:r>
      <w:r w:rsidRPr="003F4AF1">
        <w:rPr>
          <w:color w:val="333333"/>
          <w:spacing w:val="-5"/>
        </w:rPr>
        <w:t>r</w:t>
      </w:r>
      <w:r w:rsidRPr="003F4AF1">
        <w:rPr>
          <w:color w:val="333333"/>
          <w:spacing w:val="-8"/>
        </w:rPr>
        <w:t>v</w:t>
      </w:r>
      <w:r w:rsidRPr="003F4AF1">
        <w:rPr>
          <w:color w:val="333333"/>
          <w:spacing w:val="-10"/>
        </w:rPr>
        <w:t>i</w:t>
      </w:r>
      <w:r w:rsidRPr="003F4AF1">
        <w:rPr>
          <w:color w:val="333333"/>
          <w:spacing w:val="4"/>
        </w:rPr>
        <w:t>c</w:t>
      </w:r>
      <w:r w:rsidRPr="003F4AF1">
        <w:rPr>
          <w:color w:val="333333"/>
        </w:rPr>
        <w:t>e</w:t>
      </w:r>
      <w:r w:rsidRPr="003F4AF1">
        <w:rPr>
          <w:color w:val="333333"/>
          <w:spacing w:val="19"/>
        </w:rPr>
        <w:t xml:space="preserve"> </w:t>
      </w:r>
      <w:r w:rsidRPr="003F4AF1">
        <w:rPr>
          <w:color w:val="333333"/>
          <w:spacing w:val="-8"/>
        </w:rPr>
        <w:t>o</w:t>
      </w:r>
      <w:r w:rsidRPr="003F4AF1">
        <w:rPr>
          <w:color w:val="333333"/>
        </w:rPr>
        <w:t>r</w:t>
      </w:r>
      <w:r w:rsidRPr="003F4AF1">
        <w:rPr>
          <w:color w:val="333333"/>
          <w:spacing w:val="8"/>
        </w:rPr>
        <w:t xml:space="preserve"> </w:t>
      </w:r>
      <w:r w:rsidRPr="003F4AF1">
        <w:rPr>
          <w:color w:val="333333"/>
          <w:spacing w:val="-5"/>
        </w:rPr>
        <w:t>fr</w:t>
      </w:r>
      <w:r w:rsidRPr="003F4AF1">
        <w:rPr>
          <w:color w:val="333333"/>
          <w:spacing w:val="8"/>
        </w:rPr>
        <w:t>o</w:t>
      </w:r>
      <w:r w:rsidRPr="003F4AF1">
        <w:rPr>
          <w:color w:val="333333"/>
        </w:rPr>
        <w:t>m</w:t>
      </w:r>
      <w:r w:rsidRPr="003F4AF1">
        <w:rPr>
          <w:color w:val="333333"/>
          <w:spacing w:val="-7"/>
        </w:rPr>
        <w:t xml:space="preserve"> </w:t>
      </w:r>
      <w:r w:rsidRPr="003F4AF1">
        <w:rPr>
          <w:color w:val="333333"/>
          <w:spacing w:val="8"/>
        </w:rPr>
        <w:t>p</w:t>
      </w:r>
      <w:r w:rsidRPr="003F4AF1">
        <w:rPr>
          <w:color w:val="333333"/>
          <w:spacing w:val="-5"/>
        </w:rPr>
        <w:t>r</w:t>
      </w:r>
      <w:r w:rsidRPr="003F4AF1">
        <w:rPr>
          <w:color w:val="333333"/>
          <w:spacing w:val="8"/>
        </w:rPr>
        <w:t>o</w:t>
      </w:r>
      <w:r w:rsidRPr="003F4AF1">
        <w:rPr>
          <w:color w:val="333333"/>
          <w:spacing w:val="-18"/>
        </w:rPr>
        <w:t>m</w:t>
      </w:r>
      <w:r w:rsidRPr="003F4AF1">
        <w:rPr>
          <w:color w:val="333333"/>
          <w:spacing w:val="8"/>
        </w:rPr>
        <w:t>o</w:t>
      </w:r>
      <w:r w:rsidRPr="003F4AF1">
        <w:rPr>
          <w:color w:val="333333"/>
          <w:spacing w:val="6"/>
        </w:rPr>
        <w:t>t</w:t>
      </w:r>
      <w:r w:rsidRPr="003F4AF1">
        <w:rPr>
          <w:color w:val="333333"/>
          <w:spacing w:val="-10"/>
        </w:rPr>
        <w:t>i</w:t>
      </w:r>
      <w:r w:rsidRPr="003F4AF1">
        <w:rPr>
          <w:color w:val="333333"/>
          <w:spacing w:val="8"/>
        </w:rPr>
        <w:t>o</w:t>
      </w:r>
      <w:r w:rsidRPr="003F4AF1">
        <w:rPr>
          <w:color w:val="333333"/>
        </w:rPr>
        <w:t>n</w:t>
      </w:r>
      <w:r w:rsidRPr="003F4AF1">
        <w:rPr>
          <w:color w:val="333333"/>
          <w:spacing w:val="18"/>
        </w:rPr>
        <w:t xml:space="preserve"> </w:t>
      </w:r>
      <w:r w:rsidRPr="003F4AF1">
        <w:rPr>
          <w:color w:val="333333"/>
          <w:spacing w:val="6"/>
        </w:rPr>
        <w:t>t</w:t>
      </w:r>
      <w:r w:rsidRPr="003F4AF1">
        <w:rPr>
          <w:color w:val="333333"/>
          <w:spacing w:val="8"/>
        </w:rPr>
        <w:t>h</w:t>
      </w:r>
      <w:r w:rsidRPr="003F4AF1">
        <w:rPr>
          <w:color w:val="333333"/>
          <w:spacing w:val="4"/>
        </w:rPr>
        <w:t>e</w:t>
      </w:r>
      <w:r w:rsidRPr="003F4AF1">
        <w:rPr>
          <w:color w:val="333333"/>
          <w:spacing w:val="-5"/>
        </w:rPr>
        <w:t>r</w:t>
      </w:r>
      <w:r w:rsidRPr="003F4AF1">
        <w:rPr>
          <w:color w:val="333333"/>
          <w:spacing w:val="4"/>
        </w:rPr>
        <w:t>e</w:t>
      </w:r>
      <w:r w:rsidRPr="003F4AF1">
        <w:rPr>
          <w:color w:val="333333"/>
          <w:spacing w:val="-10"/>
        </w:rPr>
        <w:t>i</w:t>
      </w:r>
      <w:r w:rsidRPr="003F4AF1">
        <w:rPr>
          <w:color w:val="333333"/>
          <w:spacing w:val="-8"/>
        </w:rPr>
        <w:t>n</w:t>
      </w:r>
      <w:r w:rsidRPr="003F4AF1">
        <w:rPr>
          <w:color w:val="333333"/>
        </w:rPr>
        <w:t>.</w:t>
      </w:r>
      <w:r w:rsidRPr="003F4AF1">
        <w:rPr>
          <w:color w:val="333333"/>
          <w:spacing w:val="-1"/>
        </w:rPr>
        <w:t xml:space="preserve"> </w:t>
      </w:r>
      <w:r w:rsidRPr="003F4AF1">
        <w:rPr>
          <w:color w:val="333333"/>
        </w:rPr>
        <w:t>A</w:t>
      </w:r>
      <w:r w:rsidRPr="003F4AF1">
        <w:rPr>
          <w:color w:val="333333"/>
          <w:spacing w:val="-5"/>
        </w:rPr>
        <w:t xml:space="preserve"> </w:t>
      </w:r>
      <w:r w:rsidRPr="003F4AF1">
        <w:rPr>
          <w:color w:val="333333"/>
          <w:spacing w:val="8"/>
        </w:rPr>
        <w:t>p</w:t>
      </w:r>
      <w:r w:rsidRPr="003F4AF1">
        <w:rPr>
          <w:color w:val="333333"/>
          <w:spacing w:val="4"/>
        </w:rPr>
        <w:t>e</w:t>
      </w:r>
      <w:r w:rsidRPr="003F4AF1">
        <w:rPr>
          <w:color w:val="333333"/>
          <w:spacing w:val="-5"/>
        </w:rPr>
        <w:t>r</w:t>
      </w:r>
      <w:r w:rsidRPr="003F4AF1">
        <w:rPr>
          <w:color w:val="333333"/>
          <w:spacing w:val="15"/>
        </w:rPr>
        <w:t>s</w:t>
      </w:r>
      <w:r w:rsidRPr="003F4AF1">
        <w:rPr>
          <w:color w:val="333333"/>
          <w:spacing w:val="-8"/>
        </w:rPr>
        <w:t>o</w:t>
      </w:r>
      <w:r w:rsidRPr="003F4AF1">
        <w:rPr>
          <w:color w:val="333333"/>
          <w:spacing w:val="24"/>
        </w:rPr>
        <w:t>n</w:t>
      </w:r>
      <w:r w:rsidR="00F40040" w:rsidRPr="003F4AF1">
        <w:rPr>
          <w:color w:val="333333"/>
          <w:spacing w:val="24"/>
        </w:rPr>
        <w:t xml:space="preserve"> </w:t>
      </w:r>
      <w:r w:rsidRPr="003F4AF1">
        <w:rPr>
          <w:color w:val="333333"/>
          <w:spacing w:val="-18"/>
        </w:rPr>
        <w:t>m</w:t>
      </w:r>
      <w:r w:rsidRPr="003F4AF1">
        <w:rPr>
          <w:color w:val="333333"/>
          <w:spacing w:val="4"/>
        </w:rPr>
        <w:t>a</w:t>
      </w:r>
      <w:r w:rsidRPr="003F4AF1">
        <w:rPr>
          <w:color w:val="333333"/>
        </w:rPr>
        <w:t>y</w:t>
      </w:r>
      <w:r w:rsidRPr="003F4AF1">
        <w:rPr>
          <w:color w:val="333333"/>
          <w:spacing w:val="21"/>
        </w:rPr>
        <w:t xml:space="preserve"> </w:t>
      </w:r>
      <w:r w:rsidRPr="003F4AF1">
        <w:rPr>
          <w:color w:val="333333"/>
          <w:spacing w:val="8"/>
        </w:rPr>
        <w:t>ho</w:t>
      </w:r>
      <w:r w:rsidRPr="003F4AF1">
        <w:rPr>
          <w:color w:val="333333"/>
          <w:spacing w:val="-10"/>
        </w:rPr>
        <w:t>l</w:t>
      </w:r>
      <w:r w:rsidRPr="003F4AF1">
        <w:rPr>
          <w:color w:val="333333"/>
        </w:rPr>
        <w:t xml:space="preserve">d </w:t>
      </w:r>
      <w:r w:rsidRPr="003F4AF1">
        <w:rPr>
          <w:color w:val="333333"/>
          <w:spacing w:val="-18"/>
        </w:rPr>
        <w:t>m</w:t>
      </w:r>
      <w:r w:rsidRPr="003F4AF1">
        <w:rPr>
          <w:color w:val="333333"/>
          <w:spacing w:val="8"/>
        </w:rPr>
        <w:t>o</w:t>
      </w:r>
      <w:r w:rsidRPr="003F4AF1">
        <w:rPr>
          <w:color w:val="333333"/>
          <w:spacing w:val="-5"/>
        </w:rPr>
        <w:t>r</w:t>
      </w:r>
      <w:r w:rsidRPr="003F4AF1">
        <w:rPr>
          <w:color w:val="333333"/>
        </w:rPr>
        <w:t>e</w:t>
      </w:r>
      <w:r w:rsidRPr="003F4AF1">
        <w:rPr>
          <w:color w:val="333333"/>
          <w:spacing w:val="-1"/>
        </w:rPr>
        <w:t xml:space="preserve"> </w:t>
      </w:r>
      <w:r w:rsidRPr="003F4AF1">
        <w:rPr>
          <w:color w:val="333333"/>
          <w:spacing w:val="6"/>
        </w:rPr>
        <w:t>t</w:t>
      </w:r>
      <w:r w:rsidRPr="003F4AF1">
        <w:rPr>
          <w:color w:val="333333"/>
          <w:spacing w:val="8"/>
        </w:rPr>
        <w:t>h</w:t>
      </w:r>
      <w:r w:rsidRPr="003F4AF1">
        <w:rPr>
          <w:color w:val="333333"/>
          <w:spacing w:val="4"/>
        </w:rPr>
        <w:t>a</w:t>
      </w:r>
      <w:r w:rsidRPr="003F4AF1">
        <w:rPr>
          <w:color w:val="333333"/>
        </w:rPr>
        <w:t xml:space="preserve">n </w:t>
      </w:r>
      <w:r w:rsidRPr="003F4AF1">
        <w:rPr>
          <w:color w:val="333333"/>
          <w:spacing w:val="8"/>
        </w:rPr>
        <w:t>o</w:t>
      </w:r>
      <w:r w:rsidRPr="003F4AF1">
        <w:rPr>
          <w:color w:val="333333"/>
          <w:spacing w:val="-8"/>
        </w:rPr>
        <w:t>n</w:t>
      </w:r>
      <w:r w:rsidRPr="003F4AF1">
        <w:rPr>
          <w:color w:val="333333"/>
        </w:rPr>
        <w:t>e</w:t>
      </w:r>
      <w:r w:rsidRPr="003F4AF1">
        <w:rPr>
          <w:color w:val="333333"/>
          <w:spacing w:val="-7"/>
        </w:rPr>
        <w:t xml:space="preserve"> </w:t>
      </w:r>
      <w:r w:rsidRPr="003F4AF1">
        <w:rPr>
          <w:color w:val="333333"/>
          <w:spacing w:val="8"/>
        </w:rPr>
        <w:t>o</w:t>
      </w:r>
      <w:r w:rsidRPr="003F4AF1">
        <w:rPr>
          <w:color w:val="333333"/>
          <w:spacing w:val="-5"/>
        </w:rPr>
        <w:t>ff</w:t>
      </w:r>
      <w:r w:rsidRPr="003F4AF1">
        <w:rPr>
          <w:color w:val="333333"/>
          <w:spacing w:val="-10"/>
        </w:rPr>
        <w:t>i</w:t>
      </w:r>
      <w:r w:rsidRPr="003F4AF1">
        <w:rPr>
          <w:color w:val="333333"/>
          <w:spacing w:val="4"/>
        </w:rPr>
        <w:t>c</w:t>
      </w:r>
      <w:r w:rsidRPr="003F4AF1">
        <w:rPr>
          <w:color w:val="333333"/>
        </w:rPr>
        <w:t>e</w:t>
      </w:r>
      <w:r w:rsidRPr="003F4AF1">
        <w:rPr>
          <w:color w:val="333333"/>
          <w:spacing w:val="2"/>
        </w:rPr>
        <w:t xml:space="preserve"> </w:t>
      </w:r>
      <w:r w:rsidRPr="003F4AF1">
        <w:rPr>
          <w:color w:val="333333"/>
          <w:spacing w:val="8"/>
        </w:rPr>
        <w:t>o</w:t>
      </w:r>
      <w:r w:rsidRPr="003F4AF1">
        <w:rPr>
          <w:color w:val="333333"/>
        </w:rPr>
        <w:t>r</w:t>
      </w:r>
      <w:r w:rsidRPr="003F4AF1">
        <w:rPr>
          <w:color w:val="333333"/>
          <w:spacing w:val="-20"/>
        </w:rPr>
        <w:t xml:space="preserve"> </w:t>
      </w:r>
      <w:r w:rsidRPr="003F4AF1">
        <w:rPr>
          <w:color w:val="333333"/>
          <w:spacing w:val="8"/>
        </w:rPr>
        <w:t>po</w:t>
      </w:r>
      <w:r w:rsidRPr="003F4AF1">
        <w:rPr>
          <w:color w:val="333333"/>
          <w:spacing w:val="-1"/>
        </w:rPr>
        <w:t>s</w:t>
      </w:r>
      <w:r w:rsidRPr="003F4AF1">
        <w:rPr>
          <w:color w:val="333333"/>
          <w:spacing w:val="-10"/>
        </w:rPr>
        <w:t>i</w:t>
      </w:r>
      <w:r w:rsidRPr="003F4AF1">
        <w:rPr>
          <w:color w:val="333333"/>
          <w:spacing w:val="6"/>
        </w:rPr>
        <w:t>t</w:t>
      </w:r>
      <w:r w:rsidRPr="003F4AF1">
        <w:rPr>
          <w:color w:val="333333"/>
          <w:spacing w:val="-10"/>
        </w:rPr>
        <w:t>i</w:t>
      </w:r>
      <w:r w:rsidRPr="003F4AF1">
        <w:rPr>
          <w:color w:val="333333"/>
          <w:spacing w:val="8"/>
        </w:rPr>
        <w:t>o</w:t>
      </w:r>
      <w:r w:rsidRPr="003F4AF1">
        <w:rPr>
          <w:color w:val="333333"/>
          <w:spacing w:val="24"/>
        </w:rPr>
        <w:t>n</w:t>
      </w:r>
      <w:r w:rsidR="00F40040" w:rsidRPr="003F4AF1">
        <w:rPr>
          <w:color w:val="333333"/>
          <w:spacing w:val="24"/>
        </w:rPr>
        <w:t xml:space="preserve"> </w:t>
      </w:r>
      <w:r w:rsidRPr="003F4AF1">
        <w:rPr>
          <w:color w:val="333333"/>
          <w:spacing w:val="-10"/>
        </w:rPr>
        <w:t>i</w:t>
      </w:r>
      <w:r w:rsidRPr="003F4AF1">
        <w:rPr>
          <w:color w:val="333333"/>
        </w:rPr>
        <w:t>n</w:t>
      </w:r>
      <w:r w:rsidRPr="003F4AF1">
        <w:rPr>
          <w:color w:val="333333"/>
          <w:spacing w:val="16"/>
        </w:rPr>
        <w:t xml:space="preserve"> </w:t>
      </w:r>
      <w:r w:rsidRPr="003F4AF1">
        <w:rPr>
          <w:color w:val="333333"/>
          <w:w w:val="104"/>
        </w:rPr>
        <w:t>a</w:t>
      </w:r>
      <w:r w:rsidRPr="003F4AF1">
        <w:rPr>
          <w:color w:val="333333"/>
          <w:spacing w:val="-17"/>
        </w:rPr>
        <w:t xml:space="preserve"> </w:t>
      </w:r>
      <w:r w:rsidRPr="003F4AF1">
        <w:rPr>
          <w:color w:val="333333"/>
          <w:spacing w:val="-19"/>
          <w:w w:val="103"/>
        </w:rPr>
        <w:t>m</w:t>
      </w:r>
      <w:r w:rsidRPr="003F4AF1">
        <w:rPr>
          <w:color w:val="333333"/>
          <w:spacing w:val="8"/>
          <w:w w:val="103"/>
        </w:rPr>
        <w:t>un</w:t>
      </w:r>
      <w:r w:rsidRPr="003F4AF1">
        <w:rPr>
          <w:color w:val="333333"/>
          <w:spacing w:val="-10"/>
          <w:w w:val="103"/>
        </w:rPr>
        <w:t>i</w:t>
      </w:r>
      <w:r w:rsidRPr="003F4AF1">
        <w:rPr>
          <w:color w:val="333333"/>
          <w:spacing w:val="4"/>
          <w:w w:val="103"/>
        </w:rPr>
        <w:t>c</w:t>
      </w:r>
      <w:r w:rsidRPr="003F4AF1">
        <w:rPr>
          <w:color w:val="333333"/>
          <w:spacing w:val="-10"/>
          <w:w w:val="103"/>
        </w:rPr>
        <w:t>i</w:t>
      </w:r>
      <w:r w:rsidRPr="003F4AF1">
        <w:rPr>
          <w:color w:val="333333"/>
          <w:spacing w:val="8"/>
          <w:w w:val="103"/>
        </w:rPr>
        <w:t>p</w:t>
      </w:r>
      <w:r w:rsidRPr="003F4AF1">
        <w:rPr>
          <w:color w:val="333333"/>
          <w:spacing w:val="4"/>
          <w:w w:val="103"/>
        </w:rPr>
        <w:t>a</w:t>
      </w:r>
      <w:r w:rsidRPr="003F4AF1">
        <w:rPr>
          <w:color w:val="333333"/>
          <w:spacing w:val="23"/>
          <w:w w:val="103"/>
        </w:rPr>
        <w:t>l</w:t>
      </w:r>
      <w:r w:rsidR="00F40040" w:rsidRPr="003F4AF1">
        <w:rPr>
          <w:color w:val="333333"/>
          <w:spacing w:val="23"/>
          <w:w w:val="103"/>
        </w:rPr>
        <w:t xml:space="preserve"> </w:t>
      </w:r>
      <w:r w:rsidRPr="003F4AF1">
        <w:rPr>
          <w:color w:val="333333"/>
          <w:spacing w:val="8"/>
          <w:w w:val="103"/>
        </w:rPr>
        <w:t>gov</w:t>
      </w:r>
      <w:r w:rsidRPr="003F4AF1">
        <w:rPr>
          <w:color w:val="333333"/>
          <w:spacing w:val="4"/>
          <w:w w:val="103"/>
        </w:rPr>
        <w:t>e</w:t>
      </w:r>
      <w:r w:rsidRPr="003F4AF1">
        <w:rPr>
          <w:color w:val="333333"/>
          <w:spacing w:val="-5"/>
          <w:w w:val="103"/>
        </w:rPr>
        <w:t>r</w:t>
      </w:r>
      <w:r w:rsidRPr="003F4AF1">
        <w:rPr>
          <w:color w:val="333333"/>
          <w:spacing w:val="-8"/>
          <w:w w:val="103"/>
        </w:rPr>
        <w:t>n</w:t>
      </w:r>
      <w:r w:rsidRPr="003F4AF1">
        <w:rPr>
          <w:color w:val="333333"/>
          <w:spacing w:val="-19"/>
          <w:w w:val="103"/>
        </w:rPr>
        <w:t>m</w:t>
      </w:r>
      <w:r w:rsidRPr="003F4AF1">
        <w:rPr>
          <w:color w:val="333333"/>
          <w:spacing w:val="4"/>
          <w:w w:val="103"/>
        </w:rPr>
        <w:t>e</w:t>
      </w:r>
      <w:r w:rsidRPr="003F4AF1">
        <w:rPr>
          <w:color w:val="333333"/>
          <w:spacing w:val="8"/>
          <w:w w:val="103"/>
        </w:rPr>
        <w:t>n</w:t>
      </w:r>
      <w:r w:rsidRPr="003F4AF1">
        <w:rPr>
          <w:color w:val="333333"/>
          <w:spacing w:val="23"/>
          <w:w w:val="103"/>
        </w:rPr>
        <w:t>t</w:t>
      </w:r>
      <w:r w:rsidR="00F40040" w:rsidRPr="003F4AF1">
        <w:rPr>
          <w:color w:val="333333"/>
          <w:spacing w:val="23"/>
          <w:w w:val="103"/>
        </w:rPr>
        <w:t xml:space="preserve"> </w:t>
      </w:r>
      <w:r w:rsidRPr="003F4AF1">
        <w:rPr>
          <w:color w:val="333333"/>
          <w:spacing w:val="4"/>
          <w:w w:val="103"/>
        </w:rPr>
        <w:t>a</w:t>
      </w:r>
      <w:r w:rsidRPr="003F4AF1">
        <w:rPr>
          <w:color w:val="333333"/>
          <w:w w:val="103"/>
        </w:rPr>
        <w:t>s</w:t>
      </w:r>
      <w:r w:rsidRPr="003F4AF1">
        <w:rPr>
          <w:color w:val="333333"/>
          <w:spacing w:val="4"/>
          <w:w w:val="103"/>
        </w:rPr>
        <w:t xml:space="preserve"> </w:t>
      </w:r>
      <w:r w:rsidRPr="003F4AF1">
        <w:rPr>
          <w:color w:val="333333"/>
          <w:spacing w:val="6"/>
          <w:w w:val="104"/>
        </w:rPr>
        <w:t>t</w:t>
      </w:r>
      <w:r w:rsidRPr="003F4AF1">
        <w:rPr>
          <w:color w:val="333333"/>
          <w:spacing w:val="8"/>
          <w:w w:val="103"/>
        </w:rPr>
        <w:t>h</w:t>
      </w:r>
      <w:r w:rsidRPr="003F4AF1">
        <w:rPr>
          <w:color w:val="333333"/>
          <w:spacing w:val="20"/>
          <w:w w:val="104"/>
        </w:rPr>
        <w:t>e</w:t>
      </w:r>
      <w:r w:rsidR="00F40040" w:rsidRPr="003F4AF1">
        <w:rPr>
          <w:color w:val="333333"/>
          <w:spacing w:val="20"/>
          <w:w w:val="104"/>
        </w:rPr>
        <w:t xml:space="preserve"> </w:t>
      </w:r>
      <w:r w:rsidRPr="003F4AF1">
        <w:rPr>
          <w:color w:val="333333"/>
          <w:spacing w:val="8"/>
          <w:w w:val="103"/>
        </w:rPr>
        <w:t>go</w:t>
      </w:r>
      <w:r w:rsidRPr="003F4AF1">
        <w:rPr>
          <w:color w:val="333333"/>
          <w:spacing w:val="-8"/>
          <w:w w:val="103"/>
        </w:rPr>
        <w:t>v</w:t>
      </w:r>
      <w:r w:rsidRPr="003F4AF1">
        <w:rPr>
          <w:color w:val="333333"/>
          <w:spacing w:val="4"/>
          <w:w w:val="104"/>
        </w:rPr>
        <w:t>e</w:t>
      </w:r>
      <w:r w:rsidRPr="003F4AF1">
        <w:rPr>
          <w:color w:val="333333"/>
          <w:spacing w:val="-5"/>
          <w:w w:val="104"/>
        </w:rPr>
        <w:t>r</w:t>
      </w:r>
      <w:r w:rsidRPr="003F4AF1">
        <w:rPr>
          <w:color w:val="333333"/>
          <w:spacing w:val="-8"/>
          <w:w w:val="103"/>
        </w:rPr>
        <w:t>n</w:t>
      </w:r>
      <w:r w:rsidRPr="003F4AF1">
        <w:rPr>
          <w:color w:val="333333"/>
          <w:spacing w:val="-10"/>
          <w:w w:val="104"/>
        </w:rPr>
        <w:t>i</w:t>
      </w:r>
      <w:r w:rsidRPr="003F4AF1">
        <w:rPr>
          <w:color w:val="333333"/>
          <w:spacing w:val="8"/>
          <w:w w:val="103"/>
        </w:rPr>
        <w:t>n</w:t>
      </w:r>
      <w:r w:rsidRPr="003F4AF1">
        <w:rPr>
          <w:color w:val="333333"/>
          <w:w w:val="103"/>
        </w:rPr>
        <w:t>g</w:t>
      </w:r>
      <w:r w:rsidR="007B36AB" w:rsidRPr="003F4AF1">
        <w:rPr>
          <w:color w:val="333333"/>
          <w:w w:val="103"/>
        </w:rPr>
        <w:t xml:space="preserve"> </w:t>
      </w:r>
      <w:r w:rsidRPr="003F4AF1">
        <w:rPr>
          <w:color w:val="333333"/>
          <w:spacing w:val="8"/>
        </w:rPr>
        <w:t>bod</w:t>
      </w:r>
      <w:r w:rsidRPr="003F4AF1">
        <w:rPr>
          <w:color w:val="333333"/>
        </w:rPr>
        <w:t>y</w:t>
      </w:r>
      <w:r w:rsidRPr="003F4AF1">
        <w:rPr>
          <w:color w:val="333333"/>
          <w:spacing w:val="1"/>
        </w:rPr>
        <w:t xml:space="preserve"> </w:t>
      </w:r>
      <w:r w:rsidRPr="003F4AF1">
        <w:rPr>
          <w:color w:val="333333"/>
          <w:spacing w:val="-18"/>
        </w:rPr>
        <w:t>m</w:t>
      </w:r>
      <w:r w:rsidRPr="003F4AF1">
        <w:rPr>
          <w:color w:val="333333"/>
          <w:spacing w:val="4"/>
        </w:rPr>
        <w:t>a</w:t>
      </w:r>
      <w:r w:rsidRPr="003F4AF1">
        <w:rPr>
          <w:color w:val="333333"/>
        </w:rPr>
        <w:t>y</w:t>
      </w:r>
      <w:r w:rsidRPr="003F4AF1">
        <w:rPr>
          <w:color w:val="333333"/>
          <w:spacing w:val="1"/>
        </w:rPr>
        <w:t xml:space="preserve"> </w:t>
      </w:r>
      <w:r w:rsidRPr="003F4AF1">
        <w:rPr>
          <w:color w:val="333333"/>
          <w:spacing w:val="8"/>
        </w:rPr>
        <w:t>o</w:t>
      </w:r>
      <w:r w:rsidRPr="003F4AF1">
        <w:rPr>
          <w:color w:val="333333"/>
          <w:spacing w:val="-5"/>
        </w:rPr>
        <w:t>r</w:t>
      </w:r>
      <w:r w:rsidRPr="003F4AF1">
        <w:rPr>
          <w:color w:val="333333"/>
          <w:spacing w:val="8"/>
        </w:rPr>
        <w:t>d</w:t>
      </w:r>
      <w:r w:rsidRPr="003F4AF1">
        <w:rPr>
          <w:color w:val="333333"/>
          <w:spacing w:val="4"/>
        </w:rPr>
        <w:t>a</w:t>
      </w:r>
      <w:r w:rsidRPr="003F4AF1">
        <w:rPr>
          <w:color w:val="333333"/>
          <w:spacing w:val="-10"/>
        </w:rPr>
        <w:t>i</w:t>
      </w:r>
      <w:r w:rsidRPr="003F4AF1">
        <w:rPr>
          <w:color w:val="333333"/>
          <w:spacing w:val="8"/>
        </w:rPr>
        <w:t>n</w:t>
      </w:r>
      <w:r w:rsidRPr="003F4AF1">
        <w:rPr>
          <w:color w:val="333333"/>
        </w:rPr>
        <w:t>.</w:t>
      </w:r>
      <w:r w:rsidRPr="003F4AF1">
        <w:rPr>
          <w:color w:val="333333"/>
          <w:spacing w:val="-4"/>
        </w:rPr>
        <w:t xml:space="preserve"> </w:t>
      </w:r>
      <w:r w:rsidRPr="003F4AF1">
        <w:rPr>
          <w:color w:val="333333"/>
        </w:rPr>
        <w:t>A</w:t>
      </w:r>
      <w:r w:rsidRPr="003F4AF1">
        <w:rPr>
          <w:color w:val="333333"/>
          <w:spacing w:val="-5"/>
        </w:rPr>
        <w:t xml:space="preserve"> </w:t>
      </w:r>
      <w:r w:rsidRPr="003F4AF1">
        <w:rPr>
          <w:color w:val="333333"/>
          <w:spacing w:val="-18"/>
        </w:rPr>
        <w:t>m</w:t>
      </w:r>
      <w:r w:rsidRPr="003F4AF1">
        <w:rPr>
          <w:color w:val="333333"/>
          <w:spacing w:val="4"/>
        </w:rPr>
        <w:t>e</w:t>
      </w:r>
      <w:r w:rsidRPr="003F4AF1">
        <w:rPr>
          <w:color w:val="333333"/>
          <w:spacing w:val="-18"/>
        </w:rPr>
        <w:t>m</w:t>
      </w:r>
      <w:r w:rsidRPr="003F4AF1">
        <w:rPr>
          <w:color w:val="333333"/>
          <w:spacing w:val="8"/>
        </w:rPr>
        <w:t>b</w:t>
      </w:r>
      <w:r w:rsidRPr="003F4AF1">
        <w:rPr>
          <w:color w:val="333333"/>
          <w:spacing w:val="4"/>
        </w:rPr>
        <w:t>e</w:t>
      </w:r>
      <w:r w:rsidRPr="003F4AF1">
        <w:rPr>
          <w:color w:val="333333"/>
        </w:rPr>
        <w:t xml:space="preserve">r </w:t>
      </w:r>
      <w:r w:rsidRPr="003F4AF1">
        <w:rPr>
          <w:color w:val="333333"/>
          <w:spacing w:val="8"/>
        </w:rPr>
        <w:t>o</w:t>
      </w:r>
      <w:r w:rsidRPr="003F4AF1">
        <w:rPr>
          <w:color w:val="333333"/>
        </w:rPr>
        <w:t>f</w:t>
      </w:r>
      <w:r w:rsidRPr="003F4AF1">
        <w:rPr>
          <w:color w:val="333333"/>
          <w:spacing w:val="-20"/>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8"/>
          <w:w w:val="103"/>
        </w:rPr>
        <w:t>gov</w:t>
      </w:r>
      <w:r w:rsidRPr="003F4AF1">
        <w:rPr>
          <w:color w:val="333333"/>
          <w:spacing w:val="-12"/>
          <w:w w:val="103"/>
        </w:rPr>
        <w:t>e</w:t>
      </w:r>
      <w:r w:rsidRPr="003F4AF1">
        <w:rPr>
          <w:color w:val="333333"/>
          <w:spacing w:val="-5"/>
          <w:w w:val="103"/>
        </w:rPr>
        <w:t>r</w:t>
      </w:r>
      <w:r w:rsidRPr="003F4AF1">
        <w:rPr>
          <w:color w:val="333333"/>
          <w:spacing w:val="8"/>
          <w:w w:val="103"/>
        </w:rPr>
        <w:t>n</w:t>
      </w:r>
      <w:r w:rsidRPr="003F4AF1">
        <w:rPr>
          <w:color w:val="333333"/>
          <w:spacing w:val="-10"/>
          <w:w w:val="103"/>
        </w:rPr>
        <w:t>i</w:t>
      </w:r>
      <w:r w:rsidRPr="003F4AF1">
        <w:rPr>
          <w:color w:val="333333"/>
          <w:spacing w:val="8"/>
          <w:w w:val="103"/>
        </w:rPr>
        <w:t>n</w:t>
      </w:r>
      <w:r w:rsidRPr="003F4AF1">
        <w:rPr>
          <w:color w:val="333333"/>
          <w:spacing w:val="25"/>
          <w:w w:val="103"/>
        </w:rPr>
        <w:t>g</w:t>
      </w:r>
      <w:r w:rsidR="00F40040" w:rsidRPr="003F4AF1">
        <w:rPr>
          <w:color w:val="333333"/>
          <w:spacing w:val="25"/>
          <w:w w:val="103"/>
        </w:rPr>
        <w:t xml:space="preserve"> </w:t>
      </w:r>
      <w:r w:rsidRPr="003F4AF1">
        <w:rPr>
          <w:color w:val="333333"/>
          <w:spacing w:val="8"/>
          <w:w w:val="103"/>
        </w:rPr>
        <w:t>b</w:t>
      </w:r>
      <w:r w:rsidRPr="003F4AF1">
        <w:rPr>
          <w:color w:val="333333"/>
          <w:spacing w:val="-8"/>
          <w:w w:val="103"/>
        </w:rPr>
        <w:t>o</w:t>
      </w:r>
      <w:r w:rsidRPr="003F4AF1">
        <w:rPr>
          <w:color w:val="333333"/>
          <w:spacing w:val="8"/>
          <w:w w:val="103"/>
        </w:rPr>
        <w:t>d</w:t>
      </w:r>
      <w:r w:rsidRPr="003F4AF1">
        <w:rPr>
          <w:color w:val="333333"/>
          <w:spacing w:val="25"/>
          <w:w w:val="103"/>
        </w:rPr>
        <w:t>y</w:t>
      </w:r>
      <w:r w:rsidR="00F40040" w:rsidRPr="003F4AF1">
        <w:rPr>
          <w:color w:val="333333"/>
          <w:spacing w:val="25"/>
          <w:w w:val="103"/>
        </w:rPr>
        <w:t xml:space="preserve"> </w:t>
      </w:r>
      <w:r w:rsidRPr="003F4AF1">
        <w:rPr>
          <w:color w:val="333333"/>
          <w:spacing w:val="15"/>
          <w:w w:val="103"/>
        </w:rPr>
        <w:t>s</w:t>
      </w:r>
      <w:r w:rsidRPr="003F4AF1">
        <w:rPr>
          <w:color w:val="333333"/>
          <w:spacing w:val="-8"/>
          <w:w w:val="103"/>
        </w:rPr>
        <w:t>h</w:t>
      </w:r>
      <w:r w:rsidRPr="003F4AF1">
        <w:rPr>
          <w:color w:val="333333"/>
          <w:spacing w:val="4"/>
          <w:w w:val="103"/>
        </w:rPr>
        <w:t>a</w:t>
      </w:r>
      <w:r w:rsidRPr="003F4AF1">
        <w:rPr>
          <w:color w:val="333333"/>
          <w:spacing w:val="-10"/>
          <w:w w:val="103"/>
        </w:rPr>
        <w:t>l</w:t>
      </w:r>
      <w:r w:rsidRPr="003F4AF1">
        <w:rPr>
          <w:color w:val="333333"/>
          <w:spacing w:val="23"/>
          <w:w w:val="103"/>
        </w:rPr>
        <w:t>l</w:t>
      </w:r>
      <w:r w:rsidR="00F40040" w:rsidRPr="003F4AF1">
        <w:rPr>
          <w:color w:val="333333"/>
          <w:spacing w:val="23"/>
          <w:w w:val="103"/>
        </w:rPr>
        <w:t xml:space="preserve"> </w:t>
      </w:r>
      <w:r w:rsidRPr="003F4AF1">
        <w:rPr>
          <w:color w:val="333333"/>
          <w:spacing w:val="8"/>
          <w:w w:val="103"/>
        </w:rPr>
        <w:t>no</w:t>
      </w:r>
      <w:r w:rsidRPr="003F4AF1">
        <w:rPr>
          <w:color w:val="333333"/>
          <w:w w:val="103"/>
        </w:rPr>
        <w:t>t</w:t>
      </w:r>
      <w:r w:rsidRPr="003F4AF1">
        <w:rPr>
          <w:color w:val="333333"/>
          <w:spacing w:val="-13"/>
          <w:w w:val="103"/>
        </w:rPr>
        <w:t xml:space="preserve"> </w:t>
      </w:r>
      <w:r w:rsidRPr="003F4AF1">
        <w:rPr>
          <w:color w:val="333333"/>
          <w:spacing w:val="-5"/>
        </w:rPr>
        <w:t>r</w:t>
      </w:r>
      <w:r w:rsidRPr="003F4AF1">
        <w:rPr>
          <w:color w:val="333333"/>
          <w:spacing w:val="4"/>
        </w:rPr>
        <w:t>ece</w:t>
      </w:r>
      <w:r w:rsidRPr="003F4AF1">
        <w:rPr>
          <w:color w:val="333333"/>
          <w:spacing w:val="-10"/>
        </w:rPr>
        <w:t>i</w:t>
      </w:r>
      <w:r w:rsidRPr="003F4AF1">
        <w:rPr>
          <w:color w:val="333333"/>
          <w:spacing w:val="-8"/>
        </w:rPr>
        <w:t>v</w:t>
      </w:r>
      <w:r w:rsidRPr="003F4AF1">
        <w:rPr>
          <w:color w:val="333333"/>
        </w:rPr>
        <w:t>e</w:t>
      </w:r>
      <w:r w:rsidRPr="003F4AF1">
        <w:rPr>
          <w:color w:val="333333"/>
          <w:spacing w:val="6"/>
        </w:rPr>
        <w:t xml:space="preserve"> </w:t>
      </w:r>
      <w:r w:rsidRPr="003F4AF1">
        <w:rPr>
          <w:color w:val="333333"/>
          <w:spacing w:val="4"/>
        </w:rPr>
        <w:t>c</w:t>
      </w:r>
      <w:r w:rsidRPr="003F4AF1">
        <w:rPr>
          <w:color w:val="333333"/>
          <w:spacing w:val="8"/>
        </w:rPr>
        <w:t>o</w:t>
      </w:r>
      <w:r w:rsidRPr="003F4AF1">
        <w:rPr>
          <w:color w:val="333333"/>
          <w:spacing w:val="-18"/>
        </w:rPr>
        <w:t>m</w:t>
      </w:r>
      <w:r w:rsidRPr="003F4AF1">
        <w:rPr>
          <w:color w:val="333333"/>
          <w:spacing w:val="8"/>
        </w:rPr>
        <w:t>p</w:t>
      </w:r>
      <w:r w:rsidRPr="003F4AF1">
        <w:rPr>
          <w:color w:val="333333"/>
          <w:spacing w:val="-12"/>
        </w:rPr>
        <w:t>e</w:t>
      </w:r>
      <w:r w:rsidRPr="003F4AF1">
        <w:rPr>
          <w:color w:val="333333"/>
          <w:spacing w:val="8"/>
        </w:rPr>
        <w:t>n</w:t>
      </w:r>
      <w:r w:rsidRPr="003F4AF1">
        <w:rPr>
          <w:color w:val="333333"/>
          <w:spacing w:val="-1"/>
        </w:rPr>
        <w:t>s</w:t>
      </w:r>
      <w:r w:rsidRPr="003F4AF1">
        <w:rPr>
          <w:color w:val="333333"/>
          <w:spacing w:val="-12"/>
        </w:rPr>
        <w:t>a</w:t>
      </w:r>
      <w:r w:rsidRPr="003F4AF1">
        <w:rPr>
          <w:color w:val="333333"/>
          <w:spacing w:val="6"/>
        </w:rPr>
        <w:t>t</w:t>
      </w:r>
      <w:r w:rsidRPr="003F4AF1">
        <w:rPr>
          <w:color w:val="333333"/>
          <w:spacing w:val="-10"/>
        </w:rPr>
        <w:t>i</w:t>
      </w:r>
      <w:r w:rsidRPr="003F4AF1">
        <w:rPr>
          <w:color w:val="333333"/>
          <w:spacing w:val="-8"/>
        </w:rPr>
        <w:t>o</w:t>
      </w:r>
      <w:r w:rsidRPr="003F4AF1">
        <w:rPr>
          <w:color w:val="333333"/>
        </w:rPr>
        <w:t>n</w:t>
      </w:r>
      <w:r w:rsidRPr="003F4AF1">
        <w:rPr>
          <w:color w:val="333333"/>
          <w:spacing w:val="29"/>
        </w:rPr>
        <w:t xml:space="preserve"> </w:t>
      </w:r>
      <w:r w:rsidRPr="003F4AF1">
        <w:rPr>
          <w:color w:val="333333"/>
          <w:spacing w:val="-5"/>
        </w:rPr>
        <w:t>f</w:t>
      </w:r>
      <w:r w:rsidRPr="003F4AF1">
        <w:rPr>
          <w:color w:val="333333"/>
          <w:spacing w:val="8"/>
        </w:rPr>
        <w:t>o</w:t>
      </w:r>
      <w:r w:rsidRPr="003F4AF1">
        <w:rPr>
          <w:color w:val="333333"/>
        </w:rPr>
        <w:t>r</w:t>
      </w:r>
      <w:r w:rsidRPr="003F4AF1">
        <w:rPr>
          <w:color w:val="333333"/>
          <w:spacing w:val="-17"/>
        </w:rPr>
        <w:t xml:space="preserve"> </w:t>
      </w:r>
      <w:r w:rsidRPr="003F4AF1">
        <w:rPr>
          <w:color w:val="333333"/>
          <w:spacing w:val="15"/>
        </w:rPr>
        <w:t>s</w:t>
      </w:r>
      <w:r w:rsidRPr="003F4AF1">
        <w:rPr>
          <w:color w:val="333333"/>
          <w:spacing w:val="4"/>
        </w:rPr>
        <w:t>e</w:t>
      </w:r>
      <w:r w:rsidRPr="003F4AF1">
        <w:rPr>
          <w:color w:val="333333"/>
          <w:spacing w:val="-5"/>
        </w:rPr>
        <w:t>r</w:t>
      </w:r>
      <w:r w:rsidRPr="003F4AF1">
        <w:rPr>
          <w:color w:val="333333"/>
          <w:spacing w:val="-8"/>
        </w:rPr>
        <w:t>v</w:t>
      </w:r>
      <w:r w:rsidRPr="003F4AF1">
        <w:rPr>
          <w:color w:val="333333"/>
          <w:spacing w:val="-10"/>
        </w:rPr>
        <w:t>i</w:t>
      </w:r>
      <w:r w:rsidRPr="003F4AF1">
        <w:rPr>
          <w:color w:val="333333"/>
          <w:spacing w:val="4"/>
        </w:rPr>
        <w:t>c</w:t>
      </w:r>
      <w:r w:rsidRPr="003F4AF1">
        <w:rPr>
          <w:color w:val="333333"/>
        </w:rPr>
        <w:t>e</w:t>
      </w:r>
      <w:r w:rsidRPr="003F4AF1">
        <w:rPr>
          <w:color w:val="333333"/>
          <w:spacing w:val="6"/>
        </w:rPr>
        <w:t xml:space="preserve"> </w:t>
      </w:r>
      <w:r w:rsidRPr="003F4AF1">
        <w:rPr>
          <w:color w:val="333333"/>
          <w:spacing w:val="-10"/>
        </w:rPr>
        <w:t>i</w:t>
      </w:r>
      <w:r w:rsidRPr="003F4AF1">
        <w:rPr>
          <w:color w:val="333333"/>
        </w:rPr>
        <w:t>n</w:t>
      </w:r>
      <w:r w:rsidRPr="003F4AF1">
        <w:rPr>
          <w:color w:val="333333"/>
          <w:spacing w:val="-7"/>
        </w:rPr>
        <w:t xml:space="preserve"> </w:t>
      </w:r>
      <w:r w:rsidRPr="003F4AF1">
        <w:rPr>
          <w:color w:val="333333"/>
          <w:spacing w:val="4"/>
          <w:w w:val="104"/>
        </w:rPr>
        <w:t>a</w:t>
      </w:r>
      <w:r w:rsidRPr="003F4AF1">
        <w:rPr>
          <w:color w:val="333333"/>
          <w:spacing w:val="8"/>
          <w:w w:val="103"/>
        </w:rPr>
        <w:t>n</w:t>
      </w:r>
      <w:r w:rsidRPr="003F4AF1">
        <w:rPr>
          <w:color w:val="333333"/>
          <w:w w:val="103"/>
        </w:rPr>
        <w:t>y</w:t>
      </w:r>
      <w:r w:rsidRPr="003F4AF1">
        <w:rPr>
          <w:color w:val="333333"/>
          <w:spacing w:val="-12"/>
        </w:rPr>
        <w:t xml:space="preserve"> </w:t>
      </w:r>
      <w:r w:rsidRPr="003F4AF1">
        <w:rPr>
          <w:color w:val="333333"/>
          <w:spacing w:val="-18"/>
        </w:rPr>
        <w:t>m</w:t>
      </w:r>
      <w:r w:rsidRPr="003F4AF1">
        <w:rPr>
          <w:color w:val="333333"/>
          <w:spacing w:val="8"/>
        </w:rPr>
        <w:t>un</w:t>
      </w:r>
      <w:r w:rsidRPr="003F4AF1">
        <w:rPr>
          <w:color w:val="333333"/>
          <w:spacing w:val="-10"/>
        </w:rPr>
        <w:t>i</w:t>
      </w:r>
      <w:r w:rsidRPr="003F4AF1">
        <w:rPr>
          <w:color w:val="333333"/>
          <w:spacing w:val="4"/>
        </w:rPr>
        <w:t>c</w:t>
      </w:r>
      <w:r w:rsidRPr="003F4AF1">
        <w:rPr>
          <w:color w:val="333333"/>
          <w:spacing w:val="-10"/>
        </w:rPr>
        <w:t>i</w:t>
      </w:r>
      <w:r w:rsidRPr="003F4AF1">
        <w:rPr>
          <w:color w:val="333333"/>
          <w:spacing w:val="8"/>
        </w:rPr>
        <w:t>p</w:t>
      </w:r>
      <w:r w:rsidRPr="003F4AF1">
        <w:rPr>
          <w:color w:val="333333"/>
          <w:spacing w:val="-12"/>
        </w:rPr>
        <w:t>a</w:t>
      </w:r>
      <w:r w:rsidRPr="003F4AF1">
        <w:rPr>
          <w:color w:val="333333"/>
          <w:spacing w:val="22"/>
        </w:rPr>
        <w:t>l</w:t>
      </w:r>
      <w:r w:rsidR="00F40040" w:rsidRPr="003F4AF1">
        <w:rPr>
          <w:color w:val="333333"/>
          <w:spacing w:val="22"/>
        </w:rPr>
        <w:t xml:space="preserve"> </w:t>
      </w:r>
      <w:r w:rsidRPr="003F4AF1">
        <w:rPr>
          <w:color w:val="333333"/>
          <w:spacing w:val="8"/>
        </w:rPr>
        <w:t>o</w:t>
      </w:r>
      <w:r w:rsidRPr="003F4AF1">
        <w:rPr>
          <w:color w:val="333333"/>
          <w:spacing w:val="-5"/>
        </w:rPr>
        <w:t>ff</w:t>
      </w:r>
      <w:r w:rsidRPr="003F4AF1">
        <w:rPr>
          <w:color w:val="333333"/>
          <w:spacing w:val="-10"/>
        </w:rPr>
        <w:t>i</w:t>
      </w:r>
      <w:r w:rsidRPr="003F4AF1">
        <w:rPr>
          <w:color w:val="333333"/>
          <w:spacing w:val="4"/>
        </w:rPr>
        <w:t>c</w:t>
      </w:r>
      <w:r w:rsidRPr="003F4AF1">
        <w:rPr>
          <w:color w:val="333333"/>
        </w:rPr>
        <w:t>e</w:t>
      </w:r>
      <w:r w:rsidRPr="003F4AF1">
        <w:rPr>
          <w:color w:val="333333"/>
          <w:spacing w:val="32"/>
        </w:rPr>
        <w:t xml:space="preserve"> </w:t>
      </w:r>
      <w:r w:rsidRPr="003F4AF1">
        <w:rPr>
          <w:color w:val="333333"/>
          <w:spacing w:val="8"/>
        </w:rPr>
        <w:t>o</w:t>
      </w:r>
      <w:r w:rsidRPr="003F4AF1">
        <w:rPr>
          <w:color w:val="333333"/>
        </w:rPr>
        <w:t>r</w:t>
      </w:r>
      <w:r w:rsidRPr="003F4AF1">
        <w:rPr>
          <w:color w:val="333333"/>
          <w:spacing w:val="8"/>
        </w:rPr>
        <w:t xml:space="preserve"> po</w:t>
      </w:r>
      <w:r w:rsidRPr="003F4AF1">
        <w:rPr>
          <w:color w:val="333333"/>
          <w:spacing w:val="15"/>
        </w:rPr>
        <w:t>s</w:t>
      </w:r>
      <w:r w:rsidRPr="003F4AF1">
        <w:rPr>
          <w:color w:val="333333"/>
          <w:spacing w:val="-10"/>
        </w:rPr>
        <w:t>i</w:t>
      </w:r>
      <w:r w:rsidRPr="003F4AF1">
        <w:rPr>
          <w:color w:val="333333"/>
          <w:spacing w:val="6"/>
        </w:rPr>
        <w:t>t</w:t>
      </w:r>
      <w:r w:rsidRPr="003F4AF1">
        <w:rPr>
          <w:color w:val="333333"/>
          <w:spacing w:val="-10"/>
        </w:rPr>
        <w:t>i</w:t>
      </w:r>
      <w:r w:rsidRPr="003F4AF1">
        <w:rPr>
          <w:color w:val="333333"/>
          <w:spacing w:val="8"/>
        </w:rPr>
        <w:t>o</w:t>
      </w:r>
      <w:r w:rsidRPr="003F4AF1">
        <w:rPr>
          <w:color w:val="333333"/>
          <w:spacing w:val="24"/>
        </w:rPr>
        <w:t>n</w:t>
      </w:r>
      <w:r w:rsidR="00F40040" w:rsidRPr="003F4AF1">
        <w:rPr>
          <w:color w:val="333333"/>
          <w:spacing w:val="24"/>
        </w:rPr>
        <w:t xml:space="preserve"> </w:t>
      </w:r>
      <w:r w:rsidRPr="003F4AF1">
        <w:rPr>
          <w:color w:val="333333"/>
          <w:spacing w:val="8"/>
        </w:rPr>
        <w:t>o</w:t>
      </w:r>
      <w:r w:rsidRPr="003F4AF1">
        <w:rPr>
          <w:color w:val="333333"/>
          <w:spacing w:val="6"/>
        </w:rPr>
        <w:t>t</w:t>
      </w:r>
      <w:r w:rsidRPr="003F4AF1">
        <w:rPr>
          <w:color w:val="333333"/>
          <w:spacing w:val="-8"/>
        </w:rPr>
        <w:t>h</w:t>
      </w:r>
      <w:r w:rsidRPr="003F4AF1">
        <w:rPr>
          <w:color w:val="333333"/>
          <w:spacing w:val="4"/>
        </w:rPr>
        <w:t>e</w:t>
      </w:r>
      <w:r w:rsidRPr="003F4AF1">
        <w:rPr>
          <w:color w:val="333333"/>
        </w:rPr>
        <w:t>r</w:t>
      </w:r>
      <w:r w:rsidRPr="003F4AF1">
        <w:rPr>
          <w:color w:val="333333"/>
          <w:spacing w:val="12"/>
        </w:rPr>
        <w:t xml:space="preserve"> </w:t>
      </w:r>
      <w:r w:rsidRPr="003F4AF1">
        <w:rPr>
          <w:color w:val="333333"/>
          <w:spacing w:val="6"/>
        </w:rPr>
        <w:t>t</w:t>
      </w:r>
      <w:r w:rsidRPr="003F4AF1">
        <w:rPr>
          <w:color w:val="333333"/>
          <w:spacing w:val="8"/>
        </w:rPr>
        <w:t>h</w:t>
      </w:r>
      <w:r w:rsidRPr="003F4AF1">
        <w:rPr>
          <w:color w:val="333333"/>
          <w:spacing w:val="-12"/>
        </w:rPr>
        <w:t>a</w:t>
      </w:r>
      <w:r w:rsidRPr="003F4AF1">
        <w:rPr>
          <w:color w:val="333333"/>
        </w:rPr>
        <w:t xml:space="preserve">n </w:t>
      </w:r>
      <w:r w:rsidRPr="003F4AF1">
        <w:rPr>
          <w:color w:val="333333"/>
          <w:spacing w:val="8"/>
        </w:rPr>
        <w:t>h</w:t>
      </w:r>
      <w:r w:rsidRPr="003F4AF1">
        <w:rPr>
          <w:color w:val="333333"/>
          <w:spacing w:val="-10"/>
        </w:rPr>
        <w:t>i</w:t>
      </w:r>
      <w:r w:rsidRPr="003F4AF1">
        <w:rPr>
          <w:color w:val="333333"/>
        </w:rPr>
        <w:t>s</w:t>
      </w:r>
      <w:r w:rsidRPr="003F4AF1">
        <w:rPr>
          <w:color w:val="333333"/>
          <w:spacing w:val="4"/>
        </w:rPr>
        <w:t xml:space="preserve"> </w:t>
      </w:r>
      <w:r w:rsidRPr="003F4AF1">
        <w:rPr>
          <w:color w:val="333333"/>
          <w:spacing w:val="4"/>
          <w:w w:val="104"/>
        </w:rPr>
        <w:t>e</w:t>
      </w:r>
      <w:r w:rsidRPr="003F4AF1">
        <w:rPr>
          <w:color w:val="333333"/>
          <w:spacing w:val="-10"/>
          <w:w w:val="104"/>
        </w:rPr>
        <w:t>l</w:t>
      </w:r>
      <w:r w:rsidRPr="003F4AF1">
        <w:rPr>
          <w:color w:val="333333"/>
          <w:spacing w:val="4"/>
          <w:w w:val="104"/>
        </w:rPr>
        <w:t>ec</w:t>
      </w:r>
      <w:r w:rsidRPr="003F4AF1">
        <w:rPr>
          <w:color w:val="333333"/>
          <w:spacing w:val="-10"/>
          <w:w w:val="104"/>
        </w:rPr>
        <w:t>t</w:t>
      </w:r>
      <w:r w:rsidRPr="003F4AF1">
        <w:rPr>
          <w:color w:val="333333"/>
          <w:spacing w:val="4"/>
          <w:w w:val="104"/>
        </w:rPr>
        <w:t>e</w:t>
      </w:r>
      <w:r w:rsidRPr="003F4AF1">
        <w:rPr>
          <w:color w:val="333333"/>
          <w:spacing w:val="24"/>
          <w:w w:val="103"/>
        </w:rPr>
        <w:t>d</w:t>
      </w:r>
      <w:r w:rsidR="00F40040" w:rsidRPr="003F4AF1">
        <w:rPr>
          <w:color w:val="333333"/>
          <w:spacing w:val="24"/>
          <w:w w:val="103"/>
        </w:rPr>
        <w:t xml:space="preserve"> </w:t>
      </w:r>
      <w:r w:rsidRPr="003F4AF1">
        <w:rPr>
          <w:color w:val="333333"/>
          <w:spacing w:val="8"/>
          <w:w w:val="103"/>
        </w:rPr>
        <w:t>o</w:t>
      </w:r>
      <w:r w:rsidRPr="003F4AF1">
        <w:rPr>
          <w:color w:val="333333"/>
          <w:spacing w:val="-5"/>
          <w:w w:val="104"/>
        </w:rPr>
        <w:t>ff</w:t>
      </w:r>
      <w:r w:rsidRPr="003F4AF1">
        <w:rPr>
          <w:color w:val="333333"/>
          <w:spacing w:val="-10"/>
          <w:w w:val="104"/>
        </w:rPr>
        <w:t>i</w:t>
      </w:r>
      <w:r w:rsidRPr="003F4AF1">
        <w:rPr>
          <w:color w:val="333333"/>
          <w:spacing w:val="4"/>
          <w:w w:val="104"/>
        </w:rPr>
        <w:t>ce</w:t>
      </w:r>
      <w:r w:rsidRPr="003F4AF1">
        <w:rPr>
          <w:color w:val="333333"/>
          <w:w w:val="103"/>
        </w:rPr>
        <w:t>.</w:t>
      </w:r>
    </w:p>
    <w:p w14:paraId="18D7EAED" w14:textId="77777777" w:rsidR="00395D1E" w:rsidRPr="001C04D6" w:rsidRDefault="00395D1E" w:rsidP="00197623">
      <w:pPr>
        <w:ind w:left="115"/>
        <w:rPr>
          <w:sz w:val="16"/>
          <w:szCs w:val="16"/>
        </w:rPr>
      </w:pPr>
    </w:p>
    <w:p w14:paraId="01F062E8" w14:textId="5FF3CE22" w:rsidR="00F9154A" w:rsidRPr="00197623" w:rsidRDefault="00F9154A" w:rsidP="00197623">
      <w:pPr>
        <w:ind w:left="108"/>
        <w:rPr>
          <w:b/>
          <w:i/>
          <w:spacing w:val="-3"/>
          <w:sz w:val="22"/>
          <w:szCs w:val="22"/>
        </w:rPr>
      </w:pPr>
      <w:r w:rsidRPr="00197623">
        <w:rPr>
          <w:b/>
          <w:i/>
          <w:spacing w:val="-3"/>
          <w:sz w:val="22"/>
          <w:szCs w:val="22"/>
        </w:rPr>
        <w:t xml:space="preserve">Title 11 O.S., Section 8-109 - </w:t>
      </w:r>
      <w:r w:rsidR="003C4FC4" w:rsidRPr="00197623">
        <w:rPr>
          <w:b/>
          <w:i/>
          <w:spacing w:val="-3"/>
          <w:sz w:val="22"/>
          <w:szCs w:val="22"/>
        </w:rPr>
        <w:t>Vacancies in Office</w:t>
      </w:r>
    </w:p>
    <w:p w14:paraId="4500FE91" w14:textId="76F43227" w:rsidR="00F9154A" w:rsidRPr="003F4AF1" w:rsidRDefault="00714C76" w:rsidP="00197623">
      <w:pPr>
        <w:ind w:left="108"/>
        <w:rPr>
          <w:bCs/>
          <w:iCs/>
          <w:spacing w:val="-3"/>
        </w:rPr>
      </w:pPr>
      <w:r w:rsidRPr="003F4AF1">
        <w:rPr>
          <w:bCs/>
          <w:iCs/>
          <w:spacing w:val="-3"/>
        </w:rPr>
        <w:t>A. When a vacancy occurs in an office of an elected municipal official except the mayor, the governing body shall appoint, by a majority vote of the remaining members, a person to fill the vacancy until the next general municipal election, or the next biennial town meeting if the municipality is subject to the Oklahoma Town Meeting Act, Section 11-16-301 et seq. of this title, and to serve until a successor is elected and qualified. Any vacancy shall then be filled at the next general municipal election or biennial town meeting by election of a person to complete the balance of any unexpired term. If the vacancy has not been filled within sixty (60) days after it occurs, the governing body shall call for a special election or a special town meeting for the purpose of filling the vacancy for the duration of the unexpired term unless said vacancy occurs or said election would occur within one hundred twenty (120) days prior to the first day of the filing period for the next general municipal election or within one hundred twenty (120) days prior to the next biennial town meeting. If a vacancy is not filled by the special election or at a special town meeting, it shall be filled by appointment as provided for in this subsection.</w:t>
      </w:r>
    </w:p>
    <w:p w14:paraId="3866D6BE" w14:textId="77777777" w:rsidR="00395D1E" w:rsidRPr="001C04D6" w:rsidRDefault="00395D1E" w:rsidP="00197623">
      <w:pPr>
        <w:ind w:left="115"/>
        <w:rPr>
          <w:bCs/>
          <w:iCs/>
          <w:spacing w:val="-3"/>
          <w:sz w:val="16"/>
          <w:szCs w:val="16"/>
        </w:rPr>
      </w:pPr>
    </w:p>
    <w:p w14:paraId="2C83063D" w14:textId="2A96A7A8" w:rsidR="002049A2" w:rsidRPr="00197623" w:rsidRDefault="00D719A8" w:rsidP="00197623">
      <w:pPr>
        <w:ind w:left="108"/>
        <w:rPr>
          <w:sz w:val="22"/>
          <w:szCs w:val="22"/>
        </w:rPr>
      </w:pPr>
      <w:r w:rsidRPr="00197623">
        <w:rPr>
          <w:b/>
          <w:i/>
          <w:spacing w:val="-3"/>
          <w:sz w:val="22"/>
          <w:szCs w:val="22"/>
        </w:rPr>
        <w:t>Titl</w:t>
      </w:r>
      <w:r w:rsidRPr="00197623">
        <w:rPr>
          <w:b/>
          <w:i/>
          <w:sz w:val="22"/>
          <w:szCs w:val="22"/>
        </w:rPr>
        <w:t>e</w:t>
      </w:r>
      <w:r w:rsidRPr="00197623">
        <w:rPr>
          <w:b/>
          <w:i/>
          <w:spacing w:val="10"/>
          <w:sz w:val="22"/>
          <w:szCs w:val="22"/>
        </w:rPr>
        <w:t xml:space="preserve"> </w:t>
      </w:r>
      <w:r w:rsidRPr="00197623">
        <w:rPr>
          <w:b/>
          <w:i/>
          <w:spacing w:val="8"/>
          <w:sz w:val="22"/>
          <w:szCs w:val="22"/>
        </w:rPr>
        <w:t>2</w:t>
      </w:r>
      <w:r w:rsidRPr="00197623">
        <w:rPr>
          <w:b/>
          <w:i/>
          <w:sz w:val="22"/>
          <w:szCs w:val="22"/>
        </w:rPr>
        <w:t>6</w:t>
      </w:r>
      <w:r w:rsidRPr="00197623">
        <w:rPr>
          <w:b/>
          <w:i/>
          <w:spacing w:val="-4"/>
          <w:sz w:val="22"/>
          <w:szCs w:val="22"/>
        </w:rPr>
        <w:t xml:space="preserve"> </w:t>
      </w:r>
      <w:r w:rsidRPr="00197623">
        <w:rPr>
          <w:b/>
          <w:i/>
          <w:spacing w:val="3"/>
          <w:sz w:val="22"/>
          <w:szCs w:val="22"/>
        </w:rPr>
        <w:t>O</w:t>
      </w:r>
      <w:r w:rsidRPr="00197623">
        <w:rPr>
          <w:b/>
          <w:i/>
          <w:spacing w:val="4"/>
          <w:sz w:val="22"/>
          <w:szCs w:val="22"/>
        </w:rPr>
        <w:t>.</w:t>
      </w:r>
      <w:r w:rsidRPr="00197623">
        <w:rPr>
          <w:b/>
          <w:i/>
          <w:spacing w:val="-5"/>
          <w:sz w:val="22"/>
          <w:szCs w:val="22"/>
        </w:rPr>
        <w:t>S</w:t>
      </w:r>
      <w:r w:rsidRPr="00197623">
        <w:rPr>
          <w:b/>
          <w:i/>
          <w:spacing w:val="4"/>
          <w:sz w:val="22"/>
          <w:szCs w:val="22"/>
        </w:rPr>
        <w:t>.</w:t>
      </w:r>
      <w:r w:rsidRPr="00197623">
        <w:rPr>
          <w:b/>
          <w:i/>
          <w:sz w:val="22"/>
          <w:szCs w:val="22"/>
        </w:rPr>
        <w:t>,</w:t>
      </w:r>
      <w:r w:rsidRPr="00197623">
        <w:rPr>
          <w:b/>
          <w:i/>
          <w:spacing w:val="-8"/>
          <w:sz w:val="22"/>
          <w:szCs w:val="22"/>
        </w:rPr>
        <w:t xml:space="preserve"> </w:t>
      </w:r>
      <w:r w:rsidRPr="00197623">
        <w:rPr>
          <w:b/>
          <w:i/>
          <w:spacing w:val="-5"/>
          <w:sz w:val="22"/>
          <w:szCs w:val="22"/>
        </w:rPr>
        <w:t>S</w:t>
      </w:r>
      <w:r w:rsidRPr="00197623">
        <w:rPr>
          <w:b/>
          <w:i/>
          <w:spacing w:val="5"/>
          <w:sz w:val="22"/>
          <w:szCs w:val="22"/>
        </w:rPr>
        <w:t>ec</w:t>
      </w:r>
      <w:r w:rsidRPr="00197623">
        <w:rPr>
          <w:b/>
          <w:i/>
          <w:spacing w:val="-3"/>
          <w:sz w:val="22"/>
          <w:szCs w:val="22"/>
        </w:rPr>
        <w:t>ti</w:t>
      </w:r>
      <w:r w:rsidRPr="00197623">
        <w:rPr>
          <w:b/>
          <w:i/>
          <w:spacing w:val="-8"/>
          <w:sz w:val="22"/>
          <w:szCs w:val="22"/>
        </w:rPr>
        <w:t>o</w:t>
      </w:r>
      <w:r w:rsidRPr="00197623">
        <w:rPr>
          <w:b/>
          <w:i/>
          <w:sz w:val="22"/>
          <w:szCs w:val="22"/>
        </w:rPr>
        <w:t>n</w:t>
      </w:r>
      <w:r w:rsidRPr="00197623">
        <w:rPr>
          <w:b/>
          <w:i/>
          <w:spacing w:val="15"/>
          <w:sz w:val="22"/>
          <w:szCs w:val="22"/>
        </w:rPr>
        <w:t xml:space="preserve"> </w:t>
      </w:r>
      <w:r w:rsidRPr="00197623">
        <w:rPr>
          <w:b/>
          <w:i/>
          <w:spacing w:val="8"/>
          <w:sz w:val="22"/>
          <w:szCs w:val="22"/>
        </w:rPr>
        <w:t>4</w:t>
      </w:r>
      <w:r w:rsidRPr="00197623">
        <w:rPr>
          <w:b/>
          <w:i/>
          <w:sz w:val="22"/>
          <w:szCs w:val="22"/>
        </w:rPr>
        <w:t>-</w:t>
      </w:r>
      <w:r w:rsidRPr="00197623">
        <w:rPr>
          <w:b/>
          <w:i/>
          <w:spacing w:val="8"/>
          <w:sz w:val="22"/>
          <w:szCs w:val="22"/>
        </w:rPr>
        <w:t>110</w:t>
      </w:r>
      <w:r w:rsidRPr="00197623">
        <w:rPr>
          <w:b/>
          <w:i/>
          <w:spacing w:val="4"/>
          <w:sz w:val="22"/>
          <w:szCs w:val="22"/>
        </w:rPr>
        <w:t>.</w:t>
      </w:r>
      <w:r w:rsidRPr="00197623">
        <w:rPr>
          <w:b/>
          <w:i/>
          <w:spacing w:val="8"/>
          <w:sz w:val="22"/>
          <w:szCs w:val="22"/>
        </w:rPr>
        <w:t>1</w:t>
      </w:r>
      <w:r w:rsidRPr="00197623">
        <w:rPr>
          <w:b/>
          <w:i/>
          <w:sz w:val="22"/>
          <w:szCs w:val="22"/>
        </w:rPr>
        <w:t>(</w:t>
      </w:r>
      <w:r w:rsidRPr="00197623">
        <w:rPr>
          <w:b/>
          <w:i/>
          <w:spacing w:val="3"/>
          <w:sz w:val="22"/>
          <w:szCs w:val="22"/>
        </w:rPr>
        <w:t>D</w:t>
      </w:r>
      <w:r w:rsidRPr="00197623">
        <w:rPr>
          <w:b/>
          <w:i/>
          <w:sz w:val="22"/>
          <w:szCs w:val="22"/>
        </w:rPr>
        <w:t>)</w:t>
      </w:r>
      <w:r w:rsidRPr="00197623">
        <w:rPr>
          <w:b/>
          <w:i/>
          <w:spacing w:val="-12"/>
          <w:sz w:val="22"/>
          <w:szCs w:val="22"/>
        </w:rPr>
        <w:t xml:space="preserve"> </w:t>
      </w:r>
      <w:r w:rsidRPr="00197623">
        <w:rPr>
          <w:b/>
          <w:i/>
          <w:sz w:val="22"/>
          <w:szCs w:val="22"/>
        </w:rPr>
        <w:t>–</w:t>
      </w:r>
      <w:r w:rsidRPr="00197623">
        <w:rPr>
          <w:b/>
          <w:i/>
          <w:spacing w:val="-4"/>
          <w:sz w:val="22"/>
          <w:szCs w:val="22"/>
        </w:rPr>
        <w:t xml:space="preserve"> </w:t>
      </w:r>
      <w:r w:rsidRPr="00197623">
        <w:rPr>
          <w:b/>
          <w:i/>
          <w:spacing w:val="-5"/>
          <w:sz w:val="22"/>
          <w:szCs w:val="22"/>
        </w:rPr>
        <w:t>Su</w:t>
      </w:r>
      <w:r w:rsidRPr="00197623">
        <w:rPr>
          <w:b/>
          <w:i/>
          <w:spacing w:val="-8"/>
          <w:sz w:val="22"/>
          <w:szCs w:val="22"/>
        </w:rPr>
        <w:t>b</w:t>
      </w:r>
      <w:r w:rsidRPr="00197623">
        <w:rPr>
          <w:b/>
          <w:i/>
          <w:spacing w:val="5"/>
          <w:sz w:val="22"/>
          <w:szCs w:val="22"/>
        </w:rPr>
        <w:t>m</w:t>
      </w:r>
      <w:r w:rsidRPr="00197623">
        <w:rPr>
          <w:b/>
          <w:i/>
          <w:spacing w:val="-3"/>
          <w:sz w:val="22"/>
          <w:szCs w:val="22"/>
        </w:rPr>
        <w:t>itti</w:t>
      </w:r>
      <w:r w:rsidRPr="00197623">
        <w:rPr>
          <w:b/>
          <w:i/>
          <w:spacing w:val="-5"/>
          <w:sz w:val="22"/>
          <w:szCs w:val="22"/>
        </w:rPr>
        <w:t>n</w:t>
      </w:r>
      <w:r w:rsidRPr="00197623">
        <w:rPr>
          <w:b/>
          <w:i/>
          <w:sz w:val="22"/>
          <w:szCs w:val="22"/>
        </w:rPr>
        <w:t>g</w:t>
      </w:r>
      <w:r w:rsidRPr="00197623">
        <w:rPr>
          <w:b/>
          <w:i/>
          <w:spacing w:val="-4"/>
          <w:sz w:val="22"/>
          <w:szCs w:val="22"/>
        </w:rPr>
        <w:t xml:space="preserve"> </w:t>
      </w:r>
      <w:r w:rsidRPr="00197623">
        <w:rPr>
          <w:b/>
          <w:i/>
          <w:spacing w:val="-16"/>
          <w:sz w:val="22"/>
          <w:szCs w:val="22"/>
        </w:rPr>
        <w:t>V</w:t>
      </w:r>
      <w:r w:rsidRPr="00197623">
        <w:rPr>
          <w:b/>
          <w:i/>
          <w:spacing w:val="-8"/>
          <w:sz w:val="22"/>
          <w:szCs w:val="22"/>
        </w:rPr>
        <w:t>o</w:t>
      </w:r>
      <w:r w:rsidRPr="00197623">
        <w:rPr>
          <w:b/>
          <w:i/>
          <w:spacing w:val="-3"/>
          <w:sz w:val="22"/>
          <w:szCs w:val="22"/>
        </w:rPr>
        <w:t>t</w:t>
      </w:r>
      <w:r w:rsidRPr="00197623">
        <w:rPr>
          <w:b/>
          <w:i/>
          <w:spacing w:val="6"/>
          <w:sz w:val="22"/>
          <w:szCs w:val="22"/>
        </w:rPr>
        <w:t>e</w:t>
      </w:r>
      <w:r w:rsidRPr="00197623">
        <w:rPr>
          <w:b/>
          <w:i/>
          <w:sz w:val="22"/>
          <w:szCs w:val="22"/>
        </w:rPr>
        <w:t>r</w:t>
      </w:r>
      <w:r w:rsidRPr="00197623">
        <w:rPr>
          <w:b/>
          <w:i/>
          <w:spacing w:val="23"/>
          <w:sz w:val="22"/>
          <w:szCs w:val="22"/>
        </w:rPr>
        <w:t xml:space="preserve"> </w:t>
      </w:r>
      <w:r w:rsidRPr="00197623">
        <w:rPr>
          <w:b/>
          <w:i/>
          <w:sz w:val="22"/>
          <w:szCs w:val="22"/>
        </w:rPr>
        <w:t>R</w:t>
      </w:r>
      <w:r w:rsidRPr="00197623">
        <w:rPr>
          <w:b/>
          <w:i/>
          <w:spacing w:val="5"/>
          <w:sz w:val="22"/>
          <w:szCs w:val="22"/>
        </w:rPr>
        <w:t>e</w:t>
      </w:r>
      <w:r w:rsidRPr="00197623">
        <w:rPr>
          <w:b/>
          <w:i/>
          <w:spacing w:val="8"/>
          <w:sz w:val="22"/>
          <w:szCs w:val="22"/>
        </w:rPr>
        <w:t>g</w:t>
      </w:r>
      <w:r w:rsidRPr="00197623">
        <w:rPr>
          <w:b/>
          <w:i/>
          <w:spacing w:val="-3"/>
          <w:sz w:val="22"/>
          <w:szCs w:val="22"/>
        </w:rPr>
        <w:t>i</w:t>
      </w:r>
      <w:r w:rsidRPr="00197623">
        <w:rPr>
          <w:b/>
          <w:i/>
          <w:spacing w:val="3"/>
          <w:sz w:val="22"/>
          <w:szCs w:val="22"/>
        </w:rPr>
        <w:t>s</w:t>
      </w:r>
      <w:r w:rsidRPr="00197623">
        <w:rPr>
          <w:b/>
          <w:i/>
          <w:spacing w:val="-3"/>
          <w:sz w:val="22"/>
          <w:szCs w:val="22"/>
        </w:rPr>
        <w:t>t</w:t>
      </w:r>
      <w:r w:rsidRPr="00197623">
        <w:rPr>
          <w:b/>
          <w:i/>
          <w:spacing w:val="3"/>
          <w:sz w:val="22"/>
          <w:szCs w:val="22"/>
        </w:rPr>
        <w:t>r</w:t>
      </w:r>
      <w:r w:rsidRPr="00197623">
        <w:rPr>
          <w:b/>
          <w:i/>
          <w:spacing w:val="8"/>
          <w:sz w:val="22"/>
          <w:szCs w:val="22"/>
        </w:rPr>
        <w:t>a</w:t>
      </w:r>
      <w:r w:rsidRPr="00197623">
        <w:rPr>
          <w:b/>
          <w:i/>
          <w:spacing w:val="-3"/>
          <w:sz w:val="22"/>
          <w:szCs w:val="22"/>
        </w:rPr>
        <w:t>ti</w:t>
      </w:r>
      <w:r w:rsidRPr="00197623">
        <w:rPr>
          <w:b/>
          <w:i/>
          <w:spacing w:val="-8"/>
          <w:sz w:val="22"/>
          <w:szCs w:val="22"/>
        </w:rPr>
        <w:t>o</w:t>
      </w:r>
      <w:r w:rsidRPr="00197623">
        <w:rPr>
          <w:b/>
          <w:i/>
          <w:sz w:val="22"/>
          <w:szCs w:val="22"/>
        </w:rPr>
        <w:t>n</w:t>
      </w:r>
      <w:r w:rsidRPr="00197623">
        <w:rPr>
          <w:b/>
          <w:i/>
          <w:spacing w:val="-17"/>
          <w:sz w:val="22"/>
          <w:szCs w:val="22"/>
        </w:rPr>
        <w:t xml:space="preserve"> </w:t>
      </w:r>
      <w:r w:rsidRPr="00197623">
        <w:rPr>
          <w:b/>
          <w:i/>
          <w:sz w:val="22"/>
          <w:szCs w:val="22"/>
        </w:rPr>
        <w:t>A</w:t>
      </w:r>
      <w:r w:rsidRPr="00197623">
        <w:rPr>
          <w:b/>
          <w:i/>
          <w:spacing w:val="8"/>
          <w:sz w:val="22"/>
          <w:szCs w:val="22"/>
        </w:rPr>
        <w:t>pp</w:t>
      </w:r>
      <w:r w:rsidRPr="00197623">
        <w:rPr>
          <w:b/>
          <w:i/>
          <w:spacing w:val="-3"/>
          <w:sz w:val="22"/>
          <w:szCs w:val="22"/>
        </w:rPr>
        <w:t>li</w:t>
      </w:r>
      <w:r w:rsidRPr="00197623">
        <w:rPr>
          <w:b/>
          <w:i/>
          <w:spacing w:val="6"/>
          <w:sz w:val="22"/>
          <w:szCs w:val="22"/>
        </w:rPr>
        <w:t>c</w:t>
      </w:r>
      <w:r w:rsidRPr="00197623">
        <w:rPr>
          <w:b/>
          <w:i/>
          <w:spacing w:val="8"/>
          <w:sz w:val="22"/>
          <w:szCs w:val="22"/>
        </w:rPr>
        <w:t>a</w:t>
      </w:r>
      <w:r w:rsidRPr="00197623">
        <w:rPr>
          <w:b/>
          <w:i/>
          <w:spacing w:val="-3"/>
          <w:sz w:val="22"/>
          <w:szCs w:val="22"/>
        </w:rPr>
        <w:t>ti</w:t>
      </w:r>
      <w:r w:rsidRPr="00197623">
        <w:rPr>
          <w:b/>
          <w:i/>
          <w:spacing w:val="-8"/>
          <w:sz w:val="22"/>
          <w:szCs w:val="22"/>
        </w:rPr>
        <w:t>o</w:t>
      </w:r>
      <w:r w:rsidRPr="00197623">
        <w:rPr>
          <w:b/>
          <w:i/>
          <w:spacing w:val="-5"/>
          <w:sz w:val="22"/>
          <w:szCs w:val="22"/>
        </w:rPr>
        <w:t>n</w:t>
      </w:r>
      <w:r w:rsidRPr="00197623">
        <w:rPr>
          <w:b/>
          <w:i/>
          <w:sz w:val="22"/>
          <w:szCs w:val="22"/>
        </w:rPr>
        <w:t>s</w:t>
      </w:r>
    </w:p>
    <w:p w14:paraId="2C830642" w14:textId="336BBFE8" w:rsidR="002049A2" w:rsidRPr="003F4AF1" w:rsidRDefault="00D719A8" w:rsidP="00197623">
      <w:pPr>
        <w:ind w:left="108"/>
      </w:pPr>
      <w:r w:rsidRPr="003F4AF1">
        <w:rPr>
          <w:color w:val="333333"/>
          <w:spacing w:val="-6"/>
        </w:rPr>
        <w:t>D</w:t>
      </w:r>
      <w:r w:rsidRPr="003F4AF1">
        <w:rPr>
          <w:color w:val="333333"/>
        </w:rPr>
        <w:t>.</w:t>
      </w:r>
      <w:r w:rsidRPr="003F4AF1">
        <w:rPr>
          <w:color w:val="333333"/>
          <w:spacing w:val="-1"/>
        </w:rPr>
        <w:t xml:space="preserve"> </w:t>
      </w:r>
      <w:r w:rsidRPr="003F4AF1">
        <w:rPr>
          <w:color w:val="333333"/>
          <w:spacing w:val="-11"/>
        </w:rPr>
        <w:t>R</w:t>
      </w:r>
      <w:r w:rsidRPr="003F4AF1">
        <w:rPr>
          <w:color w:val="333333"/>
          <w:spacing w:val="4"/>
        </w:rPr>
        <w:t>e</w:t>
      </w:r>
      <w:r w:rsidRPr="003F4AF1">
        <w:rPr>
          <w:color w:val="333333"/>
          <w:spacing w:val="8"/>
        </w:rPr>
        <w:t>g</w:t>
      </w:r>
      <w:r w:rsidRPr="003F4AF1">
        <w:rPr>
          <w:color w:val="333333"/>
          <w:spacing w:val="-10"/>
        </w:rPr>
        <w:t>i</w:t>
      </w:r>
      <w:r w:rsidRPr="003F4AF1">
        <w:rPr>
          <w:color w:val="333333"/>
          <w:spacing w:val="15"/>
        </w:rPr>
        <w:t>s</w:t>
      </w:r>
      <w:r w:rsidRPr="003F4AF1">
        <w:rPr>
          <w:color w:val="333333"/>
          <w:spacing w:val="6"/>
        </w:rPr>
        <w:t>t</w:t>
      </w:r>
      <w:r w:rsidRPr="003F4AF1">
        <w:rPr>
          <w:color w:val="333333"/>
          <w:spacing w:val="-5"/>
        </w:rPr>
        <w:t>r</w:t>
      </w:r>
      <w:r w:rsidRPr="003F4AF1">
        <w:rPr>
          <w:color w:val="333333"/>
          <w:spacing w:val="4"/>
        </w:rPr>
        <w:t>a</w:t>
      </w:r>
      <w:r w:rsidRPr="003F4AF1">
        <w:rPr>
          <w:color w:val="333333"/>
          <w:spacing w:val="6"/>
        </w:rPr>
        <w:t>t</w:t>
      </w:r>
      <w:r w:rsidRPr="003F4AF1">
        <w:rPr>
          <w:color w:val="333333"/>
          <w:spacing w:val="-10"/>
        </w:rPr>
        <w:t>i</w:t>
      </w:r>
      <w:r w:rsidRPr="003F4AF1">
        <w:rPr>
          <w:color w:val="333333"/>
          <w:spacing w:val="8"/>
        </w:rPr>
        <w:t>o</w:t>
      </w:r>
      <w:r w:rsidRPr="003F4AF1">
        <w:rPr>
          <w:color w:val="333333"/>
        </w:rPr>
        <w:t>n</w:t>
      </w:r>
      <w:r w:rsidRPr="003F4AF1">
        <w:rPr>
          <w:color w:val="333333"/>
          <w:spacing w:val="25"/>
        </w:rPr>
        <w:t xml:space="preserve"> </w:t>
      </w:r>
      <w:r w:rsidRPr="003F4AF1">
        <w:rPr>
          <w:color w:val="333333"/>
          <w:spacing w:val="-5"/>
        </w:rPr>
        <w:t>f</w:t>
      </w:r>
      <w:r w:rsidRPr="003F4AF1">
        <w:rPr>
          <w:color w:val="333333"/>
          <w:spacing w:val="8"/>
        </w:rPr>
        <w:t>o</w:t>
      </w:r>
      <w:r w:rsidRPr="003F4AF1">
        <w:rPr>
          <w:color w:val="333333"/>
        </w:rPr>
        <w:t>r</w:t>
      </w:r>
      <w:r w:rsidRPr="003F4AF1">
        <w:rPr>
          <w:color w:val="333333"/>
          <w:spacing w:val="-17"/>
        </w:rPr>
        <w:t xml:space="preserve"> </w:t>
      </w:r>
      <w:r w:rsidR="002A5B04" w:rsidRPr="003F4AF1">
        <w:rPr>
          <w:color w:val="333333"/>
          <w:spacing w:val="4"/>
        </w:rPr>
        <w:t>ca</w:t>
      </w:r>
      <w:r w:rsidR="002A5B04" w:rsidRPr="003F4AF1">
        <w:rPr>
          <w:color w:val="333333"/>
          <w:spacing w:val="8"/>
        </w:rPr>
        <w:t>n</w:t>
      </w:r>
      <w:r w:rsidR="002A5B04" w:rsidRPr="003F4AF1">
        <w:rPr>
          <w:color w:val="333333"/>
          <w:spacing w:val="-8"/>
        </w:rPr>
        <w:t>d</w:t>
      </w:r>
      <w:r w:rsidR="002A5B04" w:rsidRPr="003F4AF1">
        <w:rPr>
          <w:color w:val="333333"/>
          <w:spacing w:val="-10"/>
        </w:rPr>
        <w:t>i</w:t>
      </w:r>
      <w:r w:rsidR="002A5B04" w:rsidRPr="003F4AF1">
        <w:rPr>
          <w:color w:val="333333"/>
          <w:spacing w:val="8"/>
        </w:rPr>
        <w:t>d</w:t>
      </w:r>
      <w:r w:rsidR="002A5B04" w:rsidRPr="003F4AF1">
        <w:rPr>
          <w:color w:val="333333"/>
          <w:spacing w:val="-12"/>
        </w:rPr>
        <w:t>a</w:t>
      </w:r>
      <w:r w:rsidR="002A5B04" w:rsidRPr="003F4AF1">
        <w:rPr>
          <w:color w:val="333333"/>
          <w:spacing w:val="6"/>
        </w:rPr>
        <w:t>t</w:t>
      </w:r>
      <w:r w:rsidR="002A5B04" w:rsidRPr="003F4AF1">
        <w:rPr>
          <w:color w:val="333333"/>
          <w:spacing w:val="20"/>
        </w:rPr>
        <w:t>e</w:t>
      </w:r>
      <w:r w:rsidR="002A5B04" w:rsidRPr="003F4AF1">
        <w:rPr>
          <w:color w:val="333333"/>
          <w:spacing w:val="-5"/>
        </w:rPr>
        <w:t xml:space="preserve"> </w:t>
      </w:r>
      <w:r w:rsidR="002A5B04" w:rsidRPr="003F4AF1">
        <w:rPr>
          <w:color w:val="333333"/>
          <w:spacing w:val="-10"/>
        </w:rPr>
        <w:t>fil</w:t>
      </w:r>
      <w:r w:rsidR="002A5B04" w:rsidRPr="003F4AF1">
        <w:rPr>
          <w:color w:val="333333"/>
          <w:spacing w:val="8"/>
        </w:rPr>
        <w:t>i</w:t>
      </w:r>
      <w:r w:rsidR="002A5B04" w:rsidRPr="003F4AF1">
        <w:rPr>
          <w:color w:val="333333"/>
        </w:rPr>
        <w:t>ng</w:t>
      </w:r>
      <w:r w:rsidRPr="003F4AF1">
        <w:rPr>
          <w:color w:val="333333"/>
          <w:spacing w:val="33"/>
        </w:rPr>
        <w:t xml:space="preserve"> </w:t>
      </w:r>
      <w:r w:rsidRPr="003F4AF1">
        <w:rPr>
          <w:color w:val="333333"/>
          <w:spacing w:val="8"/>
        </w:rPr>
        <w:t>o</w:t>
      </w:r>
      <w:r w:rsidRPr="003F4AF1">
        <w:rPr>
          <w:color w:val="333333"/>
        </w:rPr>
        <w:t>r</w:t>
      </w:r>
      <w:r w:rsidRPr="003F4AF1">
        <w:rPr>
          <w:color w:val="333333"/>
          <w:spacing w:val="-20"/>
        </w:rPr>
        <w:t xml:space="preserve"> </w:t>
      </w:r>
      <w:r w:rsidRPr="003F4AF1">
        <w:rPr>
          <w:color w:val="333333"/>
          <w:spacing w:val="8"/>
        </w:rPr>
        <w:t>p</w:t>
      </w:r>
      <w:r w:rsidRPr="003F4AF1">
        <w:rPr>
          <w:color w:val="333333"/>
          <w:spacing w:val="4"/>
        </w:rPr>
        <w:t>a</w:t>
      </w:r>
      <w:r w:rsidRPr="003F4AF1">
        <w:rPr>
          <w:color w:val="333333"/>
          <w:spacing w:val="-5"/>
        </w:rPr>
        <w:t>r</w:t>
      </w:r>
      <w:r w:rsidRPr="003F4AF1">
        <w:rPr>
          <w:color w:val="333333"/>
          <w:spacing w:val="6"/>
        </w:rPr>
        <w:t>t</w:t>
      </w:r>
      <w:r w:rsidRPr="003F4AF1">
        <w:rPr>
          <w:color w:val="333333"/>
        </w:rPr>
        <w:t>y</w:t>
      </w:r>
      <w:r w:rsidRPr="003F4AF1">
        <w:rPr>
          <w:color w:val="333333"/>
          <w:spacing w:val="3"/>
        </w:rPr>
        <w:t xml:space="preserve"> </w:t>
      </w:r>
      <w:r w:rsidRPr="003F4AF1">
        <w:rPr>
          <w:color w:val="333333"/>
          <w:spacing w:val="4"/>
        </w:rPr>
        <w:t>a</w:t>
      </w:r>
      <w:r w:rsidRPr="003F4AF1">
        <w:rPr>
          <w:color w:val="333333"/>
          <w:spacing w:val="-5"/>
        </w:rPr>
        <w:t>ff</w:t>
      </w:r>
      <w:r w:rsidRPr="003F4AF1">
        <w:rPr>
          <w:color w:val="333333"/>
          <w:spacing w:val="-10"/>
        </w:rPr>
        <w:t>ili</w:t>
      </w:r>
      <w:r w:rsidRPr="003F4AF1">
        <w:rPr>
          <w:color w:val="333333"/>
          <w:spacing w:val="4"/>
        </w:rPr>
        <w:t>a</w:t>
      </w:r>
      <w:r w:rsidRPr="003F4AF1">
        <w:rPr>
          <w:color w:val="333333"/>
          <w:spacing w:val="6"/>
        </w:rPr>
        <w:t>t</w:t>
      </w:r>
      <w:r w:rsidRPr="003F4AF1">
        <w:rPr>
          <w:color w:val="333333"/>
          <w:spacing w:val="-10"/>
        </w:rPr>
        <w:t>i</w:t>
      </w:r>
      <w:r w:rsidRPr="003F4AF1">
        <w:rPr>
          <w:color w:val="333333"/>
          <w:spacing w:val="8"/>
        </w:rPr>
        <w:t>o</w:t>
      </w:r>
      <w:r w:rsidRPr="003F4AF1">
        <w:rPr>
          <w:color w:val="333333"/>
        </w:rPr>
        <w:t>n</w:t>
      </w:r>
      <w:r w:rsidRPr="003F4AF1">
        <w:rPr>
          <w:color w:val="333333"/>
          <w:spacing w:val="19"/>
        </w:rPr>
        <w:t xml:space="preserve"> </w:t>
      </w:r>
      <w:r w:rsidRPr="003F4AF1">
        <w:rPr>
          <w:color w:val="333333"/>
          <w:spacing w:val="8"/>
        </w:rPr>
        <w:t>pu</w:t>
      </w:r>
      <w:r w:rsidRPr="003F4AF1">
        <w:rPr>
          <w:color w:val="333333"/>
          <w:spacing w:val="-5"/>
        </w:rPr>
        <w:t>r</w:t>
      </w:r>
      <w:r w:rsidRPr="003F4AF1">
        <w:rPr>
          <w:color w:val="333333"/>
          <w:spacing w:val="8"/>
        </w:rPr>
        <w:t>p</w:t>
      </w:r>
      <w:r w:rsidRPr="003F4AF1">
        <w:rPr>
          <w:color w:val="333333"/>
          <w:spacing w:val="-8"/>
        </w:rPr>
        <w:t>o</w:t>
      </w:r>
      <w:r w:rsidRPr="003F4AF1">
        <w:rPr>
          <w:color w:val="333333"/>
          <w:spacing w:val="-1"/>
        </w:rPr>
        <w:t>s</w:t>
      </w:r>
      <w:r w:rsidRPr="003F4AF1">
        <w:rPr>
          <w:color w:val="333333"/>
          <w:spacing w:val="4"/>
        </w:rPr>
        <w:t>e</w:t>
      </w:r>
      <w:r w:rsidRPr="003F4AF1">
        <w:rPr>
          <w:color w:val="333333"/>
        </w:rPr>
        <w:t>s</w:t>
      </w:r>
      <w:r w:rsidRPr="003F4AF1">
        <w:rPr>
          <w:color w:val="333333"/>
          <w:spacing w:val="5"/>
        </w:rPr>
        <w:t xml:space="preserve"> </w:t>
      </w:r>
      <w:r w:rsidRPr="003F4AF1">
        <w:rPr>
          <w:color w:val="333333"/>
          <w:spacing w:val="8"/>
        </w:rPr>
        <w:t>o</w:t>
      </w:r>
      <w:r w:rsidRPr="003F4AF1">
        <w:rPr>
          <w:color w:val="333333"/>
          <w:spacing w:val="4"/>
        </w:rPr>
        <w:t>c</w:t>
      </w:r>
      <w:r w:rsidRPr="003F4AF1">
        <w:rPr>
          <w:color w:val="333333"/>
          <w:spacing w:val="-12"/>
        </w:rPr>
        <w:t>c</w:t>
      </w:r>
      <w:r w:rsidRPr="003F4AF1">
        <w:rPr>
          <w:color w:val="333333"/>
          <w:spacing w:val="-8"/>
        </w:rPr>
        <w:t>u</w:t>
      </w:r>
      <w:r w:rsidRPr="003F4AF1">
        <w:rPr>
          <w:color w:val="333333"/>
          <w:spacing w:val="-6"/>
        </w:rPr>
        <w:t>r</w:t>
      </w:r>
      <w:r w:rsidRPr="003F4AF1">
        <w:rPr>
          <w:color w:val="333333"/>
        </w:rPr>
        <w:t>s</w:t>
      </w:r>
      <w:r w:rsidRPr="003F4AF1">
        <w:rPr>
          <w:color w:val="333333"/>
          <w:spacing w:val="-1"/>
        </w:rPr>
        <w:t xml:space="preserve"> </w:t>
      </w:r>
      <w:r w:rsidRPr="003F4AF1">
        <w:rPr>
          <w:color w:val="333333"/>
          <w:spacing w:val="4"/>
        </w:rPr>
        <w:t>a</w:t>
      </w:r>
      <w:r w:rsidRPr="003F4AF1">
        <w:rPr>
          <w:color w:val="333333"/>
        </w:rPr>
        <w:t>t</w:t>
      </w:r>
      <w:r w:rsidRPr="003F4AF1">
        <w:rPr>
          <w:color w:val="333333"/>
          <w:spacing w:val="-8"/>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002A5B04" w:rsidRPr="003F4AF1">
        <w:rPr>
          <w:color w:val="333333"/>
          <w:spacing w:val="4"/>
        </w:rPr>
        <w:t>ea</w:t>
      </w:r>
      <w:r w:rsidR="002A5B04" w:rsidRPr="003F4AF1">
        <w:rPr>
          <w:color w:val="333333"/>
          <w:spacing w:val="-5"/>
        </w:rPr>
        <w:t>r</w:t>
      </w:r>
      <w:r w:rsidR="002A5B04" w:rsidRPr="003F4AF1">
        <w:rPr>
          <w:color w:val="333333"/>
          <w:spacing w:val="-10"/>
        </w:rPr>
        <w:t>li</w:t>
      </w:r>
      <w:r w:rsidR="002A5B04" w:rsidRPr="003F4AF1">
        <w:rPr>
          <w:color w:val="333333"/>
          <w:spacing w:val="4"/>
        </w:rPr>
        <w:t>e</w:t>
      </w:r>
      <w:r w:rsidR="002A5B04" w:rsidRPr="003F4AF1">
        <w:rPr>
          <w:color w:val="333333"/>
          <w:spacing w:val="15"/>
        </w:rPr>
        <w:t>s</w:t>
      </w:r>
      <w:r w:rsidR="002A5B04" w:rsidRPr="003F4AF1">
        <w:rPr>
          <w:color w:val="333333"/>
          <w:spacing w:val="22"/>
        </w:rPr>
        <w:t>t</w:t>
      </w:r>
      <w:r w:rsidR="002A5B04" w:rsidRPr="003F4AF1">
        <w:rPr>
          <w:color w:val="333333"/>
          <w:spacing w:val="6"/>
        </w:rPr>
        <w:t xml:space="preserve"> </w:t>
      </w:r>
      <w:r w:rsidR="002A5B04" w:rsidRPr="003F4AF1">
        <w:rPr>
          <w:color w:val="333333"/>
          <w:spacing w:val="-10"/>
        </w:rPr>
        <w:t>t</w:t>
      </w:r>
      <w:r w:rsidR="002A5B04" w:rsidRPr="003F4AF1">
        <w:rPr>
          <w:color w:val="333333"/>
          <w:spacing w:val="-18"/>
        </w:rPr>
        <w:t>i</w:t>
      </w:r>
      <w:r w:rsidR="002A5B04" w:rsidRPr="003F4AF1">
        <w:rPr>
          <w:color w:val="333333"/>
        </w:rPr>
        <w:t>me</w:t>
      </w:r>
      <w:r w:rsidRPr="003F4AF1">
        <w:rPr>
          <w:color w:val="333333"/>
          <w:spacing w:val="22"/>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4"/>
          <w:w w:val="104"/>
        </w:rPr>
        <w:t>c</w:t>
      </w:r>
      <w:r w:rsidRPr="003F4AF1">
        <w:rPr>
          <w:color w:val="333333"/>
          <w:spacing w:val="8"/>
          <w:w w:val="104"/>
        </w:rPr>
        <w:t>o</w:t>
      </w:r>
      <w:r w:rsidRPr="003F4AF1">
        <w:rPr>
          <w:color w:val="333333"/>
          <w:spacing w:val="-18"/>
          <w:w w:val="104"/>
        </w:rPr>
        <w:t>m</w:t>
      </w:r>
      <w:r w:rsidRPr="003F4AF1">
        <w:rPr>
          <w:color w:val="333333"/>
          <w:spacing w:val="8"/>
          <w:w w:val="103"/>
        </w:rPr>
        <w:t>p</w:t>
      </w:r>
      <w:r w:rsidRPr="003F4AF1">
        <w:rPr>
          <w:color w:val="333333"/>
          <w:spacing w:val="-10"/>
          <w:w w:val="104"/>
        </w:rPr>
        <w:t>l</w:t>
      </w:r>
      <w:r w:rsidRPr="003F4AF1">
        <w:rPr>
          <w:color w:val="333333"/>
          <w:spacing w:val="4"/>
          <w:w w:val="104"/>
        </w:rPr>
        <w:t>e</w:t>
      </w:r>
      <w:r w:rsidRPr="003F4AF1">
        <w:rPr>
          <w:color w:val="333333"/>
          <w:spacing w:val="6"/>
          <w:w w:val="104"/>
        </w:rPr>
        <w:t>t</w:t>
      </w:r>
      <w:r w:rsidRPr="003F4AF1">
        <w:rPr>
          <w:color w:val="333333"/>
          <w:spacing w:val="4"/>
          <w:w w:val="104"/>
        </w:rPr>
        <w:t>e</w:t>
      </w:r>
      <w:r w:rsidRPr="003F4AF1">
        <w:rPr>
          <w:color w:val="333333"/>
          <w:spacing w:val="24"/>
          <w:w w:val="104"/>
        </w:rPr>
        <w:t>d</w:t>
      </w:r>
      <w:r w:rsidR="002A5B04" w:rsidRPr="003F4AF1">
        <w:rPr>
          <w:color w:val="333333"/>
          <w:spacing w:val="24"/>
          <w:w w:val="104"/>
        </w:rPr>
        <w:t xml:space="preserve"> </w:t>
      </w:r>
      <w:r w:rsidRPr="003F4AF1">
        <w:rPr>
          <w:color w:val="333333"/>
          <w:spacing w:val="8"/>
          <w:w w:val="103"/>
        </w:rPr>
        <w:t>vo</w:t>
      </w:r>
      <w:r w:rsidRPr="003F4AF1">
        <w:rPr>
          <w:color w:val="333333"/>
          <w:spacing w:val="-10"/>
          <w:w w:val="104"/>
        </w:rPr>
        <w:t>t</w:t>
      </w:r>
      <w:r w:rsidRPr="003F4AF1">
        <w:rPr>
          <w:color w:val="333333"/>
          <w:spacing w:val="4"/>
          <w:w w:val="104"/>
        </w:rPr>
        <w:t>e</w:t>
      </w:r>
      <w:r w:rsidRPr="003F4AF1">
        <w:rPr>
          <w:color w:val="333333"/>
          <w:w w:val="104"/>
        </w:rPr>
        <w:t>r</w:t>
      </w:r>
      <w:r w:rsidRPr="003F4AF1">
        <w:rPr>
          <w:color w:val="333333"/>
          <w:spacing w:val="-26"/>
        </w:rPr>
        <w:t xml:space="preserve"> </w:t>
      </w:r>
      <w:r w:rsidRPr="003F4AF1">
        <w:rPr>
          <w:color w:val="333333"/>
          <w:spacing w:val="-5"/>
          <w:w w:val="104"/>
        </w:rPr>
        <w:t>r</w:t>
      </w:r>
      <w:r w:rsidRPr="003F4AF1">
        <w:rPr>
          <w:color w:val="333333"/>
          <w:spacing w:val="4"/>
          <w:w w:val="104"/>
        </w:rPr>
        <w:t>e</w:t>
      </w:r>
      <w:r w:rsidRPr="003F4AF1">
        <w:rPr>
          <w:color w:val="333333"/>
          <w:spacing w:val="8"/>
          <w:w w:val="103"/>
        </w:rPr>
        <w:t>g</w:t>
      </w:r>
      <w:r w:rsidRPr="003F4AF1">
        <w:rPr>
          <w:color w:val="333333"/>
          <w:spacing w:val="-10"/>
          <w:w w:val="104"/>
        </w:rPr>
        <w:t>i</w:t>
      </w:r>
      <w:r w:rsidRPr="003F4AF1">
        <w:rPr>
          <w:color w:val="333333"/>
          <w:spacing w:val="-1"/>
          <w:w w:val="104"/>
        </w:rPr>
        <w:t>s</w:t>
      </w:r>
      <w:r w:rsidRPr="003F4AF1">
        <w:rPr>
          <w:color w:val="333333"/>
          <w:spacing w:val="6"/>
          <w:w w:val="104"/>
        </w:rPr>
        <w:t>t</w:t>
      </w:r>
      <w:r w:rsidRPr="003F4AF1">
        <w:rPr>
          <w:color w:val="333333"/>
          <w:spacing w:val="-5"/>
          <w:w w:val="104"/>
        </w:rPr>
        <w:t>r</w:t>
      </w:r>
      <w:r w:rsidRPr="003F4AF1">
        <w:rPr>
          <w:color w:val="333333"/>
          <w:spacing w:val="-12"/>
          <w:w w:val="104"/>
        </w:rPr>
        <w:t>a</w:t>
      </w:r>
      <w:r w:rsidRPr="003F4AF1">
        <w:rPr>
          <w:color w:val="333333"/>
          <w:spacing w:val="6"/>
          <w:w w:val="104"/>
        </w:rPr>
        <w:t>t</w:t>
      </w:r>
      <w:r w:rsidRPr="003F4AF1">
        <w:rPr>
          <w:color w:val="333333"/>
          <w:spacing w:val="-10"/>
          <w:w w:val="104"/>
        </w:rPr>
        <w:t>i</w:t>
      </w:r>
      <w:r w:rsidRPr="003F4AF1">
        <w:rPr>
          <w:color w:val="333333"/>
          <w:spacing w:val="8"/>
          <w:w w:val="103"/>
        </w:rPr>
        <w:t>o</w:t>
      </w:r>
      <w:r w:rsidRPr="003F4AF1">
        <w:rPr>
          <w:color w:val="333333"/>
          <w:w w:val="103"/>
        </w:rPr>
        <w:t>n</w:t>
      </w:r>
      <w:r w:rsidR="00A917AD" w:rsidRPr="003F4AF1">
        <w:rPr>
          <w:color w:val="333333"/>
          <w:w w:val="103"/>
        </w:rPr>
        <w:t xml:space="preserve"> </w:t>
      </w:r>
      <w:r w:rsidRPr="003F4AF1">
        <w:rPr>
          <w:color w:val="333333"/>
          <w:spacing w:val="4"/>
        </w:rPr>
        <w:t>a</w:t>
      </w:r>
      <w:r w:rsidRPr="003F4AF1">
        <w:rPr>
          <w:color w:val="333333"/>
          <w:spacing w:val="8"/>
        </w:rPr>
        <w:t>pp</w:t>
      </w:r>
      <w:r w:rsidRPr="003F4AF1">
        <w:rPr>
          <w:color w:val="333333"/>
          <w:spacing w:val="-10"/>
        </w:rPr>
        <w:t>li</w:t>
      </w:r>
      <w:r w:rsidRPr="003F4AF1">
        <w:rPr>
          <w:color w:val="333333"/>
          <w:spacing w:val="4"/>
        </w:rPr>
        <w:t>ca</w:t>
      </w:r>
      <w:r w:rsidRPr="003F4AF1">
        <w:rPr>
          <w:color w:val="333333"/>
          <w:spacing w:val="6"/>
        </w:rPr>
        <w:t>t</w:t>
      </w:r>
      <w:r w:rsidRPr="003F4AF1">
        <w:rPr>
          <w:color w:val="333333"/>
          <w:spacing w:val="-10"/>
        </w:rPr>
        <w:t>i</w:t>
      </w:r>
      <w:r w:rsidRPr="003F4AF1">
        <w:rPr>
          <w:color w:val="333333"/>
          <w:spacing w:val="8"/>
        </w:rPr>
        <w:t>o</w:t>
      </w:r>
      <w:r w:rsidRPr="003F4AF1">
        <w:rPr>
          <w:color w:val="333333"/>
        </w:rPr>
        <w:t>n</w:t>
      </w:r>
      <w:r w:rsidRPr="003F4AF1">
        <w:rPr>
          <w:color w:val="333333"/>
          <w:spacing w:val="21"/>
        </w:rPr>
        <w:t xml:space="preserve"> </w:t>
      </w:r>
      <w:r w:rsidRPr="003F4AF1">
        <w:rPr>
          <w:color w:val="333333"/>
          <w:spacing w:val="-10"/>
        </w:rPr>
        <w:t>i</w:t>
      </w:r>
      <w:r w:rsidRPr="003F4AF1">
        <w:rPr>
          <w:color w:val="333333"/>
        </w:rPr>
        <w:t>s</w:t>
      </w:r>
      <w:r w:rsidRPr="003F4AF1">
        <w:rPr>
          <w:color w:val="333333"/>
          <w:spacing w:val="1"/>
        </w:rPr>
        <w:t xml:space="preserve"> </w:t>
      </w:r>
      <w:r w:rsidRPr="003F4AF1">
        <w:rPr>
          <w:color w:val="333333"/>
          <w:spacing w:val="-5"/>
        </w:rPr>
        <w:t>r</w:t>
      </w:r>
      <w:r w:rsidRPr="003F4AF1">
        <w:rPr>
          <w:color w:val="333333"/>
          <w:spacing w:val="4"/>
        </w:rPr>
        <w:t>ece</w:t>
      </w:r>
      <w:r w:rsidRPr="003F4AF1">
        <w:rPr>
          <w:color w:val="333333"/>
          <w:spacing w:val="-10"/>
        </w:rPr>
        <w:t>i</w:t>
      </w:r>
      <w:r w:rsidRPr="003F4AF1">
        <w:rPr>
          <w:color w:val="333333"/>
          <w:spacing w:val="8"/>
        </w:rPr>
        <w:t>v</w:t>
      </w:r>
      <w:r w:rsidRPr="003F4AF1">
        <w:rPr>
          <w:color w:val="333333"/>
          <w:spacing w:val="-12"/>
        </w:rPr>
        <w:t>e</w:t>
      </w:r>
      <w:r w:rsidRPr="003F4AF1">
        <w:rPr>
          <w:color w:val="333333"/>
        </w:rPr>
        <w:t>d</w:t>
      </w:r>
      <w:r w:rsidRPr="003F4AF1">
        <w:rPr>
          <w:color w:val="333333"/>
          <w:spacing w:val="13"/>
        </w:rPr>
        <w:t xml:space="preserve"> </w:t>
      </w:r>
      <w:r w:rsidRPr="003F4AF1">
        <w:rPr>
          <w:color w:val="333333"/>
          <w:spacing w:val="4"/>
        </w:rPr>
        <w:t>a</w:t>
      </w:r>
      <w:r w:rsidRPr="003F4AF1">
        <w:rPr>
          <w:color w:val="333333"/>
        </w:rPr>
        <w:t>t</w:t>
      </w:r>
      <w:r w:rsidRPr="003F4AF1">
        <w:rPr>
          <w:color w:val="333333"/>
          <w:spacing w:val="-8"/>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4"/>
        </w:rPr>
        <w:t>S</w:t>
      </w:r>
      <w:r w:rsidRPr="003F4AF1">
        <w:rPr>
          <w:color w:val="333333"/>
          <w:spacing w:val="6"/>
        </w:rPr>
        <w:t>t</w:t>
      </w:r>
      <w:r w:rsidRPr="003F4AF1">
        <w:rPr>
          <w:color w:val="333333"/>
          <w:spacing w:val="4"/>
        </w:rPr>
        <w:t>a</w:t>
      </w:r>
      <w:r w:rsidRPr="003F4AF1">
        <w:rPr>
          <w:color w:val="333333"/>
          <w:spacing w:val="6"/>
        </w:rPr>
        <w:t>t</w:t>
      </w:r>
      <w:r w:rsidRPr="003F4AF1">
        <w:rPr>
          <w:color w:val="333333"/>
          <w:spacing w:val="20"/>
        </w:rPr>
        <w:t>e</w:t>
      </w:r>
      <w:r w:rsidR="00F40040" w:rsidRPr="003F4AF1">
        <w:rPr>
          <w:color w:val="333333"/>
          <w:spacing w:val="20"/>
        </w:rPr>
        <w:t xml:space="preserve"> </w:t>
      </w:r>
      <w:r w:rsidRPr="003F4AF1">
        <w:rPr>
          <w:color w:val="333333"/>
          <w:spacing w:val="-15"/>
        </w:rPr>
        <w:t>E</w:t>
      </w:r>
      <w:r w:rsidRPr="003F4AF1">
        <w:rPr>
          <w:color w:val="333333"/>
          <w:spacing w:val="-10"/>
        </w:rPr>
        <w:t>l</w:t>
      </w:r>
      <w:r w:rsidRPr="003F4AF1">
        <w:rPr>
          <w:color w:val="333333"/>
          <w:spacing w:val="4"/>
        </w:rPr>
        <w:t>ec</w:t>
      </w:r>
      <w:r w:rsidRPr="003F4AF1">
        <w:rPr>
          <w:color w:val="333333"/>
          <w:spacing w:val="6"/>
        </w:rPr>
        <w:t>t</w:t>
      </w:r>
      <w:r w:rsidRPr="003F4AF1">
        <w:rPr>
          <w:color w:val="333333"/>
          <w:spacing w:val="-10"/>
        </w:rPr>
        <w:t>i</w:t>
      </w:r>
      <w:r w:rsidRPr="003F4AF1">
        <w:rPr>
          <w:color w:val="333333"/>
          <w:spacing w:val="8"/>
        </w:rPr>
        <w:t>o</w:t>
      </w:r>
      <w:r w:rsidRPr="003F4AF1">
        <w:rPr>
          <w:color w:val="333333"/>
        </w:rPr>
        <w:t>n</w:t>
      </w:r>
      <w:r w:rsidRPr="003F4AF1">
        <w:rPr>
          <w:color w:val="333333"/>
          <w:spacing w:val="31"/>
        </w:rPr>
        <w:t xml:space="preserve"> </w:t>
      </w:r>
      <w:r w:rsidRPr="003F4AF1">
        <w:rPr>
          <w:color w:val="333333"/>
          <w:spacing w:val="-11"/>
        </w:rPr>
        <w:t>B</w:t>
      </w:r>
      <w:r w:rsidRPr="003F4AF1">
        <w:rPr>
          <w:color w:val="333333"/>
          <w:spacing w:val="8"/>
        </w:rPr>
        <w:t>o</w:t>
      </w:r>
      <w:r w:rsidRPr="003F4AF1">
        <w:rPr>
          <w:color w:val="333333"/>
          <w:spacing w:val="4"/>
        </w:rPr>
        <w:t>a</w:t>
      </w:r>
      <w:r w:rsidRPr="003F4AF1">
        <w:rPr>
          <w:color w:val="333333"/>
          <w:spacing w:val="-5"/>
        </w:rPr>
        <w:t>r</w:t>
      </w:r>
      <w:r w:rsidRPr="003F4AF1">
        <w:rPr>
          <w:color w:val="333333"/>
          <w:spacing w:val="8"/>
        </w:rPr>
        <w:t>d</w:t>
      </w:r>
      <w:r w:rsidRPr="003F4AF1">
        <w:rPr>
          <w:color w:val="333333"/>
        </w:rPr>
        <w:t>,</w:t>
      </w:r>
      <w:r w:rsidRPr="003F4AF1">
        <w:rPr>
          <w:color w:val="333333"/>
          <w:spacing w:val="-4"/>
        </w:rPr>
        <w:t xml:space="preserve"> </w:t>
      </w:r>
      <w:r w:rsidRPr="003F4AF1">
        <w:rPr>
          <w:color w:val="333333"/>
          <w:spacing w:val="4"/>
        </w:rPr>
        <w:t>a</w:t>
      </w:r>
      <w:r w:rsidRPr="003F4AF1">
        <w:rPr>
          <w:color w:val="333333"/>
          <w:spacing w:val="8"/>
        </w:rPr>
        <w:t>n</w:t>
      </w:r>
      <w:r w:rsidRPr="003F4AF1">
        <w:rPr>
          <w:color w:val="333333"/>
          <w:spacing w:val="24"/>
        </w:rPr>
        <w:t>y</w:t>
      </w:r>
      <w:r w:rsidR="00F40040" w:rsidRPr="003F4AF1">
        <w:rPr>
          <w:color w:val="333333"/>
          <w:spacing w:val="24"/>
        </w:rPr>
        <w:t xml:space="preserve"> </w:t>
      </w:r>
      <w:r w:rsidRPr="003F4AF1">
        <w:rPr>
          <w:color w:val="333333"/>
          <w:spacing w:val="4"/>
        </w:rPr>
        <w:t>c</w:t>
      </w:r>
      <w:r w:rsidRPr="003F4AF1">
        <w:rPr>
          <w:color w:val="333333"/>
          <w:spacing w:val="8"/>
        </w:rPr>
        <w:t>o</w:t>
      </w:r>
      <w:r w:rsidRPr="003F4AF1">
        <w:rPr>
          <w:color w:val="333333"/>
          <w:spacing w:val="-8"/>
        </w:rPr>
        <w:t>un</w:t>
      </w:r>
      <w:r w:rsidRPr="003F4AF1">
        <w:rPr>
          <w:color w:val="333333"/>
          <w:spacing w:val="6"/>
        </w:rPr>
        <w:t>t</w:t>
      </w:r>
      <w:r w:rsidRPr="003F4AF1">
        <w:rPr>
          <w:color w:val="333333"/>
          <w:spacing w:val="24"/>
        </w:rPr>
        <w:t>y</w:t>
      </w:r>
      <w:r w:rsidR="00F40040" w:rsidRPr="003F4AF1">
        <w:rPr>
          <w:color w:val="333333"/>
          <w:spacing w:val="24"/>
        </w:rPr>
        <w:t xml:space="preserve"> </w:t>
      </w:r>
      <w:r w:rsidRPr="003F4AF1">
        <w:rPr>
          <w:color w:val="333333"/>
          <w:spacing w:val="4"/>
        </w:rPr>
        <w:t>e</w:t>
      </w:r>
      <w:r w:rsidRPr="003F4AF1">
        <w:rPr>
          <w:color w:val="333333"/>
          <w:spacing w:val="-10"/>
        </w:rPr>
        <w:t>l</w:t>
      </w:r>
      <w:r w:rsidRPr="003F4AF1">
        <w:rPr>
          <w:color w:val="333333"/>
          <w:spacing w:val="4"/>
        </w:rPr>
        <w:t>ec</w:t>
      </w:r>
      <w:r w:rsidRPr="003F4AF1">
        <w:rPr>
          <w:color w:val="333333"/>
          <w:spacing w:val="6"/>
        </w:rPr>
        <w:t>t</w:t>
      </w:r>
      <w:r w:rsidRPr="003F4AF1">
        <w:rPr>
          <w:color w:val="333333"/>
          <w:spacing w:val="-10"/>
        </w:rPr>
        <w:t>i</w:t>
      </w:r>
      <w:r w:rsidRPr="003F4AF1">
        <w:rPr>
          <w:color w:val="333333"/>
          <w:spacing w:val="-8"/>
        </w:rPr>
        <w:t>o</w:t>
      </w:r>
      <w:r w:rsidRPr="003F4AF1">
        <w:rPr>
          <w:color w:val="333333"/>
        </w:rPr>
        <w:t>n</w:t>
      </w:r>
      <w:r w:rsidRPr="003F4AF1">
        <w:rPr>
          <w:color w:val="333333"/>
          <w:spacing w:val="41"/>
        </w:rPr>
        <w:t xml:space="preserve"> </w:t>
      </w:r>
      <w:r w:rsidRPr="003F4AF1">
        <w:rPr>
          <w:color w:val="333333"/>
          <w:spacing w:val="8"/>
        </w:rPr>
        <w:t>b</w:t>
      </w:r>
      <w:r w:rsidRPr="003F4AF1">
        <w:rPr>
          <w:color w:val="333333"/>
          <w:spacing w:val="-8"/>
        </w:rPr>
        <w:t>o</w:t>
      </w:r>
      <w:r w:rsidRPr="003F4AF1">
        <w:rPr>
          <w:color w:val="333333"/>
          <w:spacing w:val="4"/>
        </w:rPr>
        <w:t>a</w:t>
      </w:r>
      <w:r w:rsidRPr="003F4AF1">
        <w:rPr>
          <w:color w:val="333333"/>
          <w:spacing w:val="-5"/>
        </w:rPr>
        <w:t>r</w:t>
      </w:r>
      <w:r w:rsidRPr="003F4AF1">
        <w:rPr>
          <w:color w:val="333333"/>
          <w:spacing w:val="-8"/>
        </w:rPr>
        <w:t>d</w:t>
      </w:r>
      <w:r w:rsidRPr="003F4AF1">
        <w:rPr>
          <w:color w:val="333333"/>
        </w:rPr>
        <w:t>,</w:t>
      </w:r>
      <w:r w:rsidRPr="003F4AF1">
        <w:rPr>
          <w:color w:val="333333"/>
          <w:spacing w:val="-6"/>
        </w:rPr>
        <w:t xml:space="preserve"> </w:t>
      </w:r>
      <w:r w:rsidRPr="003F4AF1">
        <w:rPr>
          <w:color w:val="333333"/>
          <w:spacing w:val="4"/>
        </w:rPr>
        <w:t>a</w:t>
      </w:r>
      <w:r w:rsidRPr="003F4AF1">
        <w:rPr>
          <w:color w:val="333333"/>
          <w:spacing w:val="8"/>
        </w:rPr>
        <w:t>n</w:t>
      </w:r>
      <w:r w:rsidRPr="003F4AF1">
        <w:rPr>
          <w:color w:val="333333"/>
        </w:rPr>
        <w:t>y</w:t>
      </w:r>
      <w:r w:rsidRPr="003F4AF1">
        <w:rPr>
          <w:color w:val="333333"/>
          <w:spacing w:val="-1"/>
        </w:rPr>
        <w:t xml:space="preserve"> </w:t>
      </w:r>
      <w:r w:rsidRPr="003F4AF1">
        <w:rPr>
          <w:color w:val="333333"/>
          <w:spacing w:val="4"/>
        </w:rPr>
        <w:t>a</w:t>
      </w:r>
      <w:r w:rsidRPr="003F4AF1">
        <w:rPr>
          <w:color w:val="333333"/>
          <w:spacing w:val="-8"/>
        </w:rPr>
        <w:t>g</w:t>
      </w:r>
      <w:r w:rsidRPr="003F4AF1">
        <w:rPr>
          <w:color w:val="333333"/>
          <w:spacing w:val="4"/>
        </w:rPr>
        <w:t>e</w:t>
      </w:r>
      <w:r w:rsidRPr="003F4AF1">
        <w:rPr>
          <w:color w:val="333333"/>
          <w:spacing w:val="-8"/>
        </w:rPr>
        <w:t>n</w:t>
      </w:r>
      <w:r w:rsidRPr="003F4AF1">
        <w:rPr>
          <w:color w:val="333333"/>
          <w:spacing w:val="4"/>
        </w:rPr>
        <w:t>c</w:t>
      </w:r>
      <w:r w:rsidRPr="003F4AF1">
        <w:rPr>
          <w:color w:val="333333"/>
          <w:spacing w:val="24"/>
        </w:rPr>
        <w:t>y</w:t>
      </w:r>
      <w:r w:rsidR="00F40040" w:rsidRPr="003F4AF1">
        <w:rPr>
          <w:color w:val="333333"/>
          <w:spacing w:val="24"/>
        </w:rPr>
        <w:t xml:space="preserve"> </w:t>
      </w:r>
      <w:r w:rsidRPr="003F4AF1">
        <w:rPr>
          <w:color w:val="333333"/>
          <w:spacing w:val="8"/>
        </w:rPr>
        <w:t>d</w:t>
      </w:r>
      <w:r w:rsidRPr="003F4AF1">
        <w:rPr>
          <w:color w:val="333333"/>
          <w:spacing w:val="4"/>
        </w:rPr>
        <w:t>e</w:t>
      </w:r>
      <w:r w:rsidRPr="003F4AF1">
        <w:rPr>
          <w:color w:val="333333"/>
          <w:spacing w:val="-1"/>
        </w:rPr>
        <w:t>s</w:t>
      </w:r>
      <w:r w:rsidRPr="003F4AF1">
        <w:rPr>
          <w:color w:val="333333"/>
          <w:spacing w:val="-10"/>
        </w:rPr>
        <w:t>i</w:t>
      </w:r>
      <w:r w:rsidRPr="003F4AF1">
        <w:rPr>
          <w:color w:val="333333"/>
          <w:spacing w:val="8"/>
        </w:rPr>
        <w:t>g</w:t>
      </w:r>
      <w:r w:rsidRPr="003F4AF1">
        <w:rPr>
          <w:color w:val="333333"/>
          <w:spacing w:val="-8"/>
        </w:rPr>
        <w:t>n</w:t>
      </w:r>
      <w:r w:rsidRPr="003F4AF1">
        <w:rPr>
          <w:color w:val="333333"/>
          <w:spacing w:val="-12"/>
        </w:rPr>
        <w:t>a</w:t>
      </w:r>
      <w:r w:rsidRPr="003F4AF1">
        <w:rPr>
          <w:color w:val="333333"/>
          <w:spacing w:val="6"/>
        </w:rPr>
        <w:t>t</w:t>
      </w:r>
      <w:r w:rsidRPr="003F4AF1">
        <w:rPr>
          <w:color w:val="333333"/>
          <w:spacing w:val="-12"/>
        </w:rPr>
        <w:t>e</w:t>
      </w:r>
      <w:r w:rsidRPr="003F4AF1">
        <w:rPr>
          <w:color w:val="333333"/>
        </w:rPr>
        <w:t>d</w:t>
      </w:r>
      <w:r w:rsidRPr="003F4AF1">
        <w:rPr>
          <w:color w:val="333333"/>
          <w:spacing w:val="41"/>
        </w:rPr>
        <w:t xml:space="preserve"> </w:t>
      </w:r>
      <w:r w:rsidRPr="003F4AF1">
        <w:rPr>
          <w:color w:val="333333"/>
          <w:spacing w:val="6"/>
        </w:rPr>
        <w:t>t</w:t>
      </w:r>
      <w:r w:rsidRPr="003F4AF1">
        <w:rPr>
          <w:color w:val="333333"/>
        </w:rPr>
        <w:t>o</w:t>
      </w:r>
      <w:r w:rsidRPr="003F4AF1">
        <w:rPr>
          <w:color w:val="333333"/>
          <w:spacing w:val="-7"/>
        </w:rPr>
        <w:t xml:space="preserve"> </w:t>
      </w:r>
      <w:r w:rsidRPr="003F4AF1">
        <w:rPr>
          <w:color w:val="333333"/>
          <w:spacing w:val="4"/>
        </w:rPr>
        <w:t>ac</w:t>
      </w:r>
      <w:r w:rsidRPr="003F4AF1">
        <w:rPr>
          <w:color w:val="333333"/>
          <w:spacing w:val="-12"/>
        </w:rPr>
        <w:t>c</w:t>
      </w:r>
      <w:r w:rsidRPr="003F4AF1">
        <w:rPr>
          <w:color w:val="333333"/>
          <w:spacing w:val="4"/>
        </w:rPr>
        <w:t>e</w:t>
      </w:r>
      <w:r w:rsidRPr="003F4AF1">
        <w:rPr>
          <w:color w:val="333333"/>
          <w:spacing w:val="-8"/>
        </w:rPr>
        <w:t>p</w:t>
      </w:r>
      <w:r w:rsidRPr="003F4AF1">
        <w:rPr>
          <w:color w:val="333333"/>
        </w:rPr>
        <w:t>t</w:t>
      </w:r>
      <w:r w:rsidRPr="003F4AF1">
        <w:rPr>
          <w:color w:val="333333"/>
          <w:spacing w:val="7"/>
        </w:rPr>
        <w:t xml:space="preserve"> </w:t>
      </w:r>
      <w:r w:rsidRPr="003F4AF1">
        <w:rPr>
          <w:color w:val="333333"/>
          <w:spacing w:val="8"/>
          <w:w w:val="103"/>
        </w:rPr>
        <w:t>v</w:t>
      </w:r>
      <w:r w:rsidRPr="003F4AF1">
        <w:rPr>
          <w:color w:val="333333"/>
          <w:spacing w:val="-8"/>
          <w:w w:val="103"/>
        </w:rPr>
        <w:t>o</w:t>
      </w:r>
      <w:r w:rsidRPr="003F4AF1">
        <w:rPr>
          <w:color w:val="333333"/>
          <w:spacing w:val="6"/>
          <w:w w:val="104"/>
        </w:rPr>
        <w:t>t</w:t>
      </w:r>
      <w:r w:rsidRPr="003F4AF1">
        <w:rPr>
          <w:color w:val="333333"/>
          <w:spacing w:val="-12"/>
          <w:w w:val="104"/>
        </w:rPr>
        <w:t>e</w:t>
      </w:r>
      <w:r w:rsidRPr="003F4AF1">
        <w:rPr>
          <w:color w:val="333333"/>
          <w:w w:val="104"/>
        </w:rPr>
        <w:t>r</w:t>
      </w:r>
      <w:r w:rsidR="00A917AD" w:rsidRPr="003F4AF1">
        <w:rPr>
          <w:color w:val="333333"/>
          <w:w w:val="104"/>
        </w:rPr>
        <w:t xml:space="preserve"> </w:t>
      </w:r>
      <w:r w:rsidRPr="003F4AF1">
        <w:rPr>
          <w:color w:val="333333"/>
          <w:spacing w:val="-5"/>
          <w:w w:val="103"/>
        </w:rPr>
        <w:t>r</w:t>
      </w:r>
      <w:r w:rsidRPr="003F4AF1">
        <w:rPr>
          <w:color w:val="333333"/>
          <w:spacing w:val="4"/>
          <w:w w:val="103"/>
        </w:rPr>
        <w:t>e</w:t>
      </w:r>
      <w:r w:rsidRPr="003F4AF1">
        <w:rPr>
          <w:color w:val="333333"/>
          <w:spacing w:val="8"/>
          <w:w w:val="103"/>
        </w:rPr>
        <w:t>g</w:t>
      </w:r>
      <w:r w:rsidRPr="003F4AF1">
        <w:rPr>
          <w:color w:val="333333"/>
          <w:spacing w:val="-10"/>
          <w:w w:val="103"/>
        </w:rPr>
        <w:t>i</w:t>
      </w:r>
      <w:r w:rsidRPr="003F4AF1">
        <w:rPr>
          <w:color w:val="333333"/>
          <w:spacing w:val="15"/>
          <w:w w:val="103"/>
        </w:rPr>
        <w:t>s</w:t>
      </w:r>
      <w:r w:rsidRPr="003F4AF1">
        <w:rPr>
          <w:color w:val="333333"/>
          <w:spacing w:val="6"/>
          <w:w w:val="103"/>
        </w:rPr>
        <w:t>t</w:t>
      </w:r>
      <w:r w:rsidRPr="003F4AF1">
        <w:rPr>
          <w:color w:val="333333"/>
          <w:spacing w:val="-5"/>
          <w:w w:val="103"/>
        </w:rPr>
        <w:t>r</w:t>
      </w:r>
      <w:r w:rsidRPr="003F4AF1">
        <w:rPr>
          <w:color w:val="333333"/>
          <w:spacing w:val="4"/>
          <w:w w:val="103"/>
        </w:rPr>
        <w:t>a</w:t>
      </w:r>
      <w:r w:rsidRPr="003F4AF1">
        <w:rPr>
          <w:color w:val="333333"/>
          <w:spacing w:val="6"/>
          <w:w w:val="103"/>
        </w:rPr>
        <w:t>t</w:t>
      </w:r>
      <w:r w:rsidRPr="003F4AF1">
        <w:rPr>
          <w:color w:val="333333"/>
          <w:spacing w:val="-10"/>
          <w:w w:val="103"/>
        </w:rPr>
        <w:t>i</w:t>
      </w:r>
      <w:r w:rsidRPr="003F4AF1">
        <w:rPr>
          <w:color w:val="333333"/>
          <w:spacing w:val="8"/>
          <w:w w:val="103"/>
        </w:rPr>
        <w:t>o</w:t>
      </w:r>
      <w:r w:rsidRPr="003F4AF1">
        <w:rPr>
          <w:color w:val="333333"/>
          <w:spacing w:val="25"/>
          <w:w w:val="103"/>
        </w:rPr>
        <w:t>n</w:t>
      </w:r>
      <w:r w:rsidR="002A5B04" w:rsidRPr="003F4AF1">
        <w:rPr>
          <w:color w:val="333333"/>
          <w:spacing w:val="25"/>
          <w:w w:val="103"/>
        </w:rPr>
        <w:t xml:space="preserve"> </w:t>
      </w:r>
      <w:r w:rsidRPr="003F4AF1">
        <w:rPr>
          <w:color w:val="333333"/>
          <w:spacing w:val="4"/>
          <w:w w:val="103"/>
        </w:rPr>
        <w:t>a</w:t>
      </w:r>
      <w:r w:rsidRPr="003F4AF1">
        <w:rPr>
          <w:color w:val="333333"/>
          <w:spacing w:val="8"/>
          <w:w w:val="103"/>
        </w:rPr>
        <w:t>p</w:t>
      </w:r>
      <w:r w:rsidRPr="003F4AF1">
        <w:rPr>
          <w:color w:val="333333"/>
          <w:spacing w:val="-8"/>
          <w:w w:val="103"/>
        </w:rPr>
        <w:t>p</w:t>
      </w:r>
      <w:r w:rsidRPr="003F4AF1">
        <w:rPr>
          <w:color w:val="333333"/>
          <w:spacing w:val="-10"/>
          <w:w w:val="103"/>
        </w:rPr>
        <w:t>li</w:t>
      </w:r>
      <w:r w:rsidRPr="003F4AF1">
        <w:rPr>
          <w:color w:val="333333"/>
          <w:spacing w:val="4"/>
          <w:w w:val="103"/>
        </w:rPr>
        <w:t>ca</w:t>
      </w:r>
      <w:r w:rsidRPr="003F4AF1">
        <w:rPr>
          <w:color w:val="333333"/>
          <w:spacing w:val="6"/>
          <w:w w:val="103"/>
        </w:rPr>
        <w:t>t</w:t>
      </w:r>
      <w:r w:rsidRPr="003F4AF1">
        <w:rPr>
          <w:color w:val="333333"/>
          <w:spacing w:val="-10"/>
          <w:w w:val="103"/>
        </w:rPr>
        <w:t>i</w:t>
      </w:r>
      <w:r w:rsidRPr="003F4AF1">
        <w:rPr>
          <w:color w:val="333333"/>
          <w:spacing w:val="-8"/>
          <w:w w:val="103"/>
        </w:rPr>
        <w:t>on</w:t>
      </w:r>
      <w:r w:rsidRPr="003F4AF1">
        <w:rPr>
          <w:color w:val="333333"/>
          <w:w w:val="103"/>
        </w:rPr>
        <w:t>s</w:t>
      </w:r>
      <w:r w:rsidRPr="003F4AF1">
        <w:rPr>
          <w:color w:val="333333"/>
          <w:spacing w:val="5"/>
          <w:w w:val="103"/>
        </w:rPr>
        <w:t xml:space="preserve"> </w:t>
      </w:r>
      <w:r w:rsidRPr="003F4AF1">
        <w:rPr>
          <w:color w:val="333333"/>
          <w:spacing w:val="8"/>
        </w:rPr>
        <w:t>o</w:t>
      </w:r>
      <w:r w:rsidRPr="003F4AF1">
        <w:rPr>
          <w:color w:val="333333"/>
        </w:rPr>
        <w:t>r</w:t>
      </w:r>
      <w:r w:rsidRPr="003F4AF1">
        <w:rPr>
          <w:color w:val="333333"/>
          <w:spacing w:val="-20"/>
        </w:rPr>
        <w:t xml:space="preserve"> </w:t>
      </w:r>
      <w:r w:rsidRPr="003F4AF1">
        <w:rPr>
          <w:color w:val="333333"/>
          <w:spacing w:val="4"/>
        </w:rPr>
        <w:t>a</w:t>
      </w:r>
      <w:r w:rsidRPr="003F4AF1">
        <w:rPr>
          <w:color w:val="333333"/>
          <w:spacing w:val="8"/>
        </w:rPr>
        <w:t>n</w:t>
      </w:r>
      <w:r w:rsidRPr="003F4AF1">
        <w:rPr>
          <w:color w:val="333333"/>
          <w:spacing w:val="24"/>
        </w:rPr>
        <w:t>y</w:t>
      </w:r>
      <w:r w:rsidR="002A5B04" w:rsidRPr="003F4AF1">
        <w:rPr>
          <w:color w:val="333333"/>
          <w:spacing w:val="24"/>
        </w:rPr>
        <w:t xml:space="preserve"> </w:t>
      </w:r>
      <w:r w:rsidRPr="003F4AF1">
        <w:rPr>
          <w:color w:val="333333"/>
          <w:spacing w:val="7"/>
        </w:rPr>
        <w:t>M</w:t>
      </w:r>
      <w:r w:rsidRPr="003F4AF1">
        <w:rPr>
          <w:color w:val="333333"/>
          <w:spacing w:val="8"/>
        </w:rPr>
        <w:t>o</w:t>
      </w:r>
      <w:r w:rsidRPr="003F4AF1">
        <w:rPr>
          <w:color w:val="333333"/>
          <w:spacing w:val="-10"/>
        </w:rPr>
        <w:t>t</w:t>
      </w:r>
      <w:r w:rsidRPr="003F4AF1">
        <w:rPr>
          <w:color w:val="333333"/>
          <w:spacing w:val="-8"/>
        </w:rPr>
        <w:t>o</w:t>
      </w:r>
      <w:r w:rsidRPr="003F4AF1">
        <w:rPr>
          <w:color w:val="333333"/>
        </w:rPr>
        <w:t>r</w:t>
      </w:r>
      <w:r w:rsidRPr="003F4AF1">
        <w:rPr>
          <w:color w:val="333333"/>
          <w:spacing w:val="3"/>
        </w:rPr>
        <w:t xml:space="preserve"> </w:t>
      </w:r>
      <w:r w:rsidRPr="003F4AF1">
        <w:rPr>
          <w:color w:val="333333"/>
          <w:spacing w:val="-15"/>
        </w:rPr>
        <w:t>L</w:t>
      </w:r>
      <w:r w:rsidRPr="003F4AF1">
        <w:rPr>
          <w:color w:val="333333"/>
          <w:spacing w:val="-10"/>
        </w:rPr>
        <w:t>i</w:t>
      </w:r>
      <w:r w:rsidRPr="003F4AF1">
        <w:rPr>
          <w:color w:val="333333"/>
          <w:spacing w:val="4"/>
        </w:rPr>
        <w:t>ce</w:t>
      </w:r>
      <w:r w:rsidRPr="003F4AF1">
        <w:rPr>
          <w:color w:val="333333"/>
          <w:spacing w:val="8"/>
        </w:rPr>
        <w:t>n</w:t>
      </w:r>
      <w:r w:rsidRPr="003F4AF1">
        <w:rPr>
          <w:color w:val="333333"/>
          <w:spacing w:val="15"/>
        </w:rPr>
        <w:t>s</w:t>
      </w:r>
      <w:r w:rsidRPr="003F4AF1">
        <w:rPr>
          <w:color w:val="333333"/>
        </w:rPr>
        <w:t>e</w:t>
      </w:r>
      <w:r w:rsidRPr="003F4AF1">
        <w:rPr>
          <w:color w:val="333333"/>
          <w:spacing w:val="8"/>
        </w:rPr>
        <w:t xml:space="preserve"> </w:t>
      </w:r>
      <w:r w:rsidRPr="003F4AF1">
        <w:rPr>
          <w:color w:val="333333"/>
          <w:spacing w:val="10"/>
        </w:rPr>
        <w:t>A</w:t>
      </w:r>
      <w:r w:rsidRPr="003F4AF1">
        <w:rPr>
          <w:color w:val="333333"/>
          <w:spacing w:val="-8"/>
        </w:rPr>
        <w:t>g</w:t>
      </w:r>
      <w:r w:rsidRPr="003F4AF1">
        <w:rPr>
          <w:color w:val="333333"/>
          <w:spacing w:val="-12"/>
        </w:rPr>
        <w:t>e</w:t>
      </w:r>
      <w:r w:rsidRPr="003F4AF1">
        <w:rPr>
          <w:color w:val="333333"/>
          <w:spacing w:val="8"/>
        </w:rPr>
        <w:t>n</w:t>
      </w:r>
      <w:r w:rsidRPr="003F4AF1">
        <w:rPr>
          <w:color w:val="333333"/>
          <w:spacing w:val="22"/>
        </w:rPr>
        <w:t>t</w:t>
      </w:r>
      <w:r w:rsidR="002A5B04" w:rsidRPr="003F4AF1">
        <w:rPr>
          <w:color w:val="333333"/>
          <w:spacing w:val="22"/>
        </w:rPr>
        <w:t xml:space="preserve"> </w:t>
      </w:r>
      <w:r w:rsidRPr="003F4AF1">
        <w:rPr>
          <w:color w:val="333333"/>
          <w:spacing w:val="4"/>
        </w:rPr>
        <w:t>a</w:t>
      </w:r>
      <w:r w:rsidRPr="003F4AF1">
        <w:rPr>
          <w:color w:val="333333"/>
        </w:rPr>
        <w:t>s</w:t>
      </w:r>
      <w:r w:rsidRPr="003F4AF1">
        <w:rPr>
          <w:color w:val="333333"/>
          <w:spacing w:val="20"/>
        </w:rPr>
        <w:t xml:space="preserve"> </w:t>
      </w:r>
      <w:r w:rsidRPr="003F4AF1">
        <w:rPr>
          <w:color w:val="333333"/>
          <w:spacing w:val="8"/>
        </w:rPr>
        <w:t>p</w:t>
      </w:r>
      <w:r w:rsidRPr="003F4AF1">
        <w:rPr>
          <w:color w:val="333333"/>
          <w:spacing w:val="4"/>
        </w:rPr>
        <w:t>a</w:t>
      </w:r>
      <w:r w:rsidRPr="003F4AF1">
        <w:rPr>
          <w:color w:val="333333"/>
          <w:spacing w:val="-5"/>
        </w:rPr>
        <w:t>r</w:t>
      </w:r>
      <w:r w:rsidRPr="003F4AF1">
        <w:rPr>
          <w:color w:val="333333"/>
          <w:spacing w:val="22"/>
        </w:rPr>
        <w:t>t</w:t>
      </w:r>
      <w:r w:rsidR="002A5B04" w:rsidRPr="003F4AF1">
        <w:rPr>
          <w:color w:val="333333"/>
          <w:spacing w:val="22"/>
        </w:rPr>
        <w:t xml:space="preserve"> </w:t>
      </w:r>
      <w:r w:rsidRPr="003F4AF1">
        <w:rPr>
          <w:color w:val="333333"/>
          <w:spacing w:val="8"/>
        </w:rPr>
        <w:t>o</w:t>
      </w:r>
      <w:r w:rsidRPr="003F4AF1">
        <w:rPr>
          <w:color w:val="333333"/>
        </w:rPr>
        <w:t>f</w:t>
      </w:r>
      <w:r w:rsidRPr="003F4AF1">
        <w:rPr>
          <w:color w:val="333333"/>
          <w:spacing w:val="-8"/>
        </w:rPr>
        <w:t xml:space="preserve"> </w:t>
      </w:r>
      <w:r w:rsidRPr="003F4AF1">
        <w:rPr>
          <w:color w:val="333333"/>
        </w:rPr>
        <w:t>a</w:t>
      </w:r>
      <w:r w:rsidRPr="003F4AF1">
        <w:rPr>
          <w:color w:val="333333"/>
          <w:spacing w:val="-13"/>
        </w:rPr>
        <w:t xml:space="preserve"> </w:t>
      </w:r>
      <w:r w:rsidRPr="003F4AF1">
        <w:rPr>
          <w:color w:val="333333"/>
          <w:spacing w:val="8"/>
        </w:rPr>
        <w:t>d</w:t>
      </w:r>
      <w:r w:rsidRPr="003F4AF1">
        <w:rPr>
          <w:color w:val="333333"/>
          <w:spacing w:val="-5"/>
        </w:rPr>
        <w:t>r</w:t>
      </w:r>
      <w:r w:rsidRPr="003F4AF1">
        <w:rPr>
          <w:color w:val="333333"/>
          <w:spacing w:val="-10"/>
        </w:rPr>
        <w:t>i</w:t>
      </w:r>
      <w:r w:rsidRPr="003F4AF1">
        <w:rPr>
          <w:color w:val="333333"/>
          <w:spacing w:val="8"/>
        </w:rPr>
        <w:t>v</w:t>
      </w:r>
      <w:r w:rsidRPr="003F4AF1">
        <w:rPr>
          <w:color w:val="333333"/>
          <w:spacing w:val="4"/>
        </w:rPr>
        <w:t>e</w:t>
      </w:r>
      <w:r w:rsidRPr="003F4AF1">
        <w:rPr>
          <w:color w:val="333333"/>
        </w:rPr>
        <w:t>r</w:t>
      </w:r>
      <w:r w:rsidRPr="003F4AF1">
        <w:rPr>
          <w:color w:val="333333"/>
          <w:spacing w:val="-8"/>
        </w:rPr>
        <w:t xml:space="preserve"> </w:t>
      </w:r>
      <w:r w:rsidRPr="003F4AF1">
        <w:rPr>
          <w:color w:val="333333"/>
          <w:spacing w:val="-10"/>
        </w:rPr>
        <w:t>li</w:t>
      </w:r>
      <w:r w:rsidRPr="003F4AF1">
        <w:rPr>
          <w:color w:val="333333"/>
          <w:spacing w:val="4"/>
        </w:rPr>
        <w:t>ce</w:t>
      </w:r>
      <w:r w:rsidRPr="003F4AF1">
        <w:rPr>
          <w:color w:val="333333"/>
          <w:spacing w:val="8"/>
        </w:rPr>
        <w:t>n</w:t>
      </w:r>
      <w:r w:rsidRPr="003F4AF1">
        <w:rPr>
          <w:color w:val="333333"/>
          <w:spacing w:val="15"/>
        </w:rPr>
        <w:t>s</w:t>
      </w:r>
      <w:r w:rsidRPr="003F4AF1">
        <w:rPr>
          <w:color w:val="333333"/>
        </w:rPr>
        <w:t>e</w:t>
      </w:r>
      <w:r w:rsidRPr="003F4AF1">
        <w:rPr>
          <w:color w:val="333333"/>
          <w:spacing w:val="6"/>
        </w:rPr>
        <w:t xml:space="preserve"> </w:t>
      </w:r>
      <w:r w:rsidRPr="003F4AF1">
        <w:rPr>
          <w:color w:val="333333"/>
          <w:spacing w:val="7"/>
        </w:rPr>
        <w:t>o</w:t>
      </w:r>
      <w:r w:rsidRPr="003F4AF1">
        <w:rPr>
          <w:color w:val="333333"/>
        </w:rPr>
        <w:t>r</w:t>
      </w:r>
      <w:r w:rsidRPr="003F4AF1">
        <w:rPr>
          <w:color w:val="333333"/>
          <w:spacing w:val="-20"/>
        </w:rPr>
        <w:t xml:space="preserve"> </w:t>
      </w:r>
      <w:r w:rsidRPr="003F4AF1">
        <w:rPr>
          <w:color w:val="333333"/>
          <w:spacing w:val="-10"/>
          <w:w w:val="104"/>
        </w:rPr>
        <w:t>i</w:t>
      </w:r>
      <w:r w:rsidRPr="003F4AF1">
        <w:rPr>
          <w:color w:val="333333"/>
          <w:spacing w:val="8"/>
          <w:w w:val="104"/>
        </w:rPr>
        <w:t>d</w:t>
      </w:r>
      <w:r w:rsidRPr="003F4AF1">
        <w:rPr>
          <w:color w:val="333333"/>
          <w:spacing w:val="4"/>
          <w:w w:val="104"/>
        </w:rPr>
        <w:t>e</w:t>
      </w:r>
      <w:r w:rsidRPr="003F4AF1">
        <w:rPr>
          <w:color w:val="333333"/>
          <w:spacing w:val="8"/>
          <w:w w:val="103"/>
        </w:rPr>
        <w:t>n</w:t>
      </w:r>
      <w:r w:rsidRPr="003F4AF1">
        <w:rPr>
          <w:color w:val="333333"/>
          <w:spacing w:val="6"/>
          <w:w w:val="104"/>
        </w:rPr>
        <w:t>t</w:t>
      </w:r>
      <w:r w:rsidRPr="003F4AF1">
        <w:rPr>
          <w:color w:val="333333"/>
          <w:spacing w:val="-10"/>
          <w:w w:val="104"/>
        </w:rPr>
        <w:t>i</w:t>
      </w:r>
      <w:r w:rsidRPr="003F4AF1">
        <w:rPr>
          <w:color w:val="333333"/>
          <w:spacing w:val="-5"/>
          <w:w w:val="104"/>
        </w:rPr>
        <w:t>f</w:t>
      </w:r>
      <w:r w:rsidRPr="003F4AF1">
        <w:rPr>
          <w:color w:val="333333"/>
          <w:spacing w:val="-10"/>
          <w:w w:val="104"/>
        </w:rPr>
        <w:t>i</w:t>
      </w:r>
      <w:r w:rsidRPr="003F4AF1">
        <w:rPr>
          <w:color w:val="333333"/>
          <w:spacing w:val="4"/>
          <w:w w:val="104"/>
        </w:rPr>
        <w:t>ca</w:t>
      </w:r>
      <w:r w:rsidRPr="003F4AF1">
        <w:rPr>
          <w:color w:val="333333"/>
          <w:spacing w:val="6"/>
          <w:w w:val="104"/>
        </w:rPr>
        <w:t>t</w:t>
      </w:r>
      <w:r w:rsidRPr="003F4AF1">
        <w:rPr>
          <w:color w:val="333333"/>
          <w:spacing w:val="-10"/>
          <w:w w:val="104"/>
        </w:rPr>
        <w:t>i</w:t>
      </w:r>
      <w:r w:rsidRPr="003F4AF1">
        <w:rPr>
          <w:color w:val="333333"/>
          <w:spacing w:val="-8"/>
          <w:w w:val="104"/>
        </w:rPr>
        <w:t>o</w:t>
      </w:r>
      <w:r w:rsidRPr="003F4AF1">
        <w:rPr>
          <w:color w:val="333333"/>
          <w:w w:val="103"/>
        </w:rPr>
        <w:t>n</w:t>
      </w:r>
      <w:r w:rsidRPr="003F4AF1">
        <w:rPr>
          <w:color w:val="333333"/>
          <w:spacing w:val="-12"/>
        </w:rPr>
        <w:t xml:space="preserve"> </w:t>
      </w:r>
      <w:r w:rsidRPr="003F4AF1">
        <w:rPr>
          <w:color w:val="333333"/>
          <w:spacing w:val="4"/>
          <w:w w:val="103"/>
        </w:rPr>
        <w:t>ca</w:t>
      </w:r>
      <w:r w:rsidRPr="003F4AF1">
        <w:rPr>
          <w:color w:val="333333"/>
          <w:spacing w:val="-5"/>
          <w:w w:val="103"/>
        </w:rPr>
        <w:t>r</w:t>
      </w:r>
      <w:r w:rsidRPr="003F4AF1">
        <w:rPr>
          <w:color w:val="333333"/>
          <w:spacing w:val="25"/>
          <w:w w:val="103"/>
        </w:rPr>
        <w:t>d</w:t>
      </w:r>
      <w:r w:rsidR="002A5B04" w:rsidRPr="003F4AF1">
        <w:rPr>
          <w:color w:val="333333"/>
          <w:spacing w:val="25"/>
          <w:w w:val="103"/>
        </w:rPr>
        <w:t xml:space="preserve"> </w:t>
      </w:r>
      <w:r w:rsidRPr="003F4AF1">
        <w:rPr>
          <w:color w:val="333333"/>
          <w:spacing w:val="4"/>
          <w:w w:val="103"/>
        </w:rPr>
        <w:t>a</w:t>
      </w:r>
      <w:r w:rsidRPr="003F4AF1">
        <w:rPr>
          <w:color w:val="333333"/>
          <w:spacing w:val="8"/>
          <w:w w:val="103"/>
        </w:rPr>
        <w:t>p</w:t>
      </w:r>
      <w:r w:rsidRPr="003F4AF1">
        <w:rPr>
          <w:color w:val="333333"/>
          <w:spacing w:val="-8"/>
          <w:w w:val="103"/>
        </w:rPr>
        <w:t>p</w:t>
      </w:r>
      <w:r w:rsidRPr="003F4AF1">
        <w:rPr>
          <w:color w:val="333333"/>
          <w:spacing w:val="-10"/>
          <w:w w:val="103"/>
        </w:rPr>
        <w:t>li</w:t>
      </w:r>
      <w:r w:rsidRPr="003F4AF1">
        <w:rPr>
          <w:color w:val="333333"/>
          <w:spacing w:val="4"/>
          <w:w w:val="103"/>
        </w:rPr>
        <w:t>ca</w:t>
      </w:r>
      <w:r w:rsidRPr="003F4AF1">
        <w:rPr>
          <w:color w:val="333333"/>
          <w:spacing w:val="6"/>
          <w:w w:val="103"/>
        </w:rPr>
        <w:t>t</w:t>
      </w:r>
      <w:r w:rsidRPr="003F4AF1">
        <w:rPr>
          <w:color w:val="333333"/>
          <w:spacing w:val="-10"/>
          <w:w w:val="103"/>
        </w:rPr>
        <w:t>i</w:t>
      </w:r>
      <w:r w:rsidRPr="003F4AF1">
        <w:rPr>
          <w:color w:val="333333"/>
          <w:spacing w:val="8"/>
          <w:w w:val="103"/>
        </w:rPr>
        <w:t>o</w:t>
      </w:r>
      <w:r w:rsidRPr="003F4AF1">
        <w:rPr>
          <w:color w:val="333333"/>
          <w:spacing w:val="25"/>
          <w:w w:val="103"/>
        </w:rPr>
        <w:t>n</w:t>
      </w:r>
      <w:r w:rsidR="002A5B04" w:rsidRPr="003F4AF1">
        <w:rPr>
          <w:color w:val="333333"/>
          <w:spacing w:val="25"/>
          <w:w w:val="103"/>
        </w:rPr>
        <w:t xml:space="preserve"> </w:t>
      </w:r>
      <w:r w:rsidRPr="003F4AF1">
        <w:rPr>
          <w:color w:val="333333"/>
          <w:spacing w:val="8"/>
          <w:w w:val="103"/>
        </w:rPr>
        <w:t>p</w:t>
      </w:r>
      <w:r w:rsidRPr="003F4AF1">
        <w:rPr>
          <w:color w:val="333333"/>
          <w:spacing w:val="-5"/>
          <w:w w:val="103"/>
        </w:rPr>
        <w:t>r</w:t>
      </w:r>
      <w:r w:rsidRPr="003F4AF1">
        <w:rPr>
          <w:color w:val="333333"/>
          <w:spacing w:val="8"/>
          <w:w w:val="103"/>
        </w:rPr>
        <w:t>o</w:t>
      </w:r>
      <w:r w:rsidRPr="003F4AF1">
        <w:rPr>
          <w:color w:val="333333"/>
          <w:spacing w:val="-8"/>
          <w:w w:val="103"/>
        </w:rPr>
        <w:t>v</w:t>
      </w:r>
      <w:r w:rsidRPr="003F4AF1">
        <w:rPr>
          <w:color w:val="333333"/>
          <w:spacing w:val="-10"/>
          <w:w w:val="103"/>
        </w:rPr>
        <w:t>i</w:t>
      </w:r>
      <w:r w:rsidRPr="003F4AF1">
        <w:rPr>
          <w:color w:val="333333"/>
          <w:spacing w:val="8"/>
          <w:w w:val="103"/>
        </w:rPr>
        <w:t>d</w:t>
      </w:r>
      <w:r w:rsidRPr="003F4AF1">
        <w:rPr>
          <w:color w:val="333333"/>
          <w:spacing w:val="-12"/>
          <w:w w:val="103"/>
        </w:rPr>
        <w:t>e</w:t>
      </w:r>
      <w:r w:rsidRPr="003F4AF1">
        <w:rPr>
          <w:color w:val="333333"/>
          <w:w w:val="103"/>
        </w:rPr>
        <w:t>d</w:t>
      </w:r>
      <w:r w:rsidRPr="003F4AF1">
        <w:rPr>
          <w:color w:val="333333"/>
          <w:spacing w:val="11"/>
          <w:w w:val="103"/>
        </w:rPr>
        <w:t xml:space="preserve"> </w:t>
      </w:r>
      <w:r w:rsidRPr="003F4AF1">
        <w:rPr>
          <w:color w:val="333333"/>
          <w:spacing w:val="6"/>
        </w:rPr>
        <w:t>t</w:t>
      </w:r>
      <w:r w:rsidRPr="003F4AF1">
        <w:rPr>
          <w:color w:val="333333"/>
          <w:spacing w:val="8"/>
        </w:rPr>
        <w:t>h</w:t>
      </w:r>
      <w:r w:rsidRPr="003F4AF1">
        <w:rPr>
          <w:color w:val="333333"/>
          <w:spacing w:val="4"/>
        </w:rPr>
        <w:t>a</w:t>
      </w:r>
      <w:r w:rsidRPr="003F4AF1">
        <w:rPr>
          <w:color w:val="333333"/>
        </w:rPr>
        <w:t>t</w:t>
      </w:r>
      <w:r w:rsidRPr="003F4AF1">
        <w:rPr>
          <w:color w:val="333333"/>
          <w:spacing w:val="-2"/>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4"/>
          <w:w w:val="103"/>
        </w:rPr>
        <w:t>a</w:t>
      </w:r>
      <w:r w:rsidRPr="003F4AF1">
        <w:rPr>
          <w:color w:val="333333"/>
          <w:spacing w:val="8"/>
          <w:w w:val="103"/>
        </w:rPr>
        <w:t>p</w:t>
      </w:r>
      <w:r w:rsidRPr="003F4AF1">
        <w:rPr>
          <w:color w:val="333333"/>
          <w:spacing w:val="-8"/>
          <w:w w:val="103"/>
        </w:rPr>
        <w:t>p</w:t>
      </w:r>
      <w:r w:rsidRPr="003F4AF1">
        <w:rPr>
          <w:color w:val="333333"/>
          <w:spacing w:val="-10"/>
          <w:w w:val="103"/>
        </w:rPr>
        <w:t>li</w:t>
      </w:r>
      <w:r w:rsidRPr="003F4AF1">
        <w:rPr>
          <w:color w:val="333333"/>
          <w:spacing w:val="4"/>
          <w:w w:val="103"/>
        </w:rPr>
        <w:t>ca</w:t>
      </w:r>
      <w:r w:rsidRPr="003F4AF1">
        <w:rPr>
          <w:color w:val="333333"/>
          <w:spacing w:val="6"/>
          <w:w w:val="103"/>
        </w:rPr>
        <w:t>t</w:t>
      </w:r>
      <w:r w:rsidRPr="003F4AF1">
        <w:rPr>
          <w:color w:val="333333"/>
          <w:spacing w:val="-10"/>
          <w:w w:val="103"/>
        </w:rPr>
        <w:t>i</w:t>
      </w:r>
      <w:r w:rsidRPr="003F4AF1">
        <w:rPr>
          <w:color w:val="333333"/>
          <w:spacing w:val="8"/>
          <w:w w:val="103"/>
        </w:rPr>
        <w:t>o</w:t>
      </w:r>
      <w:r w:rsidRPr="003F4AF1">
        <w:rPr>
          <w:color w:val="333333"/>
          <w:spacing w:val="25"/>
          <w:w w:val="103"/>
        </w:rPr>
        <w:t>n</w:t>
      </w:r>
      <w:r w:rsidR="002A5B04" w:rsidRPr="003F4AF1">
        <w:rPr>
          <w:color w:val="333333"/>
          <w:spacing w:val="25"/>
          <w:w w:val="103"/>
        </w:rPr>
        <w:t xml:space="preserve"> </w:t>
      </w:r>
      <w:r w:rsidRPr="003F4AF1">
        <w:rPr>
          <w:color w:val="333333"/>
          <w:spacing w:val="15"/>
          <w:w w:val="103"/>
        </w:rPr>
        <w:t>s</w:t>
      </w:r>
      <w:r w:rsidRPr="003F4AF1">
        <w:rPr>
          <w:color w:val="333333"/>
          <w:spacing w:val="-8"/>
          <w:w w:val="103"/>
        </w:rPr>
        <w:t>ub</w:t>
      </w:r>
      <w:r w:rsidRPr="003F4AF1">
        <w:rPr>
          <w:color w:val="333333"/>
          <w:spacing w:val="-1"/>
          <w:w w:val="103"/>
        </w:rPr>
        <w:t>s</w:t>
      </w:r>
      <w:r w:rsidRPr="003F4AF1">
        <w:rPr>
          <w:color w:val="333333"/>
          <w:spacing w:val="4"/>
          <w:w w:val="103"/>
        </w:rPr>
        <w:t>e</w:t>
      </w:r>
      <w:r w:rsidRPr="003F4AF1">
        <w:rPr>
          <w:color w:val="333333"/>
          <w:spacing w:val="-8"/>
          <w:w w:val="103"/>
        </w:rPr>
        <w:t>qu</w:t>
      </w:r>
      <w:r w:rsidRPr="003F4AF1">
        <w:rPr>
          <w:color w:val="333333"/>
          <w:spacing w:val="4"/>
          <w:w w:val="103"/>
        </w:rPr>
        <w:t>e</w:t>
      </w:r>
      <w:r w:rsidRPr="003F4AF1">
        <w:rPr>
          <w:color w:val="333333"/>
          <w:spacing w:val="-8"/>
          <w:w w:val="103"/>
        </w:rPr>
        <w:t>n</w:t>
      </w:r>
      <w:r w:rsidRPr="003F4AF1">
        <w:rPr>
          <w:color w:val="333333"/>
          <w:spacing w:val="-10"/>
          <w:w w:val="103"/>
        </w:rPr>
        <w:t>tl</w:t>
      </w:r>
      <w:r w:rsidRPr="003F4AF1">
        <w:rPr>
          <w:color w:val="333333"/>
          <w:w w:val="103"/>
        </w:rPr>
        <w:t>y</w:t>
      </w:r>
      <w:r w:rsidRPr="003F4AF1">
        <w:rPr>
          <w:color w:val="333333"/>
          <w:spacing w:val="-3"/>
          <w:w w:val="103"/>
        </w:rPr>
        <w:t xml:space="preserve"> </w:t>
      </w:r>
      <w:r w:rsidRPr="003F4AF1">
        <w:rPr>
          <w:color w:val="333333"/>
          <w:spacing w:val="-10"/>
        </w:rPr>
        <w:t>i</w:t>
      </w:r>
      <w:r w:rsidRPr="003F4AF1">
        <w:rPr>
          <w:color w:val="333333"/>
        </w:rPr>
        <w:t>s</w:t>
      </w:r>
      <w:r w:rsidRPr="003F4AF1">
        <w:rPr>
          <w:color w:val="333333"/>
          <w:spacing w:val="1"/>
        </w:rPr>
        <w:t xml:space="preserve"> </w:t>
      </w:r>
      <w:r w:rsidRPr="003F4AF1">
        <w:rPr>
          <w:color w:val="333333"/>
          <w:spacing w:val="4"/>
        </w:rPr>
        <w:t>a</w:t>
      </w:r>
      <w:r w:rsidRPr="003F4AF1">
        <w:rPr>
          <w:color w:val="333333"/>
          <w:spacing w:val="8"/>
        </w:rPr>
        <w:t>pp</w:t>
      </w:r>
      <w:r w:rsidRPr="003F4AF1">
        <w:rPr>
          <w:color w:val="333333"/>
          <w:spacing w:val="-5"/>
        </w:rPr>
        <w:t>r</w:t>
      </w:r>
      <w:r w:rsidRPr="003F4AF1">
        <w:rPr>
          <w:color w:val="333333"/>
          <w:spacing w:val="-8"/>
        </w:rPr>
        <w:t>ov</w:t>
      </w:r>
      <w:r w:rsidRPr="003F4AF1">
        <w:rPr>
          <w:color w:val="333333"/>
          <w:spacing w:val="4"/>
        </w:rPr>
        <w:t>e</w:t>
      </w:r>
      <w:r w:rsidRPr="003F4AF1">
        <w:rPr>
          <w:color w:val="333333"/>
          <w:spacing w:val="24"/>
        </w:rPr>
        <w:t>d</w:t>
      </w:r>
      <w:r w:rsidR="002A5B04" w:rsidRPr="003F4AF1">
        <w:rPr>
          <w:color w:val="333333"/>
          <w:spacing w:val="24"/>
        </w:rPr>
        <w:t xml:space="preserve"> </w:t>
      </w:r>
      <w:r w:rsidRPr="003F4AF1">
        <w:rPr>
          <w:color w:val="333333"/>
          <w:spacing w:val="8"/>
        </w:rPr>
        <w:t>b</w:t>
      </w:r>
      <w:r w:rsidRPr="003F4AF1">
        <w:rPr>
          <w:color w:val="333333"/>
        </w:rPr>
        <w:t>y</w:t>
      </w:r>
      <w:r w:rsidRPr="003F4AF1">
        <w:rPr>
          <w:color w:val="333333"/>
          <w:spacing w:val="20"/>
        </w:rPr>
        <w:t xml:space="preserve"> </w:t>
      </w:r>
      <w:r w:rsidRPr="003F4AF1">
        <w:rPr>
          <w:color w:val="333333"/>
          <w:spacing w:val="6"/>
        </w:rPr>
        <w:t>t</w:t>
      </w:r>
      <w:r w:rsidRPr="003F4AF1">
        <w:rPr>
          <w:color w:val="333333"/>
          <w:spacing w:val="8"/>
        </w:rPr>
        <w:t>h</w:t>
      </w:r>
      <w:r w:rsidRPr="003F4AF1">
        <w:rPr>
          <w:color w:val="333333"/>
          <w:spacing w:val="20"/>
        </w:rPr>
        <w:t>e</w:t>
      </w:r>
      <w:r w:rsidR="002A5B04" w:rsidRPr="003F4AF1">
        <w:rPr>
          <w:color w:val="333333"/>
          <w:spacing w:val="20"/>
        </w:rPr>
        <w:t xml:space="preserve"> </w:t>
      </w:r>
      <w:r w:rsidRPr="003F4AF1">
        <w:rPr>
          <w:color w:val="333333"/>
          <w:spacing w:val="15"/>
        </w:rPr>
        <w:t>s</w:t>
      </w:r>
      <w:r w:rsidRPr="003F4AF1">
        <w:rPr>
          <w:color w:val="333333"/>
          <w:spacing w:val="4"/>
        </w:rPr>
        <w:t>e</w:t>
      </w:r>
      <w:r w:rsidRPr="003F4AF1">
        <w:rPr>
          <w:color w:val="333333"/>
          <w:spacing w:val="-12"/>
        </w:rPr>
        <w:t>c</w:t>
      </w:r>
      <w:r w:rsidRPr="003F4AF1">
        <w:rPr>
          <w:color w:val="333333"/>
          <w:spacing w:val="-5"/>
        </w:rPr>
        <w:t>r</w:t>
      </w:r>
      <w:r w:rsidRPr="003F4AF1">
        <w:rPr>
          <w:color w:val="333333"/>
          <w:spacing w:val="4"/>
        </w:rPr>
        <w:t>e</w:t>
      </w:r>
      <w:r w:rsidRPr="003F4AF1">
        <w:rPr>
          <w:color w:val="333333"/>
          <w:spacing w:val="6"/>
        </w:rPr>
        <w:t>t</w:t>
      </w:r>
      <w:r w:rsidRPr="003F4AF1">
        <w:rPr>
          <w:color w:val="333333"/>
          <w:spacing w:val="-12"/>
        </w:rPr>
        <w:t>a</w:t>
      </w:r>
      <w:r w:rsidRPr="003F4AF1">
        <w:rPr>
          <w:color w:val="333333"/>
          <w:spacing w:val="-5"/>
        </w:rPr>
        <w:t>r</w:t>
      </w:r>
      <w:r w:rsidRPr="003F4AF1">
        <w:rPr>
          <w:color w:val="333333"/>
        </w:rPr>
        <w:t>y</w:t>
      </w:r>
      <w:r w:rsidRPr="003F4AF1">
        <w:rPr>
          <w:color w:val="333333"/>
          <w:spacing w:val="26"/>
        </w:rPr>
        <w:t xml:space="preserve"> </w:t>
      </w:r>
      <w:r w:rsidRPr="003F4AF1">
        <w:rPr>
          <w:color w:val="333333"/>
          <w:spacing w:val="8"/>
        </w:rPr>
        <w:t>o</w:t>
      </w:r>
      <w:r w:rsidRPr="003F4AF1">
        <w:rPr>
          <w:color w:val="333333"/>
        </w:rPr>
        <w:t>f</w:t>
      </w:r>
      <w:r w:rsidRPr="003F4AF1">
        <w:rPr>
          <w:color w:val="333333"/>
          <w:spacing w:val="-20"/>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4"/>
        </w:rPr>
        <w:t>c</w:t>
      </w:r>
      <w:r w:rsidRPr="003F4AF1">
        <w:rPr>
          <w:color w:val="333333"/>
          <w:spacing w:val="-8"/>
        </w:rPr>
        <w:t>o</w:t>
      </w:r>
      <w:r w:rsidRPr="003F4AF1">
        <w:rPr>
          <w:color w:val="333333"/>
          <w:spacing w:val="8"/>
        </w:rPr>
        <w:t>u</w:t>
      </w:r>
      <w:r w:rsidRPr="003F4AF1">
        <w:rPr>
          <w:color w:val="333333"/>
          <w:spacing w:val="-8"/>
        </w:rPr>
        <w:t>n</w:t>
      </w:r>
      <w:r w:rsidRPr="003F4AF1">
        <w:rPr>
          <w:color w:val="333333"/>
          <w:spacing w:val="-10"/>
        </w:rPr>
        <w:t>t</w:t>
      </w:r>
      <w:r w:rsidRPr="003F4AF1">
        <w:rPr>
          <w:color w:val="333333"/>
        </w:rPr>
        <w:t>y</w:t>
      </w:r>
      <w:r w:rsidRPr="003F4AF1">
        <w:rPr>
          <w:color w:val="333333"/>
          <w:spacing w:val="7"/>
        </w:rPr>
        <w:t xml:space="preserve"> </w:t>
      </w:r>
      <w:r w:rsidRPr="003F4AF1">
        <w:rPr>
          <w:color w:val="333333"/>
          <w:spacing w:val="4"/>
          <w:w w:val="104"/>
        </w:rPr>
        <w:t>e</w:t>
      </w:r>
      <w:r w:rsidRPr="003F4AF1">
        <w:rPr>
          <w:color w:val="333333"/>
          <w:spacing w:val="-10"/>
          <w:w w:val="104"/>
        </w:rPr>
        <w:t>l</w:t>
      </w:r>
      <w:r w:rsidRPr="003F4AF1">
        <w:rPr>
          <w:color w:val="333333"/>
          <w:spacing w:val="4"/>
          <w:w w:val="104"/>
        </w:rPr>
        <w:t>ec</w:t>
      </w:r>
      <w:r w:rsidRPr="003F4AF1">
        <w:rPr>
          <w:color w:val="333333"/>
          <w:spacing w:val="-10"/>
          <w:w w:val="104"/>
        </w:rPr>
        <w:t>ti</w:t>
      </w:r>
      <w:r w:rsidRPr="003F4AF1">
        <w:rPr>
          <w:color w:val="333333"/>
          <w:spacing w:val="8"/>
          <w:w w:val="103"/>
        </w:rPr>
        <w:t>o</w:t>
      </w:r>
      <w:r w:rsidRPr="003F4AF1">
        <w:rPr>
          <w:color w:val="333333"/>
          <w:spacing w:val="24"/>
          <w:w w:val="103"/>
        </w:rPr>
        <w:t>n</w:t>
      </w:r>
      <w:r w:rsidR="002A5B04" w:rsidRPr="003F4AF1">
        <w:rPr>
          <w:color w:val="333333"/>
          <w:spacing w:val="24"/>
          <w:w w:val="103"/>
        </w:rPr>
        <w:t xml:space="preserve"> </w:t>
      </w:r>
      <w:r w:rsidRPr="003F4AF1">
        <w:rPr>
          <w:color w:val="333333"/>
          <w:spacing w:val="8"/>
          <w:w w:val="103"/>
        </w:rPr>
        <w:t>bo</w:t>
      </w:r>
      <w:r w:rsidRPr="003F4AF1">
        <w:rPr>
          <w:color w:val="333333"/>
          <w:spacing w:val="-12"/>
          <w:w w:val="104"/>
        </w:rPr>
        <w:t>a</w:t>
      </w:r>
      <w:r w:rsidRPr="003F4AF1">
        <w:rPr>
          <w:color w:val="333333"/>
          <w:spacing w:val="-5"/>
          <w:w w:val="104"/>
        </w:rPr>
        <w:t>r</w:t>
      </w:r>
      <w:r w:rsidRPr="003F4AF1">
        <w:rPr>
          <w:color w:val="333333"/>
          <w:w w:val="103"/>
        </w:rPr>
        <w:t>d</w:t>
      </w:r>
      <w:r w:rsidRPr="003F4AF1">
        <w:rPr>
          <w:color w:val="333333"/>
          <w:spacing w:val="-12"/>
        </w:rPr>
        <w:t xml:space="preserve"> </w:t>
      </w:r>
      <w:r w:rsidRPr="003F4AF1">
        <w:rPr>
          <w:color w:val="333333"/>
          <w:spacing w:val="-5"/>
        </w:rPr>
        <w:t>f</w:t>
      </w:r>
      <w:r w:rsidRPr="003F4AF1">
        <w:rPr>
          <w:color w:val="333333"/>
          <w:spacing w:val="8"/>
        </w:rPr>
        <w:t>o</w:t>
      </w:r>
      <w:r w:rsidRPr="003F4AF1">
        <w:rPr>
          <w:color w:val="333333"/>
        </w:rPr>
        <w:t>r</w:t>
      </w:r>
      <w:r w:rsidRPr="003F4AF1">
        <w:rPr>
          <w:color w:val="333333"/>
          <w:spacing w:val="-17"/>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4"/>
        </w:rPr>
        <w:t>c</w:t>
      </w:r>
      <w:r w:rsidRPr="003F4AF1">
        <w:rPr>
          <w:color w:val="333333"/>
          <w:spacing w:val="8"/>
        </w:rPr>
        <w:t>o</w:t>
      </w:r>
      <w:r w:rsidRPr="003F4AF1">
        <w:rPr>
          <w:color w:val="333333"/>
          <w:spacing w:val="-8"/>
        </w:rPr>
        <w:t>un</w:t>
      </w:r>
      <w:r w:rsidRPr="003F4AF1">
        <w:rPr>
          <w:color w:val="333333"/>
          <w:spacing w:val="6"/>
        </w:rPr>
        <w:t>t</w:t>
      </w:r>
      <w:r w:rsidRPr="003F4AF1">
        <w:rPr>
          <w:color w:val="333333"/>
          <w:spacing w:val="24"/>
        </w:rPr>
        <w:t>y</w:t>
      </w:r>
      <w:r w:rsidR="002A5B04" w:rsidRPr="003F4AF1">
        <w:rPr>
          <w:color w:val="333333"/>
          <w:spacing w:val="24"/>
        </w:rPr>
        <w:t xml:space="preserve"> </w:t>
      </w:r>
      <w:r w:rsidRPr="003F4AF1">
        <w:rPr>
          <w:color w:val="333333"/>
          <w:spacing w:val="8"/>
        </w:rPr>
        <w:t>o</w:t>
      </w:r>
      <w:r w:rsidRPr="003F4AF1">
        <w:rPr>
          <w:color w:val="333333"/>
        </w:rPr>
        <w:t>f</w:t>
      </w:r>
      <w:r w:rsidRPr="003F4AF1">
        <w:rPr>
          <w:color w:val="333333"/>
          <w:spacing w:val="-1"/>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4"/>
          <w:w w:val="104"/>
        </w:rPr>
        <w:t>a</w:t>
      </w:r>
      <w:r w:rsidRPr="003F4AF1">
        <w:rPr>
          <w:color w:val="333333"/>
          <w:spacing w:val="8"/>
          <w:w w:val="103"/>
        </w:rPr>
        <w:t>p</w:t>
      </w:r>
      <w:r w:rsidRPr="003F4AF1">
        <w:rPr>
          <w:color w:val="333333"/>
          <w:spacing w:val="-8"/>
          <w:w w:val="103"/>
        </w:rPr>
        <w:t>p</w:t>
      </w:r>
      <w:r w:rsidRPr="003F4AF1">
        <w:rPr>
          <w:color w:val="333333"/>
          <w:spacing w:val="-10"/>
          <w:w w:val="104"/>
        </w:rPr>
        <w:t>li</w:t>
      </w:r>
      <w:r w:rsidRPr="003F4AF1">
        <w:rPr>
          <w:color w:val="333333"/>
          <w:spacing w:val="4"/>
          <w:w w:val="104"/>
        </w:rPr>
        <w:t>ca</w:t>
      </w:r>
      <w:r w:rsidRPr="003F4AF1">
        <w:rPr>
          <w:color w:val="333333"/>
          <w:spacing w:val="8"/>
          <w:w w:val="103"/>
        </w:rPr>
        <w:t>n</w:t>
      </w:r>
      <w:r w:rsidRPr="003F4AF1">
        <w:rPr>
          <w:color w:val="333333"/>
          <w:spacing w:val="-10"/>
          <w:w w:val="104"/>
        </w:rPr>
        <w:t>t</w:t>
      </w:r>
      <w:r w:rsidRPr="003F4AF1">
        <w:rPr>
          <w:color w:val="333333"/>
          <w:spacing w:val="-5"/>
          <w:w w:val="104"/>
        </w:rPr>
        <w:t>'</w:t>
      </w:r>
      <w:r w:rsidRPr="003F4AF1">
        <w:rPr>
          <w:color w:val="333333"/>
          <w:w w:val="104"/>
        </w:rPr>
        <w:t>s</w:t>
      </w:r>
      <w:r w:rsidR="00092E39" w:rsidRPr="003F4AF1">
        <w:rPr>
          <w:color w:val="333333"/>
          <w:w w:val="104"/>
        </w:rPr>
        <w:t xml:space="preserve"> </w:t>
      </w:r>
      <w:r w:rsidRPr="003F4AF1">
        <w:rPr>
          <w:color w:val="333333"/>
          <w:spacing w:val="-5"/>
        </w:rPr>
        <w:t>r</w:t>
      </w:r>
      <w:r w:rsidRPr="003F4AF1">
        <w:rPr>
          <w:color w:val="333333"/>
          <w:spacing w:val="4"/>
        </w:rPr>
        <w:t>e</w:t>
      </w:r>
      <w:r w:rsidRPr="003F4AF1">
        <w:rPr>
          <w:color w:val="333333"/>
          <w:spacing w:val="15"/>
        </w:rPr>
        <w:t>s</w:t>
      </w:r>
      <w:r w:rsidRPr="003F4AF1">
        <w:rPr>
          <w:color w:val="333333"/>
          <w:spacing w:val="-10"/>
        </w:rPr>
        <w:t>i</w:t>
      </w:r>
      <w:r w:rsidRPr="003F4AF1">
        <w:rPr>
          <w:color w:val="333333"/>
          <w:spacing w:val="8"/>
        </w:rPr>
        <w:t>d</w:t>
      </w:r>
      <w:r w:rsidRPr="003F4AF1">
        <w:rPr>
          <w:color w:val="333333"/>
          <w:spacing w:val="4"/>
        </w:rPr>
        <w:t>e</w:t>
      </w:r>
      <w:r w:rsidRPr="003F4AF1">
        <w:rPr>
          <w:color w:val="333333"/>
          <w:spacing w:val="8"/>
        </w:rPr>
        <w:t>n</w:t>
      </w:r>
      <w:r w:rsidRPr="003F4AF1">
        <w:rPr>
          <w:color w:val="333333"/>
          <w:spacing w:val="4"/>
        </w:rPr>
        <w:t>c</w:t>
      </w:r>
      <w:r w:rsidRPr="003F4AF1">
        <w:rPr>
          <w:color w:val="333333"/>
          <w:spacing w:val="-12"/>
        </w:rPr>
        <w:t>e</w:t>
      </w:r>
      <w:r w:rsidRPr="003F4AF1">
        <w:rPr>
          <w:color w:val="333333"/>
        </w:rPr>
        <w:t>;</w:t>
      </w:r>
      <w:r w:rsidRPr="003F4AF1">
        <w:rPr>
          <w:color w:val="333333"/>
          <w:spacing w:val="18"/>
        </w:rPr>
        <w:t xml:space="preserve"> </w:t>
      </w:r>
      <w:r w:rsidRPr="003F4AF1">
        <w:rPr>
          <w:color w:val="333333"/>
          <w:spacing w:val="8"/>
        </w:rPr>
        <w:t>o</w:t>
      </w:r>
      <w:r w:rsidRPr="003F4AF1">
        <w:rPr>
          <w:color w:val="333333"/>
          <w:spacing w:val="-5"/>
        </w:rPr>
        <w:t>r</w:t>
      </w:r>
      <w:r w:rsidRPr="003F4AF1">
        <w:rPr>
          <w:color w:val="333333"/>
        </w:rPr>
        <w:t>,</w:t>
      </w:r>
      <w:r w:rsidRPr="003F4AF1">
        <w:rPr>
          <w:color w:val="333333"/>
          <w:spacing w:val="-16"/>
        </w:rPr>
        <w:t xml:space="preserve"> </w:t>
      </w:r>
      <w:r w:rsidRPr="003F4AF1">
        <w:rPr>
          <w:color w:val="333333"/>
          <w:spacing w:val="-10"/>
        </w:rPr>
        <w:t>i</w:t>
      </w:r>
      <w:r w:rsidRPr="003F4AF1">
        <w:rPr>
          <w:color w:val="333333"/>
        </w:rPr>
        <w:t>n</w:t>
      </w:r>
      <w:r w:rsidRPr="003F4AF1">
        <w:rPr>
          <w:color w:val="333333"/>
          <w:spacing w:val="-7"/>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4"/>
        </w:rPr>
        <w:t>ca</w:t>
      </w:r>
      <w:r w:rsidRPr="003F4AF1">
        <w:rPr>
          <w:color w:val="333333"/>
          <w:spacing w:val="15"/>
        </w:rPr>
        <w:t>s</w:t>
      </w:r>
      <w:r w:rsidRPr="003F4AF1">
        <w:rPr>
          <w:color w:val="333333"/>
          <w:spacing w:val="20"/>
        </w:rPr>
        <w:t>e</w:t>
      </w:r>
      <w:r w:rsidR="002A5B04" w:rsidRPr="003F4AF1">
        <w:rPr>
          <w:color w:val="333333"/>
          <w:spacing w:val="20"/>
        </w:rPr>
        <w:t xml:space="preserve"> </w:t>
      </w:r>
      <w:r w:rsidRPr="003F4AF1">
        <w:rPr>
          <w:color w:val="333333"/>
          <w:spacing w:val="8"/>
        </w:rPr>
        <w:t>o</w:t>
      </w:r>
      <w:r w:rsidRPr="003F4AF1">
        <w:rPr>
          <w:color w:val="333333"/>
        </w:rPr>
        <w:t>f</w:t>
      </w:r>
      <w:r w:rsidRPr="003F4AF1">
        <w:rPr>
          <w:color w:val="333333"/>
          <w:spacing w:val="-6"/>
        </w:rPr>
        <w:t xml:space="preserve"> </w:t>
      </w:r>
      <w:r w:rsidRPr="003F4AF1">
        <w:rPr>
          <w:color w:val="333333"/>
          <w:spacing w:val="-18"/>
        </w:rPr>
        <w:t>m</w:t>
      </w:r>
      <w:r w:rsidRPr="003F4AF1">
        <w:rPr>
          <w:color w:val="333333"/>
          <w:spacing w:val="4"/>
        </w:rPr>
        <w:t>a</w:t>
      </w:r>
      <w:r w:rsidRPr="003F4AF1">
        <w:rPr>
          <w:color w:val="333333"/>
          <w:spacing w:val="-10"/>
        </w:rPr>
        <w:t>i</w:t>
      </w:r>
      <w:r w:rsidRPr="003F4AF1">
        <w:rPr>
          <w:color w:val="333333"/>
        </w:rPr>
        <w:t>l</w:t>
      </w:r>
      <w:r w:rsidRPr="003F4AF1">
        <w:rPr>
          <w:color w:val="333333"/>
          <w:spacing w:val="1"/>
        </w:rPr>
        <w:t xml:space="preserve"> </w:t>
      </w:r>
      <w:r w:rsidRPr="003F4AF1">
        <w:rPr>
          <w:color w:val="333333"/>
          <w:spacing w:val="4"/>
        </w:rPr>
        <w:t>a</w:t>
      </w:r>
      <w:r w:rsidRPr="003F4AF1">
        <w:rPr>
          <w:color w:val="333333"/>
          <w:spacing w:val="8"/>
        </w:rPr>
        <w:t>pp</w:t>
      </w:r>
      <w:r w:rsidRPr="003F4AF1">
        <w:rPr>
          <w:color w:val="333333"/>
          <w:spacing w:val="-10"/>
        </w:rPr>
        <w:t>li</w:t>
      </w:r>
      <w:r w:rsidRPr="003F4AF1">
        <w:rPr>
          <w:color w:val="333333"/>
          <w:spacing w:val="4"/>
        </w:rPr>
        <w:t>ca</w:t>
      </w:r>
      <w:r w:rsidRPr="003F4AF1">
        <w:rPr>
          <w:color w:val="333333"/>
          <w:spacing w:val="6"/>
        </w:rPr>
        <w:t>t</w:t>
      </w:r>
      <w:r w:rsidRPr="003F4AF1">
        <w:rPr>
          <w:color w:val="333333"/>
          <w:spacing w:val="-10"/>
        </w:rPr>
        <w:t>i</w:t>
      </w:r>
      <w:r w:rsidRPr="003F4AF1">
        <w:rPr>
          <w:color w:val="333333"/>
          <w:spacing w:val="8"/>
        </w:rPr>
        <w:t>on</w:t>
      </w:r>
      <w:r w:rsidRPr="003F4AF1">
        <w:rPr>
          <w:color w:val="333333"/>
          <w:spacing w:val="-1"/>
        </w:rPr>
        <w:t>s</w:t>
      </w:r>
      <w:r w:rsidRPr="003F4AF1">
        <w:rPr>
          <w:color w:val="333333"/>
        </w:rPr>
        <w:t>,</w:t>
      </w:r>
      <w:r w:rsidRPr="003F4AF1">
        <w:rPr>
          <w:color w:val="333333"/>
          <w:spacing w:val="14"/>
        </w:rPr>
        <w:t xml:space="preserve"> </w:t>
      </w:r>
      <w:r w:rsidRPr="003F4AF1">
        <w:rPr>
          <w:color w:val="333333"/>
          <w:spacing w:val="-5"/>
        </w:rPr>
        <w:t>r</w:t>
      </w:r>
      <w:r w:rsidRPr="003F4AF1">
        <w:rPr>
          <w:color w:val="333333"/>
          <w:spacing w:val="4"/>
        </w:rPr>
        <w:t>e</w:t>
      </w:r>
      <w:r w:rsidRPr="003F4AF1">
        <w:rPr>
          <w:color w:val="333333"/>
          <w:spacing w:val="8"/>
        </w:rPr>
        <w:t>g</w:t>
      </w:r>
      <w:r w:rsidRPr="003F4AF1">
        <w:rPr>
          <w:color w:val="333333"/>
          <w:spacing w:val="-10"/>
        </w:rPr>
        <w:t>i</w:t>
      </w:r>
      <w:r w:rsidRPr="003F4AF1">
        <w:rPr>
          <w:color w:val="333333"/>
          <w:spacing w:val="-1"/>
        </w:rPr>
        <w:t>s</w:t>
      </w:r>
      <w:r w:rsidRPr="003F4AF1">
        <w:rPr>
          <w:color w:val="333333"/>
          <w:spacing w:val="6"/>
        </w:rPr>
        <w:t>t</w:t>
      </w:r>
      <w:r w:rsidRPr="003F4AF1">
        <w:rPr>
          <w:color w:val="333333"/>
          <w:spacing w:val="-5"/>
        </w:rPr>
        <w:t>r</w:t>
      </w:r>
      <w:r w:rsidRPr="003F4AF1">
        <w:rPr>
          <w:color w:val="333333"/>
          <w:spacing w:val="-12"/>
        </w:rPr>
        <w:t>a</w:t>
      </w:r>
      <w:r w:rsidRPr="003F4AF1">
        <w:rPr>
          <w:color w:val="333333"/>
          <w:spacing w:val="6"/>
        </w:rPr>
        <w:t>t</w:t>
      </w:r>
      <w:r w:rsidRPr="003F4AF1">
        <w:rPr>
          <w:color w:val="333333"/>
          <w:spacing w:val="-10"/>
        </w:rPr>
        <w:t>i</w:t>
      </w:r>
      <w:r w:rsidRPr="003F4AF1">
        <w:rPr>
          <w:color w:val="333333"/>
          <w:spacing w:val="8"/>
        </w:rPr>
        <w:t>o</w:t>
      </w:r>
      <w:r w:rsidRPr="003F4AF1">
        <w:rPr>
          <w:color w:val="333333"/>
          <w:spacing w:val="24"/>
        </w:rPr>
        <w:t>n</w:t>
      </w:r>
      <w:r w:rsidR="002A5B04" w:rsidRPr="003F4AF1">
        <w:rPr>
          <w:color w:val="333333"/>
          <w:spacing w:val="24"/>
        </w:rPr>
        <w:t xml:space="preserve"> </w:t>
      </w:r>
      <w:r w:rsidRPr="003F4AF1">
        <w:rPr>
          <w:color w:val="333333"/>
          <w:spacing w:val="-5"/>
        </w:rPr>
        <w:t>f</w:t>
      </w:r>
      <w:r w:rsidRPr="003F4AF1">
        <w:rPr>
          <w:color w:val="333333"/>
          <w:spacing w:val="8"/>
        </w:rPr>
        <w:t>o</w:t>
      </w:r>
      <w:r w:rsidRPr="003F4AF1">
        <w:rPr>
          <w:color w:val="333333"/>
        </w:rPr>
        <w:t>r</w:t>
      </w:r>
      <w:r w:rsidRPr="003F4AF1">
        <w:rPr>
          <w:color w:val="333333"/>
          <w:spacing w:val="18"/>
        </w:rPr>
        <w:t xml:space="preserve"> </w:t>
      </w:r>
      <w:r w:rsidRPr="003F4AF1">
        <w:rPr>
          <w:color w:val="333333"/>
          <w:spacing w:val="4"/>
        </w:rPr>
        <w:t>ca</w:t>
      </w:r>
      <w:r w:rsidRPr="003F4AF1">
        <w:rPr>
          <w:color w:val="333333"/>
          <w:spacing w:val="8"/>
        </w:rPr>
        <w:t>n</w:t>
      </w:r>
      <w:r w:rsidRPr="003F4AF1">
        <w:rPr>
          <w:color w:val="333333"/>
          <w:spacing w:val="-8"/>
        </w:rPr>
        <w:t>d</w:t>
      </w:r>
      <w:r w:rsidRPr="003F4AF1">
        <w:rPr>
          <w:color w:val="333333"/>
          <w:spacing w:val="-10"/>
        </w:rPr>
        <w:t>i</w:t>
      </w:r>
      <w:r w:rsidRPr="003F4AF1">
        <w:rPr>
          <w:color w:val="333333"/>
          <w:spacing w:val="8"/>
        </w:rPr>
        <w:t>d</w:t>
      </w:r>
      <w:r w:rsidRPr="003F4AF1">
        <w:rPr>
          <w:color w:val="333333"/>
          <w:spacing w:val="-12"/>
        </w:rPr>
        <w:t>a</w:t>
      </w:r>
      <w:r w:rsidRPr="003F4AF1">
        <w:rPr>
          <w:color w:val="333333"/>
          <w:spacing w:val="6"/>
        </w:rPr>
        <w:t>t</w:t>
      </w:r>
      <w:r w:rsidRPr="003F4AF1">
        <w:rPr>
          <w:color w:val="333333"/>
        </w:rPr>
        <w:t>e</w:t>
      </w:r>
      <w:r w:rsidRPr="003F4AF1">
        <w:rPr>
          <w:color w:val="333333"/>
          <w:spacing w:val="12"/>
        </w:rPr>
        <w:t xml:space="preserve"> </w:t>
      </w:r>
      <w:r w:rsidRPr="003F4AF1">
        <w:rPr>
          <w:color w:val="333333"/>
          <w:spacing w:val="-5"/>
        </w:rPr>
        <w:t>f</w:t>
      </w:r>
      <w:r w:rsidRPr="003F4AF1">
        <w:rPr>
          <w:color w:val="333333"/>
          <w:spacing w:val="-10"/>
        </w:rPr>
        <w:t>ili</w:t>
      </w:r>
      <w:r w:rsidRPr="003F4AF1">
        <w:rPr>
          <w:color w:val="333333"/>
          <w:spacing w:val="8"/>
        </w:rPr>
        <w:t>n</w:t>
      </w:r>
      <w:r w:rsidRPr="003F4AF1">
        <w:rPr>
          <w:color w:val="333333"/>
        </w:rPr>
        <w:t>g</w:t>
      </w:r>
      <w:r w:rsidRPr="003F4AF1">
        <w:rPr>
          <w:color w:val="333333"/>
          <w:spacing w:val="4"/>
        </w:rPr>
        <w:t xml:space="preserve"> </w:t>
      </w:r>
      <w:r w:rsidRPr="003F4AF1">
        <w:rPr>
          <w:color w:val="333333"/>
          <w:spacing w:val="8"/>
        </w:rPr>
        <w:t>o</w:t>
      </w:r>
      <w:r w:rsidRPr="003F4AF1">
        <w:rPr>
          <w:color w:val="333333"/>
        </w:rPr>
        <w:t>r</w:t>
      </w:r>
      <w:r w:rsidRPr="003F4AF1">
        <w:rPr>
          <w:color w:val="333333"/>
          <w:spacing w:val="-20"/>
        </w:rPr>
        <w:t xml:space="preserve"> </w:t>
      </w:r>
      <w:r w:rsidRPr="003F4AF1">
        <w:rPr>
          <w:color w:val="333333"/>
          <w:spacing w:val="8"/>
        </w:rPr>
        <w:t>p</w:t>
      </w:r>
      <w:r w:rsidRPr="003F4AF1">
        <w:rPr>
          <w:color w:val="333333"/>
          <w:spacing w:val="4"/>
        </w:rPr>
        <w:t>a</w:t>
      </w:r>
      <w:r w:rsidRPr="003F4AF1">
        <w:rPr>
          <w:color w:val="333333"/>
          <w:spacing w:val="-5"/>
        </w:rPr>
        <w:t>r</w:t>
      </w:r>
      <w:r w:rsidRPr="003F4AF1">
        <w:rPr>
          <w:color w:val="333333"/>
          <w:spacing w:val="6"/>
        </w:rPr>
        <w:t>t</w:t>
      </w:r>
      <w:r w:rsidRPr="003F4AF1">
        <w:rPr>
          <w:color w:val="333333"/>
        </w:rPr>
        <w:t>y</w:t>
      </w:r>
      <w:r w:rsidRPr="003F4AF1">
        <w:rPr>
          <w:color w:val="333333"/>
          <w:spacing w:val="3"/>
        </w:rPr>
        <w:t xml:space="preserve"> </w:t>
      </w:r>
      <w:r w:rsidRPr="003F4AF1">
        <w:rPr>
          <w:color w:val="333333"/>
          <w:spacing w:val="4"/>
        </w:rPr>
        <w:t>a</w:t>
      </w:r>
      <w:r w:rsidRPr="003F4AF1">
        <w:rPr>
          <w:color w:val="333333"/>
          <w:spacing w:val="-5"/>
        </w:rPr>
        <w:t>ff</w:t>
      </w:r>
      <w:r w:rsidRPr="003F4AF1">
        <w:rPr>
          <w:color w:val="333333"/>
          <w:spacing w:val="-10"/>
        </w:rPr>
        <w:t>ili</w:t>
      </w:r>
      <w:r w:rsidRPr="003F4AF1">
        <w:rPr>
          <w:color w:val="333333"/>
          <w:spacing w:val="4"/>
        </w:rPr>
        <w:t>a</w:t>
      </w:r>
      <w:r w:rsidRPr="003F4AF1">
        <w:rPr>
          <w:color w:val="333333"/>
          <w:spacing w:val="6"/>
        </w:rPr>
        <w:t>t</w:t>
      </w:r>
      <w:r w:rsidRPr="003F4AF1">
        <w:rPr>
          <w:color w:val="333333"/>
          <w:spacing w:val="-10"/>
        </w:rPr>
        <w:t>i</w:t>
      </w:r>
      <w:r w:rsidRPr="003F4AF1">
        <w:rPr>
          <w:color w:val="333333"/>
          <w:spacing w:val="8"/>
        </w:rPr>
        <w:t>o</w:t>
      </w:r>
      <w:r w:rsidRPr="003F4AF1">
        <w:rPr>
          <w:color w:val="333333"/>
        </w:rPr>
        <w:t>n</w:t>
      </w:r>
      <w:r w:rsidRPr="003F4AF1">
        <w:rPr>
          <w:color w:val="333333"/>
          <w:spacing w:val="19"/>
        </w:rPr>
        <w:t xml:space="preserve"> </w:t>
      </w:r>
      <w:r w:rsidRPr="003F4AF1">
        <w:rPr>
          <w:color w:val="333333"/>
          <w:spacing w:val="8"/>
        </w:rPr>
        <w:t>pu</w:t>
      </w:r>
      <w:r w:rsidRPr="003F4AF1">
        <w:rPr>
          <w:color w:val="333333"/>
          <w:spacing w:val="-5"/>
        </w:rPr>
        <w:t>r</w:t>
      </w:r>
      <w:r w:rsidRPr="003F4AF1">
        <w:rPr>
          <w:color w:val="333333"/>
          <w:spacing w:val="8"/>
        </w:rPr>
        <w:t>p</w:t>
      </w:r>
      <w:r w:rsidRPr="003F4AF1">
        <w:rPr>
          <w:color w:val="333333"/>
          <w:spacing w:val="-8"/>
        </w:rPr>
        <w:t>o</w:t>
      </w:r>
      <w:r w:rsidRPr="003F4AF1">
        <w:rPr>
          <w:color w:val="333333"/>
          <w:spacing w:val="-1"/>
        </w:rPr>
        <w:t>s</w:t>
      </w:r>
      <w:r w:rsidRPr="003F4AF1">
        <w:rPr>
          <w:color w:val="333333"/>
          <w:spacing w:val="-12"/>
        </w:rPr>
        <w:t>e</w:t>
      </w:r>
      <w:r w:rsidRPr="003F4AF1">
        <w:rPr>
          <w:color w:val="333333"/>
        </w:rPr>
        <w:t>s</w:t>
      </w:r>
      <w:r w:rsidRPr="003F4AF1">
        <w:rPr>
          <w:color w:val="333333"/>
          <w:spacing w:val="5"/>
        </w:rPr>
        <w:t xml:space="preserve"> </w:t>
      </w:r>
      <w:r w:rsidRPr="003F4AF1">
        <w:rPr>
          <w:color w:val="333333"/>
          <w:spacing w:val="15"/>
        </w:rPr>
        <w:t>s</w:t>
      </w:r>
      <w:r w:rsidRPr="003F4AF1">
        <w:rPr>
          <w:color w:val="333333"/>
          <w:spacing w:val="-8"/>
        </w:rPr>
        <w:t>h</w:t>
      </w:r>
      <w:r w:rsidRPr="003F4AF1">
        <w:rPr>
          <w:color w:val="333333"/>
          <w:spacing w:val="4"/>
        </w:rPr>
        <w:t>a</w:t>
      </w:r>
      <w:r w:rsidRPr="003F4AF1">
        <w:rPr>
          <w:color w:val="333333"/>
          <w:spacing w:val="-10"/>
        </w:rPr>
        <w:t>l</w:t>
      </w:r>
      <w:r w:rsidRPr="003F4AF1">
        <w:rPr>
          <w:color w:val="333333"/>
          <w:spacing w:val="22"/>
        </w:rPr>
        <w:t>l</w:t>
      </w:r>
      <w:r w:rsidR="002A5B04" w:rsidRPr="003F4AF1">
        <w:rPr>
          <w:color w:val="333333"/>
          <w:spacing w:val="22"/>
        </w:rPr>
        <w:t xml:space="preserve"> </w:t>
      </w:r>
      <w:r w:rsidRPr="003F4AF1">
        <w:rPr>
          <w:color w:val="333333"/>
          <w:spacing w:val="8"/>
        </w:rPr>
        <w:t>o</w:t>
      </w:r>
      <w:r w:rsidRPr="003F4AF1">
        <w:rPr>
          <w:color w:val="333333"/>
          <w:spacing w:val="4"/>
        </w:rPr>
        <w:t>cc</w:t>
      </w:r>
      <w:r w:rsidRPr="003F4AF1">
        <w:rPr>
          <w:color w:val="333333"/>
          <w:spacing w:val="-8"/>
        </w:rPr>
        <w:t>u</w:t>
      </w:r>
      <w:r w:rsidRPr="003F4AF1">
        <w:rPr>
          <w:color w:val="333333"/>
        </w:rPr>
        <w:t>r</w:t>
      </w:r>
      <w:r w:rsidRPr="003F4AF1">
        <w:rPr>
          <w:color w:val="333333"/>
          <w:spacing w:val="6"/>
        </w:rPr>
        <w:t xml:space="preserve"> </w:t>
      </w:r>
      <w:r w:rsidRPr="003F4AF1">
        <w:rPr>
          <w:color w:val="333333"/>
          <w:spacing w:val="4"/>
          <w:w w:val="104"/>
        </w:rPr>
        <w:t>a</w:t>
      </w:r>
      <w:r w:rsidRPr="003F4AF1">
        <w:rPr>
          <w:color w:val="333333"/>
          <w:w w:val="104"/>
        </w:rPr>
        <w:t>t</w:t>
      </w:r>
      <w:r w:rsidRPr="003F4AF1">
        <w:rPr>
          <w:color w:val="333333"/>
          <w:spacing w:val="-14"/>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11"/>
        </w:rPr>
        <w:t xml:space="preserve"> </w:t>
      </w:r>
      <w:r w:rsidRPr="003F4AF1">
        <w:rPr>
          <w:color w:val="333333"/>
          <w:spacing w:val="6"/>
        </w:rPr>
        <w:t>t</w:t>
      </w:r>
      <w:r w:rsidRPr="003F4AF1">
        <w:rPr>
          <w:color w:val="333333"/>
          <w:spacing w:val="-10"/>
        </w:rPr>
        <w:t>i</w:t>
      </w:r>
      <w:r w:rsidRPr="003F4AF1">
        <w:rPr>
          <w:color w:val="333333"/>
          <w:spacing w:val="-18"/>
        </w:rPr>
        <w:t>m</w:t>
      </w:r>
      <w:r w:rsidRPr="003F4AF1">
        <w:rPr>
          <w:color w:val="333333"/>
        </w:rPr>
        <w:t>e</w:t>
      </w:r>
      <w:r w:rsidRPr="003F4AF1">
        <w:rPr>
          <w:color w:val="333333"/>
          <w:spacing w:val="14"/>
        </w:rPr>
        <w:t xml:space="preserve"> </w:t>
      </w:r>
      <w:r w:rsidRPr="003F4AF1">
        <w:rPr>
          <w:color w:val="333333"/>
          <w:spacing w:val="-6"/>
        </w:rPr>
        <w:t>w</w:t>
      </w:r>
      <w:r w:rsidRPr="003F4AF1">
        <w:rPr>
          <w:color w:val="333333"/>
          <w:spacing w:val="8"/>
        </w:rPr>
        <w:t>h</w:t>
      </w:r>
      <w:r w:rsidRPr="003F4AF1">
        <w:rPr>
          <w:color w:val="333333"/>
          <w:spacing w:val="4"/>
        </w:rPr>
        <w:t>e</w:t>
      </w:r>
      <w:r w:rsidRPr="003F4AF1">
        <w:rPr>
          <w:color w:val="333333"/>
        </w:rPr>
        <w:t>n</w:t>
      </w:r>
      <w:r w:rsidRPr="003F4AF1">
        <w:rPr>
          <w:color w:val="333333"/>
          <w:spacing w:val="4"/>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4"/>
        </w:rPr>
        <w:t>c</w:t>
      </w:r>
      <w:r w:rsidRPr="003F4AF1">
        <w:rPr>
          <w:color w:val="333333"/>
          <w:spacing w:val="8"/>
        </w:rPr>
        <w:t>o</w:t>
      </w:r>
      <w:r w:rsidRPr="003F4AF1">
        <w:rPr>
          <w:color w:val="333333"/>
          <w:spacing w:val="-18"/>
        </w:rPr>
        <w:t>m</w:t>
      </w:r>
      <w:r w:rsidRPr="003F4AF1">
        <w:rPr>
          <w:color w:val="333333"/>
          <w:spacing w:val="8"/>
        </w:rPr>
        <w:t>p</w:t>
      </w:r>
      <w:r w:rsidRPr="003F4AF1">
        <w:rPr>
          <w:color w:val="333333"/>
          <w:spacing w:val="-10"/>
        </w:rPr>
        <w:t>l</w:t>
      </w:r>
      <w:r w:rsidRPr="003F4AF1">
        <w:rPr>
          <w:color w:val="333333"/>
          <w:spacing w:val="4"/>
        </w:rPr>
        <w:t>e</w:t>
      </w:r>
      <w:r w:rsidRPr="003F4AF1">
        <w:rPr>
          <w:color w:val="333333"/>
          <w:spacing w:val="6"/>
        </w:rPr>
        <w:t>t</w:t>
      </w:r>
      <w:r w:rsidRPr="003F4AF1">
        <w:rPr>
          <w:color w:val="333333"/>
          <w:spacing w:val="4"/>
        </w:rPr>
        <w:t>e</w:t>
      </w:r>
      <w:r w:rsidRPr="003F4AF1">
        <w:rPr>
          <w:color w:val="333333"/>
          <w:spacing w:val="24"/>
        </w:rPr>
        <w:t>d</w:t>
      </w:r>
      <w:r w:rsidR="002A5B04" w:rsidRPr="003F4AF1">
        <w:rPr>
          <w:color w:val="333333"/>
          <w:spacing w:val="24"/>
        </w:rPr>
        <w:t xml:space="preserve"> </w:t>
      </w:r>
      <w:r w:rsidRPr="003F4AF1">
        <w:rPr>
          <w:color w:val="333333"/>
          <w:spacing w:val="8"/>
        </w:rPr>
        <w:t>vo</w:t>
      </w:r>
      <w:r w:rsidRPr="003F4AF1">
        <w:rPr>
          <w:color w:val="333333"/>
          <w:spacing w:val="-10"/>
        </w:rPr>
        <w:t>t</w:t>
      </w:r>
      <w:r w:rsidRPr="003F4AF1">
        <w:rPr>
          <w:color w:val="333333"/>
          <w:spacing w:val="4"/>
        </w:rPr>
        <w:t>e</w:t>
      </w:r>
      <w:r w:rsidRPr="003F4AF1">
        <w:rPr>
          <w:color w:val="333333"/>
        </w:rPr>
        <w:t>r</w:t>
      </w:r>
      <w:r w:rsidRPr="003F4AF1">
        <w:rPr>
          <w:color w:val="333333"/>
          <w:spacing w:val="21"/>
        </w:rPr>
        <w:t xml:space="preserve"> </w:t>
      </w:r>
      <w:r w:rsidRPr="003F4AF1">
        <w:rPr>
          <w:color w:val="333333"/>
          <w:spacing w:val="-5"/>
          <w:w w:val="103"/>
        </w:rPr>
        <w:t>r</w:t>
      </w:r>
      <w:r w:rsidRPr="003F4AF1">
        <w:rPr>
          <w:color w:val="333333"/>
          <w:spacing w:val="4"/>
          <w:w w:val="103"/>
        </w:rPr>
        <w:t>e</w:t>
      </w:r>
      <w:r w:rsidRPr="003F4AF1">
        <w:rPr>
          <w:color w:val="333333"/>
          <w:spacing w:val="8"/>
          <w:w w:val="103"/>
        </w:rPr>
        <w:t>g</w:t>
      </w:r>
      <w:r w:rsidRPr="003F4AF1">
        <w:rPr>
          <w:color w:val="333333"/>
          <w:spacing w:val="-10"/>
          <w:w w:val="103"/>
        </w:rPr>
        <w:t>i</w:t>
      </w:r>
      <w:r w:rsidRPr="003F4AF1">
        <w:rPr>
          <w:color w:val="333333"/>
          <w:spacing w:val="-1"/>
          <w:w w:val="103"/>
        </w:rPr>
        <w:t>s</w:t>
      </w:r>
      <w:r w:rsidRPr="003F4AF1">
        <w:rPr>
          <w:color w:val="333333"/>
          <w:spacing w:val="6"/>
          <w:w w:val="103"/>
        </w:rPr>
        <w:t>t</w:t>
      </w:r>
      <w:r w:rsidRPr="003F4AF1">
        <w:rPr>
          <w:color w:val="333333"/>
          <w:spacing w:val="-5"/>
          <w:w w:val="103"/>
        </w:rPr>
        <w:t>r</w:t>
      </w:r>
      <w:r w:rsidRPr="003F4AF1">
        <w:rPr>
          <w:color w:val="333333"/>
          <w:spacing w:val="-12"/>
          <w:w w:val="103"/>
        </w:rPr>
        <w:t>a</w:t>
      </w:r>
      <w:r w:rsidRPr="003F4AF1">
        <w:rPr>
          <w:color w:val="333333"/>
          <w:spacing w:val="6"/>
          <w:w w:val="103"/>
        </w:rPr>
        <w:t>t</w:t>
      </w:r>
      <w:r w:rsidRPr="003F4AF1">
        <w:rPr>
          <w:color w:val="333333"/>
          <w:spacing w:val="-10"/>
          <w:w w:val="103"/>
        </w:rPr>
        <w:t>i</w:t>
      </w:r>
      <w:r w:rsidRPr="003F4AF1">
        <w:rPr>
          <w:color w:val="333333"/>
          <w:spacing w:val="8"/>
          <w:w w:val="103"/>
        </w:rPr>
        <w:t>o</w:t>
      </w:r>
      <w:r w:rsidRPr="003F4AF1">
        <w:rPr>
          <w:color w:val="333333"/>
          <w:spacing w:val="25"/>
          <w:w w:val="103"/>
        </w:rPr>
        <w:t>n</w:t>
      </w:r>
      <w:r w:rsidR="002A5B04" w:rsidRPr="003F4AF1">
        <w:rPr>
          <w:color w:val="333333"/>
          <w:spacing w:val="25"/>
          <w:w w:val="103"/>
        </w:rPr>
        <w:t xml:space="preserve"> </w:t>
      </w:r>
      <w:r w:rsidRPr="003F4AF1">
        <w:rPr>
          <w:color w:val="333333"/>
          <w:spacing w:val="4"/>
          <w:w w:val="103"/>
        </w:rPr>
        <w:t>a</w:t>
      </w:r>
      <w:r w:rsidRPr="003F4AF1">
        <w:rPr>
          <w:color w:val="333333"/>
          <w:spacing w:val="8"/>
          <w:w w:val="103"/>
        </w:rPr>
        <w:t>p</w:t>
      </w:r>
      <w:r w:rsidRPr="003F4AF1">
        <w:rPr>
          <w:color w:val="333333"/>
          <w:spacing w:val="-8"/>
          <w:w w:val="103"/>
        </w:rPr>
        <w:t>p</w:t>
      </w:r>
      <w:r w:rsidRPr="003F4AF1">
        <w:rPr>
          <w:color w:val="333333"/>
          <w:spacing w:val="-10"/>
          <w:w w:val="103"/>
        </w:rPr>
        <w:t>li</w:t>
      </w:r>
      <w:r w:rsidRPr="003F4AF1">
        <w:rPr>
          <w:color w:val="333333"/>
          <w:spacing w:val="4"/>
          <w:w w:val="103"/>
        </w:rPr>
        <w:t>ca</w:t>
      </w:r>
      <w:r w:rsidRPr="003F4AF1">
        <w:rPr>
          <w:color w:val="333333"/>
          <w:spacing w:val="6"/>
          <w:w w:val="103"/>
        </w:rPr>
        <w:t>t</w:t>
      </w:r>
      <w:r w:rsidRPr="003F4AF1">
        <w:rPr>
          <w:color w:val="333333"/>
          <w:spacing w:val="-10"/>
          <w:w w:val="103"/>
        </w:rPr>
        <w:t>i</w:t>
      </w:r>
      <w:r w:rsidRPr="003F4AF1">
        <w:rPr>
          <w:color w:val="333333"/>
          <w:spacing w:val="-8"/>
          <w:w w:val="103"/>
        </w:rPr>
        <w:t>o</w:t>
      </w:r>
      <w:r w:rsidRPr="003F4AF1">
        <w:rPr>
          <w:color w:val="333333"/>
          <w:w w:val="103"/>
        </w:rPr>
        <w:t>n</w:t>
      </w:r>
      <w:r w:rsidRPr="003F4AF1">
        <w:rPr>
          <w:color w:val="333333"/>
          <w:spacing w:val="-2"/>
          <w:w w:val="103"/>
        </w:rPr>
        <w:t xml:space="preserve"> </w:t>
      </w:r>
      <w:r w:rsidRPr="003F4AF1">
        <w:rPr>
          <w:color w:val="333333"/>
          <w:spacing w:val="-10"/>
        </w:rPr>
        <w:t>i</w:t>
      </w:r>
      <w:r w:rsidRPr="003F4AF1">
        <w:rPr>
          <w:color w:val="333333"/>
        </w:rPr>
        <w:t>s</w:t>
      </w:r>
      <w:r w:rsidRPr="003F4AF1">
        <w:rPr>
          <w:color w:val="333333"/>
          <w:spacing w:val="1"/>
        </w:rPr>
        <w:t xml:space="preserve"> </w:t>
      </w:r>
      <w:r w:rsidRPr="003F4AF1">
        <w:rPr>
          <w:color w:val="333333"/>
          <w:spacing w:val="8"/>
        </w:rPr>
        <w:t>p</w:t>
      </w:r>
      <w:r w:rsidRPr="003F4AF1">
        <w:rPr>
          <w:color w:val="333333"/>
          <w:spacing w:val="-8"/>
        </w:rPr>
        <w:t>o</w:t>
      </w:r>
      <w:r w:rsidRPr="003F4AF1">
        <w:rPr>
          <w:color w:val="333333"/>
          <w:spacing w:val="-1"/>
        </w:rPr>
        <w:t>s</w:t>
      </w:r>
      <w:r w:rsidRPr="003F4AF1">
        <w:rPr>
          <w:color w:val="333333"/>
          <w:spacing w:val="6"/>
        </w:rPr>
        <w:t>t</w:t>
      </w:r>
      <w:r w:rsidRPr="003F4AF1">
        <w:rPr>
          <w:color w:val="333333"/>
          <w:spacing w:val="-18"/>
        </w:rPr>
        <w:t>m</w:t>
      </w:r>
      <w:r w:rsidRPr="003F4AF1">
        <w:rPr>
          <w:color w:val="333333"/>
          <w:spacing w:val="4"/>
        </w:rPr>
        <w:t>a</w:t>
      </w:r>
      <w:r w:rsidRPr="003F4AF1">
        <w:rPr>
          <w:color w:val="333333"/>
          <w:spacing w:val="-5"/>
        </w:rPr>
        <w:t>r</w:t>
      </w:r>
      <w:r w:rsidRPr="003F4AF1">
        <w:rPr>
          <w:color w:val="333333"/>
          <w:spacing w:val="-8"/>
        </w:rPr>
        <w:t>k</w:t>
      </w:r>
      <w:r w:rsidRPr="003F4AF1">
        <w:rPr>
          <w:color w:val="333333"/>
          <w:spacing w:val="4"/>
        </w:rPr>
        <w:t>e</w:t>
      </w:r>
      <w:r w:rsidRPr="003F4AF1">
        <w:rPr>
          <w:color w:val="333333"/>
        </w:rPr>
        <w:t>d</w:t>
      </w:r>
      <w:r w:rsidRPr="003F4AF1">
        <w:rPr>
          <w:color w:val="333333"/>
          <w:spacing w:val="22"/>
        </w:rPr>
        <w:t xml:space="preserve"> </w:t>
      </w:r>
      <w:r w:rsidRPr="003F4AF1">
        <w:rPr>
          <w:color w:val="333333"/>
          <w:spacing w:val="8"/>
        </w:rPr>
        <w:t>p</w:t>
      </w:r>
      <w:r w:rsidRPr="003F4AF1">
        <w:rPr>
          <w:color w:val="333333"/>
          <w:spacing w:val="-5"/>
        </w:rPr>
        <w:t>r</w:t>
      </w:r>
      <w:r w:rsidRPr="003F4AF1">
        <w:rPr>
          <w:color w:val="333333"/>
          <w:spacing w:val="-8"/>
        </w:rPr>
        <w:t>ov</w:t>
      </w:r>
      <w:r w:rsidRPr="003F4AF1">
        <w:rPr>
          <w:color w:val="333333"/>
          <w:spacing w:val="-10"/>
        </w:rPr>
        <w:t>i</w:t>
      </w:r>
      <w:r w:rsidRPr="003F4AF1">
        <w:rPr>
          <w:color w:val="333333"/>
          <w:spacing w:val="8"/>
        </w:rPr>
        <w:t>d</w:t>
      </w:r>
      <w:r w:rsidRPr="003F4AF1">
        <w:rPr>
          <w:color w:val="333333"/>
          <w:spacing w:val="4"/>
        </w:rPr>
        <w:t>e</w:t>
      </w:r>
      <w:r w:rsidRPr="003F4AF1">
        <w:rPr>
          <w:color w:val="333333"/>
          <w:spacing w:val="24"/>
        </w:rPr>
        <w:t>d</w:t>
      </w:r>
      <w:r w:rsidR="002A5B04" w:rsidRPr="003F4AF1">
        <w:rPr>
          <w:color w:val="333333"/>
          <w:spacing w:val="24"/>
        </w:rPr>
        <w:t xml:space="preserve"> </w:t>
      </w:r>
      <w:r w:rsidRPr="003F4AF1">
        <w:rPr>
          <w:color w:val="333333"/>
          <w:spacing w:val="6"/>
        </w:rPr>
        <w:t>t</w:t>
      </w:r>
      <w:r w:rsidRPr="003F4AF1">
        <w:rPr>
          <w:color w:val="333333"/>
          <w:spacing w:val="8"/>
        </w:rPr>
        <w:t>h</w:t>
      </w:r>
      <w:r w:rsidRPr="003F4AF1">
        <w:rPr>
          <w:color w:val="333333"/>
          <w:spacing w:val="-12"/>
        </w:rPr>
        <w:t>a</w:t>
      </w:r>
      <w:r w:rsidRPr="003F4AF1">
        <w:rPr>
          <w:color w:val="333333"/>
        </w:rPr>
        <w:t>t</w:t>
      </w:r>
      <w:r w:rsidRPr="003F4AF1">
        <w:rPr>
          <w:color w:val="333333"/>
          <w:spacing w:val="22"/>
        </w:rPr>
        <w:t xml:space="preserve"> </w:t>
      </w:r>
      <w:r w:rsidRPr="003F4AF1">
        <w:rPr>
          <w:color w:val="333333"/>
          <w:spacing w:val="6"/>
          <w:w w:val="104"/>
        </w:rPr>
        <w:t>t</w:t>
      </w:r>
      <w:r w:rsidRPr="003F4AF1">
        <w:rPr>
          <w:color w:val="333333"/>
          <w:spacing w:val="8"/>
          <w:w w:val="103"/>
        </w:rPr>
        <w:t>h</w:t>
      </w:r>
      <w:r w:rsidRPr="003F4AF1">
        <w:rPr>
          <w:color w:val="333333"/>
          <w:spacing w:val="20"/>
          <w:w w:val="104"/>
        </w:rPr>
        <w:t>e</w:t>
      </w:r>
      <w:r w:rsidR="002A5B04" w:rsidRPr="003F4AF1">
        <w:rPr>
          <w:color w:val="333333"/>
          <w:spacing w:val="20"/>
          <w:w w:val="104"/>
        </w:rPr>
        <w:t xml:space="preserve"> </w:t>
      </w:r>
      <w:r w:rsidRPr="003F4AF1">
        <w:rPr>
          <w:color w:val="333333"/>
          <w:spacing w:val="4"/>
          <w:w w:val="104"/>
        </w:rPr>
        <w:t>a</w:t>
      </w:r>
      <w:r w:rsidRPr="003F4AF1">
        <w:rPr>
          <w:color w:val="333333"/>
          <w:spacing w:val="8"/>
          <w:w w:val="103"/>
        </w:rPr>
        <w:t>p</w:t>
      </w:r>
      <w:r w:rsidRPr="003F4AF1">
        <w:rPr>
          <w:color w:val="333333"/>
          <w:spacing w:val="-8"/>
          <w:w w:val="103"/>
        </w:rPr>
        <w:t>p</w:t>
      </w:r>
      <w:r w:rsidRPr="003F4AF1">
        <w:rPr>
          <w:color w:val="333333"/>
          <w:spacing w:val="-10"/>
          <w:w w:val="104"/>
        </w:rPr>
        <w:t>li</w:t>
      </w:r>
      <w:r w:rsidRPr="003F4AF1">
        <w:rPr>
          <w:color w:val="333333"/>
          <w:spacing w:val="4"/>
          <w:w w:val="104"/>
        </w:rPr>
        <w:t>ca</w:t>
      </w:r>
      <w:r w:rsidRPr="003F4AF1">
        <w:rPr>
          <w:color w:val="333333"/>
          <w:spacing w:val="6"/>
          <w:w w:val="104"/>
        </w:rPr>
        <w:t>t</w:t>
      </w:r>
      <w:r w:rsidRPr="003F4AF1">
        <w:rPr>
          <w:color w:val="333333"/>
          <w:spacing w:val="-10"/>
          <w:w w:val="104"/>
        </w:rPr>
        <w:t>i</w:t>
      </w:r>
      <w:r w:rsidRPr="003F4AF1">
        <w:rPr>
          <w:color w:val="333333"/>
          <w:spacing w:val="8"/>
          <w:w w:val="103"/>
        </w:rPr>
        <w:t>o</w:t>
      </w:r>
      <w:r w:rsidRPr="003F4AF1">
        <w:rPr>
          <w:color w:val="333333"/>
          <w:spacing w:val="24"/>
          <w:w w:val="103"/>
        </w:rPr>
        <w:t>n</w:t>
      </w:r>
      <w:r w:rsidR="002A5B04" w:rsidRPr="003F4AF1">
        <w:rPr>
          <w:color w:val="333333"/>
          <w:spacing w:val="24"/>
          <w:w w:val="103"/>
        </w:rPr>
        <w:t xml:space="preserve"> </w:t>
      </w:r>
      <w:r w:rsidRPr="003F4AF1">
        <w:rPr>
          <w:color w:val="333333"/>
          <w:spacing w:val="15"/>
          <w:w w:val="104"/>
        </w:rPr>
        <w:t>s</w:t>
      </w:r>
      <w:r w:rsidRPr="003F4AF1">
        <w:rPr>
          <w:color w:val="333333"/>
          <w:spacing w:val="-8"/>
          <w:w w:val="103"/>
        </w:rPr>
        <w:t>ub</w:t>
      </w:r>
      <w:r w:rsidRPr="003F4AF1">
        <w:rPr>
          <w:color w:val="333333"/>
          <w:spacing w:val="-1"/>
          <w:w w:val="104"/>
        </w:rPr>
        <w:t>s</w:t>
      </w:r>
      <w:r w:rsidRPr="003F4AF1">
        <w:rPr>
          <w:color w:val="333333"/>
          <w:spacing w:val="4"/>
          <w:w w:val="104"/>
        </w:rPr>
        <w:t>e</w:t>
      </w:r>
      <w:r w:rsidRPr="003F4AF1">
        <w:rPr>
          <w:color w:val="333333"/>
          <w:spacing w:val="-8"/>
          <w:w w:val="103"/>
        </w:rPr>
        <w:t>qu</w:t>
      </w:r>
      <w:r w:rsidRPr="003F4AF1">
        <w:rPr>
          <w:color w:val="333333"/>
          <w:spacing w:val="4"/>
          <w:w w:val="104"/>
        </w:rPr>
        <w:t>e</w:t>
      </w:r>
      <w:r w:rsidRPr="003F4AF1">
        <w:rPr>
          <w:color w:val="333333"/>
          <w:spacing w:val="-8"/>
          <w:w w:val="103"/>
        </w:rPr>
        <w:t>n</w:t>
      </w:r>
      <w:r w:rsidRPr="003F4AF1">
        <w:rPr>
          <w:color w:val="333333"/>
          <w:spacing w:val="6"/>
          <w:w w:val="104"/>
        </w:rPr>
        <w:t>t</w:t>
      </w:r>
      <w:r w:rsidRPr="003F4AF1">
        <w:rPr>
          <w:color w:val="333333"/>
          <w:spacing w:val="-10"/>
          <w:w w:val="104"/>
        </w:rPr>
        <w:t>l</w:t>
      </w:r>
      <w:r w:rsidRPr="003F4AF1">
        <w:rPr>
          <w:color w:val="333333"/>
          <w:spacing w:val="24"/>
          <w:w w:val="103"/>
        </w:rPr>
        <w:t>y</w:t>
      </w:r>
      <w:r w:rsidR="002A5B04" w:rsidRPr="003F4AF1">
        <w:rPr>
          <w:color w:val="333333"/>
          <w:spacing w:val="24"/>
          <w:w w:val="103"/>
        </w:rPr>
        <w:t xml:space="preserve"> </w:t>
      </w:r>
      <w:r w:rsidRPr="003F4AF1">
        <w:rPr>
          <w:color w:val="333333"/>
          <w:spacing w:val="-10"/>
          <w:w w:val="104"/>
        </w:rPr>
        <w:t>i</w:t>
      </w:r>
      <w:r w:rsidRPr="003F4AF1">
        <w:rPr>
          <w:color w:val="333333"/>
          <w:w w:val="104"/>
        </w:rPr>
        <w:t>s</w:t>
      </w:r>
      <w:r w:rsidRPr="003F4AF1">
        <w:rPr>
          <w:color w:val="333333"/>
          <w:spacing w:val="-5"/>
        </w:rPr>
        <w:t xml:space="preserve"> </w:t>
      </w:r>
      <w:r w:rsidRPr="003F4AF1">
        <w:rPr>
          <w:color w:val="333333"/>
          <w:spacing w:val="4"/>
        </w:rPr>
        <w:t>a</w:t>
      </w:r>
      <w:r w:rsidRPr="003F4AF1">
        <w:rPr>
          <w:color w:val="333333"/>
          <w:spacing w:val="8"/>
        </w:rPr>
        <w:t>pp</w:t>
      </w:r>
      <w:r w:rsidRPr="003F4AF1">
        <w:rPr>
          <w:color w:val="333333"/>
          <w:spacing w:val="-5"/>
        </w:rPr>
        <w:t>r</w:t>
      </w:r>
      <w:r w:rsidRPr="003F4AF1">
        <w:rPr>
          <w:color w:val="333333"/>
          <w:spacing w:val="-8"/>
        </w:rPr>
        <w:t>o</w:t>
      </w:r>
      <w:r w:rsidRPr="003F4AF1">
        <w:rPr>
          <w:color w:val="333333"/>
          <w:spacing w:val="8"/>
        </w:rPr>
        <w:t>v</w:t>
      </w:r>
      <w:r w:rsidRPr="003F4AF1">
        <w:rPr>
          <w:color w:val="333333"/>
          <w:spacing w:val="-12"/>
        </w:rPr>
        <w:t>e</w:t>
      </w:r>
      <w:r w:rsidRPr="003F4AF1">
        <w:rPr>
          <w:color w:val="333333"/>
        </w:rPr>
        <w:t>d</w:t>
      </w:r>
      <w:r w:rsidRPr="003F4AF1">
        <w:rPr>
          <w:color w:val="333333"/>
          <w:spacing w:val="28"/>
        </w:rPr>
        <w:t xml:space="preserve"> </w:t>
      </w:r>
      <w:r w:rsidRPr="003F4AF1">
        <w:rPr>
          <w:color w:val="333333"/>
          <w:spacing w:val="8"/>
        </w:rPr>
        <w:t>b</w:t>
      </w:r>
      <w:r w:rsidRPr="003F4AF1">
        <w:rPr>
          <w:color w:val="333333"/>
        </w:rPr>
        <w:t>y</w:t>
      </w:r>
      <w:r w:rsidRPr="003F4AF1">
        <w:rPr>
          <w:color w:val="333333"/>
          <w:spacing w:val="-6"/>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15"/>
        </w:rPr>
        <w:t>s</w:t>
      </w:r>
      <w:r w:rsidRPr="003F4AF1">
        <w:rPr>
          <w:color w:val="333333"/>
          <w:spacing w:val="4"/>
        </w:rPr>
        <w:t>ec</w:t>
      </w:r>
      <w:r w:rsidRPr="003F4AF1">
        <w:rPr>
          <w:color w:val="333333"/>
          <w:spacing w:val="-5"/>
        </w:rPr>
        <w:t>r</w:t>
      </w:r>
      <w:r w:rsidRPr="003F4AF1">
        <w:rPr>
          <w:color w:val="333333"/>
          <w:spacing w:val="4"/>
        </w:rPr>
        <w:t>e</w:t>
      </w:r>
      <w:r w:rsidRPr="003F4AF1">
        <w:rPr>
          <w:color w:val="333333"/>
          <w:spacing w:val="-10"/>
        </w:rPr>
        <w:t>t</w:t>
      </w:r>
      <w:r w:rsidRPr="003F4AF1">
        <w:rPr>
          <w:color w:val="333333"/>
          <w:spacing w:val="4"/>
        </w:rPr>
        <w:t>a</w:t>
      </w:r>
      <w:r w:rsidRPr="003F4AF1">
        <w:rPr>
          <w:color w:val="333333"/>
          <w:spacing w:val="-5"/>
        </w:rPr>
        <w:t>r</w:t>
      </w:r>
      <w:r w:rsidRPr="003F4AF1">
        <w:rPr>
          <w:color w:val="333333"/>
          <w:spacing w:val="24"/>
        </w:rPr>
        <w:t>y</w:t>
      </w:r>
      <w:r w:rsidR="002A5B04" w:rsidRPr="003F4AF1">
        <w:rPr>
          <w:color w:val="333333"/>
          <w:spacing w:val="24"/>
        </w:rPr>
        <w:t xml:space="preserve"> </w:t>
      </w:r>
      <w:r w:rsidRPr="003F4AF1">
        <w:rPr>
          <w:color w:val="333333"/>
          <w:spacing w:val="8"/>
        </w:rPr>
        <w:t>o</w:t>
      </w:r>
      <w:r w:rsidRPr="003F4AF1">
        <w:rPr>
          <w:color w:val="333333"/>
        </w:rPr>
        <w:t>f</w:t>
      </w:r>
      <w:r w:rsidRPr="003F4AF1">
        <w:rPr>
          <w:color w:val="333333"/>
          <w:spacing w:val="9"/>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4"/>
        </w:rPr>
        <w:t>c</w:t>
      </w:r>
      <w:r w:rsidRPr="003F4AF1">
        <w:rPr>
          <w:color w:val="333333"/>
          <w:spacing w:val="8"/>
        </w:rPr>
        <w:t>o</w:t>
      </w:r>
      <w:r w:rsidRPr="003F4AF1">
        <w:rPr>
          <w:color w:val="333333"/>
          <w:spacing w:val="-8"/>
        </w:rPr>
        <w:t>un</w:t>
      </w:r>
      <w:r w:rsidRPr="003F4AF1">
        <w:rPr>
          <w:color w:val="333333"/>
          <w:spacing w:val="6"/>
        </w:rPr>
        <w:t>t</w:t>
      </w:r>
      <w:r w:rsidRPr="003F4AF1">
        <w:rPr>
          <w:color w:val="333333"/>
          <w:spacing w:val="24"/>
        </w:rPr>
        <w:t>y</w:t>
      </w:r>
      <w:r w:rsidR="002A5B04" w:rsidRPr="003F4AF1">
        <w:rPr>
          <w:color w:val="333333"/>
          <w:spacing w:val="24"/>
        </w:rPr>
        <w:t xml:space="preserve"> </w:t>
      </w:r>
      <w:r w:rsidRPr="003F4AF1">
        <w:rPr>
          <w:color w:val="333333"/>
          <w:spacing w:val="4"/>
        </w:rPr>
        <w:t>e</w:t>
      </w:r>
      <w:r w:rsidRPr="003F4AF1">
        <w:rPr>
          <w:color w:val="333333"/>
          <w:spacing w:val="-10"/>
        </w:rPr>
        <w:t>l</w:t>
      </w:r>
      <w:r w:rsidRPr="003F4AF1">
        <w:rPr>
          <w:color w:val="333333"/>
          <w:spacing w:val="4"/>
        </w:rPr>
        <w:t>ec</w:t>
      </w:r>
      <w:r w:rsidRPr="003F4AF1">
        <w:rPr>
          <w:color w:val="333333"/>
          <w:spacing w:val="6"/>
        </w:rPr>
        <w:t>t</w:t>
      </w:r>
      <w:r w:rsidRPr="003F4AF1">
        <w:rPr>
          <w:color w:val="333333"/>
          <w:spacing w:val="-10"/>
        </w:rPr>
        <w:t>i</w:t>
      </w:r>
      <w:r w:rsidRPr="003F4AF1">
        <w:rPr>
          <w:color w:val="333333"/>
          <w:spacing w:val="8"/>
        </w:rPr>
        <w:t>o</w:t>
      </w:r>
      <w:r w:rsidRPr="003F4AF1">
        <w:rPr>
          <w:color w:val="333333"/>
          <w:spacing w:val="24"/>
        </w:rPr>
        <w:t>n</w:t>
      </w:r>
      <w:r w:rsidR="002A5B04" w:rsidRPr="003F4AF1">
        <w:rPr>
          <w:color w:val="333333"/>
          <w:spacing w:val="24"/>
        </w:rPr>
        <w:t xml:space="preserve"> </w:t>
      </w:r>
      <w:r w:rsidRPr="003F4AF1">
        <w:rPr>
          <w:color w:val="333333"/>
          <w:spacing w:val="8"/>
        </w:rPr>
        <w:t>bo</w:t>
      </w:r>
      <w:r w:rsidRPr="003F4AF1">
        <w:rPr>
          <w:color w:val="333333"/>
          <w:spacing w:val="-12"/>
        </w:rPr>
        <w:t>a</w:t>
      </w:r>
      <w:r w:rsidRPr="003F4AF1">
        <w:rPr>
          <w:color w:val="333333"/>
          <w:spacing w:val="-5"/>
        </w:rPr>
        <w:t>r</w:t>
      </w:r>
      <w:r w:rsidRPr="003F4AF1">
        <w:rPr>
          <w:color w:val="333333"/>
        </w:rPr>
        <w:t>d</w:t>
      </w:r>
      <w:r w:rsidRPr="003F4AF1">
        <w:rPr>
          <w:color w:val="333333"/>
          <w:spacing w:val="47"/>
        </w:rPr>
        <w:t xml:space="preserve"> </w:t>
      </w:r>
      <w:r w:rsidRPr="003F4AF1">
        <w:rPr>
          <w:color w:val="333333"/>
          <w:spacing w:val="-5"/>
        </w:rPr>
        <w:t>f</w:t>
      </w:r>
      <w:r w:rsidRPr="003F4AF1">
        <w:rPr>
          <w:color w:val="333333"/>
          <w:spacing w:val="8"/>
        </w:rPr>
        <w:t>o</w:t>
      </w:r>
      <w:r w:rsidRPr="003F4AF1">
        <w:rPr>
          <w:color w:val="333333"/>
        </w:rPr>
        <w:t>r</w:t>
      </w:r>
      <w:r w:rsidRPr="003F4AF1">
        <w:rPr>
          <w:color w:val="333333"/>
          <w:spacing w:val="-17"/>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4"/>
        </w:rPr>
        <w:t>c</w:t>
      </w:r>
      <w:r w:rsidRPr="003F4AF1">
        <w:rPr>
          <w:color w:val="333333"/>
          <w:spacing w:val="-8"/>
        </w:rPr>
        <w:t>o</w:t>
      </w:r>
      <w:r w:rsidRPr="003F4AF1">
        <w:rPr>
          <w:color w:val="333333"/>
          <w:spacing w:val="8"/>
        </w:rPr>
        <w:t>u</w:t>
      </w:r>
      <w:r w:rsidRPr="003F4AF1">
        <w:rPr>
          <w:color w:val="333333"/>
          <w:spacing w:val="-8"/>
        </w:rPr>
        <w:t>n</w:t>
      </w:r>
      <w:r w:rsidRPr="003F4AF1">
        <w:rPr>
          <w:color w:val="333333"/>
          <w:spacing w:val="-10"/>
        </w:rPr>
        <w:t>t</w:t>
      </w:r>
      <w:r w:rsidRPr="003F4AF1">
        <w:rPr>
          <w:color w:val="333333"/>
        </w:rPr>
        <w:t>y</w:t>
      </w:r>
      <w:r w:rsidRPr="003F4AF1">
        <w:rPr>
          <w:color w:val="333333"/>
          <w:spacing w:val="7"/>
        </w:rPr>
        <w:t xml:space="preserve"> </w:t>
      </w:r>
      <w:r w:rsidRPr="003F4AF1">
        <w:rPr>
          <w:color w:val="333333"/>
          <w:spacing w:val="8"/>
        </w:rPr>
        <w:t>o</w:t>
      </w:r>
      <w:r w:rsidRPr="003F4AF1">
        <w:rPr>
          <w:color w:val="333333"/>
        </w:rPr>
        <w:t>f</w:t>
      </w:r>
      <w:r w:rsidRPr="003F4AF1">
        <w:rPr>
          <w:color w:val="333333"/>
          <w:spacing w:val="-20"/>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4"/>
        </w:rPr>
        <w:t>a</w:t>
      </w:r>
      <w:r w:rsidRPr="003F4AF1">
        <w:rPr>
          <w:color w:val="333333"/>
          <w:spacing w:val="8"/>
        </w:rPr>
        <w:t>p</w:t>
      </w:r>
      <w:r w:rsidRPr="003F4AF1">
        <w:rPr>
          <w:color w:val="333333"/>
          <w:spacing w:val="-8"/>
        </w:rPr>
        <w:t>p</w:t>
      </w:r>
      <w:r w:rsidRPr="003F4AF1">
        <w:rPr>
          <w:color w:val="333333"/>
          <w:spacing w:val="-10"/>
        </w:rPr>
        <w:t>li</w:t>
      </w:r>
      <w:r w:rsidRPr="003F4AF1">
        <w:rPr>
          <w:color w:val="333333"/>
          <w:spacing w:val="4"/>
        </w:rPr>
        <w:t>ca</w:t>
      </w:r>
      <w:r w:rsidRPr="003F4AF1">
        <w:rPr>
          <w:color w:val="333333"/>
          <w:spacing w:val="-8"/>
        </w:rPr>
        <w:t>n</w:t>
      </w:r>
      <w:r w:rsidRPr="003F4AF1">
        <w:rPr>
          <w:color w:val="333333"/>
          <w:spacing w:val="6"/>
        </w:rPr>
        <w:t>t</w:t>
      </w:r>
      <w:r w:rsidRPr="003F4AF1">
        <w:rPr>
          <w:color w:val="333333"/>
          <w:spacing w:val="-5"/>
        </w:rPr>
        <w:t>'</w:t>
      </w:r>
      <w:r w:rsidRPr="003F4AF1">
        <w:rPr>
          <w:color w:val="333333"/>
        </w:rPr>
        <w:t>s</w:t>
      </w:r>
      <w:r w:rsidRPr="003F4AF1">
        <w:rPr>
          <w:color w:val="333333"/>
          <w:spacing w:val="11"/>
        </w:rPr>
        <w:t xml:space="preserve"> </w:t>
      </w:r>
      <w:r w:rsidRPr="003F4AF1">
        <w:rPr>
          <w:color w:val="333333"/>
          <w:spacing w:val="-5"/>
        </w:rPr>
        <w:t>r</w:t>
      </w:r>
      <w:r w:rsidRPr="003F4AF1">
        <w:rPr>
          <w:color w:val="333333"/>
          <w:spacing w:val="4"/>
        </w:rPr>
        <w:t>e</w:t>
      </w:r>
      <w:r w:rsidRPr="003F4AF1">
        <w:rPr>
          <w:color w:val="333333"/>
          <w:spacing w:val="-1"/>
        </w:rPr>
        <w:t>s</w:t>
      </w:r>
      <w:r w:rsidRPr="003F4AF1">
        <w:rPr>
          <w:color w:val="333333"/>
          <w:spacing w:val="-10"/>
        </w:rPr>
        <w:t>i</w:t>
      </w:r>
      <w:r w:rsidRPr="003F4AF1">
        <w:rPr>
          <w:color w:val="333333"/>
          <w:spacing w:val="8"/>
        </w:rPr>
        <w:t>d</w:t>
      </w:r>
      <w:r w:rsidRPr="003F4AF1">
        <w:rPr>
          <w:color w:val="333333"/>
          <w:spacing w:val="4"/>
        </w:rPr>
        <w:t>e</w:t>
      </w:r>
      <w:r w:rsidRPr="003F4AF1">
        <w:rPr>
          <w:color w:val="333333"/>
          <w:spacing w:val="-9"/>
        </w:rPr>
        <w:t>n</w:t>
      </w:r>
      <w:r w:rsidRPr="003F4AF1">
        <w:rPr>
          <w:color w:val="333333"/>
          <w:spacing w:val="-12"/>
        </w:rPr>
        <w:t>c</w:t>
      </w:r>
      <w:r w:rsidRPr="003F4AF1">
        <w:rPr>
          <w:color w:val="333333"/>
          <w:spacing w:val="4"/>
        </w:rPr>
        <w:t>e</w:t>
      </w:r>
      <w:r w:rsidRPr="003F4AF1">
        <w:rPr>
          <w:color w:val="333333"/>
        </w:rPr>
        <w:t>;</w:t>
      </w:r>
      <w:r w:rsidRPr="003F4AF1">
        <w:rPr>
          <w:color w:val="333333"/>
          <w:spacing w:val="18"/>
        </w:rPr>
        <w:t xml:space="preserve"> </w:t>
      </w:r>
      <w:r w:rsidRPr="003F4AF1">
        <w:rPr>
          <w:color w:val="333333"/>
          <w:spacing w:val="8"/>
        </w:rPr>
        <w:t>o</w:t>
      </w:r>
      <w:r w:rsidRPr="003F4AF1">
        <w:rPr>
          <w:color w:val="333333"/>
          <w:spacing w:val="-5"/>
        </w:rPr>
        <w:t>r</w:t>
      </w:r>
      <w:r w:rsidRPr="003F4AF1">
        <w:rPr>
          <w:color w:val="333333"/>
        </w:rPr>
        <w:t>,</w:t>
      </w:r>
      <w:r w:rsidRPr="003F4AF1">
        <w:rPr>
          <w:color w:val="333333"/>
          <w:spacing w:val="-16"/>
        </w:rPr>
        <w:t xml:space="preserve"> </w:t>
      </w:r>
      <w:r w:rsidRPr="003F4AF1">
        <w:rPr>
          <w:color w:val="333333"/>
          <w:spacing w:val="-10"/>
        </w:rPr>
        <w:t>i</w:t>
      </w:r>
      <w:r w:rsidRPr="003F4AF1">
        <w:rPr>
          <w:color w:val="333333"/>
        </w:rPr>
        <w:t>n</w:t>
      </w:r>
      <w:r w:rsidRPr="003F4AF1">
        <w:rPr>
          <w:color w:val="333333"/>
          <w:spacing w:val="-7"/>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4"/>
        </w:rPr>
        <w:t>ca</w:t>
      </w:r>
      <w:r w:rsidRPr="003F4AF1">
        <w:rPr>
          <w:color w:val="333333"/>
          <w:spacing w:val="-1"/>
        </w:rPr>
        <w:t>s</w:t>
      </w:r>
      <w:r w:rsidRPr="003F4AF1">
        <w:rPr>
          <w:color w:val="333333"/>
        </w:rPr>
        <w:t>e</w:t>
      </w:r>
      <w:r w:rsidRPr="003F4AF1">
        <w:rPr>
          <w:color w:val="333333"/>
          <w:spacing w:val="-3"/>
        </w:rPr>
        <w:t xml:space="preserve"> </w:t>
      </w:r>
      <w:r w:rsidRPr="003F4AF1">
        <w:rPr>
          <w:color w:val="333333"/>
          <w:spacing w:val="8"/>
        </w:rPr>
        <w:t>o</w:t>
      </w:r>
      <w:r w:rsidRPr="003F4AF1">
        <w:rPr>
          <w:color w:val="333333"/>
        </w:rPr>
        <w:t>f</w:t>
      </w:r>
      <w:r w:rsidRPr="003F4AF1">
        <w:rPr>
          <w:color w:val="333333"/>
          <w:spacing w:val="-20"/>
        </w:rPr>
        <w:t xml:space="preserve"> </w:t>
      </w:r>
      <w:r w:rsidRPr="003F4AF1">
        <w:rPr>
          <w:color w:val="333333"/>
          <w:w w:val="104"/>
        </w:rPr>
        <w:t>a</w:t>
      </w:r>
      <w:r w:rsidRPr="003F4AF1">
        <w:rPr>
          <w:color w:val="333333"/>
          <w:spacing w:val="-17"/>
        </w:rPr>
        <w:t xml:space="preserve"> </w:t>
      </w:r>
      <w:r w:rsidRPr="003F4AF1">
        <w:rPr>
          <w:color w:val="333333"/>
          <w:spacing w:val="-18"/>
        </w:rPr>
        <w:t>m</w:t>
      </w:r>
      <w:r w:rsidRPr="003F4AF1">
        <w:rPr>
          <w:color w:val="333333"/>
          <w:spacing w:val="4"/>
        </w:rPr>
        <w:t>a</w:t>
      </w:r>
      <w:r w:rsidRPr="003F4AF1">
        <w:rPr>
          <w:color w:val="333333"/>
          <w:spacing w:val="-10"/>
        </w:rPr>
        <w:t>i</w:t>
      </w:r>
      <w:r w:rsidRPr="003F4AF1">
        <w:rPr>
          <w:color w:val="333333"/>
        </w:rPr>
        <w:t>l</w:t>
      </w:r>
      <w:r w:rsidRPr="003F4AF1">
        <w:rPr>
          <w:color w:val="333333"/>
          <w:spacing w:val="17"/>
        </w:rPr>
        <w:t xml:space="preserve"> </w:t>
      </w:r>
      <w:r w:rsidRPr="003F4AF1">
        <w:rPr>
          <w:color w:val="333333"/>
          <w:spacing w:val="4"/>
        </w:rPr>
        <w:t>a</w:t>
      </w:r>
      <w:r w:rsidRPr="003F4AF1">
        <w:rPr>
          <w:color w:val="333333"/>
          <w:spacing w:val="8"/>
        </w:rPr>
        <w:t>pp</w:t>
      </w:r>
      <w:r w:rsidRPr="003F4AF1">
        <w:rPr>
          <w:color w:val="333333"/>
          <w:spacing w:val="-10"/>
        </w:rPr>
        <w:t>li</w:t>
      </w:r>
      <w:r w:rsidRPr="003F4AF1">
        <w:rPr>
          <w:color w:val="333333"/>
          <w:spacing w:val="4"/>
        </w:rPr>
        <w:t>ca</w:t>
      </w:r>
      <w:r w:rsidRPr="003F4AF1">
        <w:rPr>
          <w:color w:val="333333"/>
          <w:spacing w:val="6"/>
        </w:rPr>
        <w:t>t</w:t>
      </w:r>
      <w:r w:rsidRPr="003F4AF1">
        <w:rPr>
          <w:color w:val="333333"/>
          <w:spacing w:val="-10"/>
        </w:rPr>
        <w:t>i</w:t>
      </w:r>
      <w:r w:rsidRPr="003F4AF1">
        <w:rPr>
          <w:color w:val="333333"/>
          <w:spacing w:val="8"/>
        </w:rPr>
        <w:t>o</w:t>
      </w:r>
      <w:r w:rsidRPr="003F4AF1">
        <w:rPr>
          <w:color w:val="333333"/>
        </w:rPr>
        <w:t>n</w:t>
      </w:r>
      <w:r w:rsidRPr="003F4AF1">
        <w:rPr>
          <w:color w:val="333333"/>
          <w:spacing w:val="35"/>
        </w:rPr>
        <w:t xml:space="preserve"> </w:t>
      </w:r>
      <w:r w:rsidRPr="003F4AF1">
        <w:rPr>
          <w:color w:val="333333"/>
          <w:spacing w:val="-5"/>
        </w:rPr>
        <w:t>r</w:t>
      </w:r>
      <w:r w:rsidRPr="003F4AF1">
        <w:rPr>
          <w:color w:val="333333"/>
          <w:spacing w:val="4"/>
        </w:rPr>
        <w:t>ece</w:t>
      </w:r>
      <w:r w:rsidRPr="003F4AF1">
        <w:rPr>
          <w:color w:val="333333"/>
          <w:spacing w:val="-10"/>
        </w:rPr>
        <w:t>i</w:t>
      </w:r>
      <w:r w:rsidRPr="003F4AF1">
        <w:rPr>
          <w:color w:val="333333"/>
          <w:spacing w:val="8"/>
        </w:rPr>
        <w:t>v</w:t>
      </w:r>
      <w:r w:rsidRPr="003F4AF1">
        <w:rPr>
          <w:color w:val="333333"/>
          <w:spacing w:val="4"/>
        </w:rPr>
        <w:t>e</w:t>
      </w:r>
      <w:r w:rsidRPr="003F4AF1">
        <w:rPr>
          <w:color w:val="333333"/>
        </w:rPr>
        <w:t>d</w:t>
      </w:r>
      <w:r w:rsidRPr="003F4AF1">
        <w:rPr>
          <w:color w:val="333333"/>
          <w:spacing w:val="14"/>
        </w:rPr>
        <w:t xml:space="preserve"> </w:t>
      </w:r>
      <w:r w:rsidRPr="003F4AF1">
        <w:rPr>
          <w:color w:val="333333"/>
          <w:spacing w:val="-6"/>
        </w:rPr>
        <w:t>w</w:t>
      </w:r>
      <w:r w:rsidRPr="003F4AF1">
        <w:rPr>
          <w:color w:val="333333"/>
          <w:spacing w:val="-10"/>
        </w:rPr>
        <w:t>i</w:t>
      </w:r>
      <w:r w:rsidRPr="003F4AF1">
        <w:rPr>
          <w:color w:val="333333"/>
          <w:spacing w:val="6"/>
        </w:rPr>
        <w:t>t</w:t>
      </w:r>
      <w:r w:rsidRPr="003F4AF1">
        <w:rPr>
          <w:color w:val="333333"/>
          <w:spacing w:val="8"/>
        </w:rPr>
        <w:t>ho</w:t>
      </w:r>
      <w:r w:rsidRPr="003F4AF1">
        <w:rPr>
          <w:color w:val="333333"/>
          <w:spacing w:val="-8"/>
        </w:rPr>
        <w:t>u</w:t>
      </w:r>
      <w:r w:rsidRPr="003F4AF1">
        <w:rPr>
          <w:color w:val="333333"/>
        </w:rPr>
        <w:t>t</w:t>
      </w:r>
      <w:r w:rsidRPr="003F4AF1">
        <w:rPr>
          <w:color w:val="333333"/>
          <w:spacing w:val="8"/>
        </w:rPr>
        <w:t xml:space="preserve"> </w:t>
      </w:r>
      <w:r w:rsidRPr="003F4AF1">
        <w:rPr>
          <w:color w:val="333333"/>
        </w:rPr>
        <w:t>a</w:t>
      </w:r>
      <w:r w:rsidRPr="003F4AF1">
        <w:rPr>
          <w:color w:val="333333"/>
          <w:spacing w:val="-13"/>
        </w:rPr>
        <w:t xml:space="preserve"> </w:t>
      </w:r>
      <w:r w:rsidRPr="003F4AF1">
        <w:rPr>
          <w:color w:val="333333"/>
          <w:spacing w:val="8"/>
        </w:rPr>
        <w:t>po</w:t>
      </w:r>
      <w:r w:rsidRPr="003F4AF1">
        <w:rPr>
          <w:color w:val="333333"/>
          <w:spacing w:val="-1"/>
        </w:rPr>
        <w:t>s</w:t>
      </w:r>
      <w:r w:rsidRPr="003F4AF1">
        <w:rPr>
          <w:color w:val="333333"/>
          <w:spacing w:val="-10"/>
        </w:rPr>
        <w:t>t</w:t>
      </w:r>
      <w:r w:rsidRPr="003F4AF1">
        <w:rPr>
          <w:color w:val="333333"/>
          <w:spacing w:val="-18"/>
        </w:rPr>
        <w:t>m</w:t>
      </w:r>
      <w:r w:rsidRPr="003F4AF1">
        <w:rPr>
          <w:color w:val="333333"/>
          <w:spacing w:val="4"/>
        </w:rPr>
        <w:t>a</w:t>
      </w:r>
      <w:r w:rsidRPr="003F4AF1">
        <w:rPr>
          <w:color w:val="333333"/>
          <w:spacing w:val="-5"/>
        </w:rPr>
        <w:t>r</w:t>
      </w:r>
      <w:r w:rsidRPr="003F4AF1">
        <w:rPr>
          <w:color w:val="333333"/>
          <w:spacing w:val="-8"/>
        </w:rPr>
        <w:t>k</w:t>
      </w:r>
      <w:r w:rsidRPr="003F4AF1">
        <w:rPr>
          <w:color w:val="333333"/>
        </w:rPr>
        <w:t>,</w:t>
      </w:r>
      <w:r w:rsidRPr="003F4AF1">
        <w:rPr>
          <w:color w:val="333333"/>
          <w:spacing w:val="6"/>
        </w:rPr>
        <w:t xml:space="preserve"> </w:t>
      </w:r>
      <w:r w:rsidRPr="003F4AF1">
        <w:rPr>
          <w:color w:val="333333"/>
          <w:spacing w:val="-5"/>
        </w:rPr>
        <w:t>r</w:t>
      </w:r>
      <w:r w:rsidRPr="003F4AF1">
        <w:rPr>
          <w:color w:val="333333"/>
          <w:spacing w:val="4"/>
        </w:rPr>
        <w:t>e</w:t>
      </w:r>
      <w:r w:rsidRPr="003F4AF1">
        <w:rPr>
          <w:color w:val="333333"/>
          <w:spacing w:val="8"/>
        </w:rPr>
        <w:t>g</w:t>
      </w:r>
      <w:r w:rsidRPr="003F4AF1">
        <w:rPr>
          <w:color w:val="333333"/>
          <w:spacing w:val="-10"/>
        </w:rPr>
        <w:t>i</w:t>
      </w:r>
      <w:r w:rsidRPr="003F4AF1">
        <w:rPr>
          <w:color w:val="333333"/>
          <w:spacing w:val="15"/>
        </w:rPr>
        <w:t>s</w:t>
      </w:r>
      <w:r w:rsidRPr="003F4AF1">
        <w:rPr>
          <w:color w:val="333333"/>
          <w:spacing w:val="6"/>
        </w:rPr>
        <w:t>t</w:t>
      </w:r>
      <w:r w:rsidRPr="003F4AF1">
        <w:rPr>
          <w:color w:val="333333"/>
          <w:spacing w:val="-5"/>
        </w:rPr>
        <w:t>r</w:t>
      </w:r>
      <w:r w:rsidRPr="003F4AF1">
        <w:rPr>
          <w:color w:val="333333"/>
          <w:spacing w:val="4"/>
        </w:rPr>
        <w:t>a</w:t>
      </w:r>
      <w:r w:rsidRPr="003F4AF1">
        <w:rPr>
          <w:color w:val="333333"/>
          <w:spacing w:val="-10"/>
        </w:rPr>
        <w:t>ti</w:t>
      </w:r>
      <w:r w:rsidRPr="003F4AF1">
        <w:rPr>
          <w:color w:val="333333"/>
          <w:spacing w:val="8"/>
        </w:rPr>
        <w:t>o</w:t>
      </w:r>
      <w:r w:rsidRPr="003F4AF1">
        <w:rPr>
          <w:color w:val="333333"/>
          <w:spacing w:val="24"/>
        </w:rPr>
        <w:t>n</w:t>
      </w:r>
      <w:r w:rsidR="002A5B04" w:rsidRPr="003F4AF1">
        <w:rPr>
          <w:color w:val="333333"/>
          <w:spacing w:val="24"/>
        </w:rPr>
        <w:t xml:space="preserve"> </w:t>
      </w:r>
      <w:r w:rsidRPr="003F4AF1">
        <w:rPr>
          <w:color w:val="333333"/>
          <w:spacing w:val="-5"/>
        </w:rPr>
        <w:t>f</w:t>
      </w:r>
      <w:r w:rsidRPr="003F4AF1">
        <w:rPr>
          <w:color w:val="333333"/>
          <w:spacing w:val="8"/>
        </w:rPr>
        <w:t>o</w:t>
      </w:r>
      <w:r w:rsidRPr="003F4AF1">
        <w:rPr>
          <w:color w:val="333333"/>
        </w:rPr>
        <w:t>r</w:t>
      </w:r>
      <w:r w:rsidRPr="003F4AF1">
        <w:rPr>
          <w:color w:val="333333"/>
          <w:spacing w:val="18"/>
        </w:rPr>
        <w:t xml:space="preserve"> </w:t>
      </w:r>
      <w:r w:rsidRPr="003F4AF1">
        <w:rPr>
          <w:color w:val="333333"/>
          <w:spacing w:val="4"/>
        </w:rPr>
        <w:t>ca</w:t>
      </w:r>
      <w:r w:rsidRPr="003F4AF1">
        <w:rPr>
          <w:color w:val="333333"/>
          <w:spacing w:val="8"/>
        </w:rPr>
        <w:t>nd</w:t>
      </w:r>
      <w:r w:rsidRPr="003F4AF1">
        <w:rPr>
          <w:color w:val="333333"/>
          <w:spacing w:val="-10"/>
        </w:rPr>
        <w:t>i</w:t>
      </w:r>
      <w:r w:rsidRPr="003F4AF1">
        <w:rPr>
          <w:color w:val="333333"/>
          <w:spacing w:val="-8"/>
        </w:rPr>
        <w:t>d</w:t>
      </w:r>
      <w:r w:rsidRPr="003F4AF1">
        <w:rPr>
          <w:color w:val="333333"/>
          <w:spacing w:val="4"/>
        </w:rPr>
        <w:t>a</w:t>
      </w:r>
      <w:r w:rsidRPr="003F4AF1">
        <w:rPr>
          <w:color w:val="333333"/>
          <w:spacing w:val="-10"/>
        </w:rPr>
        <w:t>t</w:t>
      </w:r>
      <w:r w:rsidRPr="003F4AF1">
        <w:rPr>
          <w:color w:val="333333"/>
        </w:rPr>
        <w:t>e</w:t>
      </w:r>
      <w:r w:rsidRPr="003F4AF1">
        <w:rPr>
          <w:color w:val="333333"/>
          <w:spacing w:val="12"/>
        </w:rPr>
        <w:t xml:space="preserve"> </w:t>
      </w:r>
      <w:r w:rsidRPr="003F4AF1">
        <w:rPr>
          <w:color w:val="333333"/>
          <w:spacing w:val="-5"/>
        </w:rPr>
        <w:t>f</w:t>
      </w:r>
      <w:r w:rsidRPr="003F4AF1">
        <w:rPr>
          <w:color w:val="333333"/>
          <w:spacing w:val="-10"/>
        </w:rPr>
        <w:t>ili</w:t>
      </w:r>
      <w:r w:rsidRPr="003F4AF1">
        <w:rPr>
          <w:color w:val="333333"/>
          <w:spacing w:val="8"/>
        </w:rPr>
        <w:t>n</w:t>
      </w:r>
      <w:r w:rsidRPr="003F4AF1">
        <w:rPr>
          <w:color w:val="333333"/>
        </w:rPr>
        <w:t>g</w:t>
      </w:r>
      <w:r w:rsidRPr="003F4AF1">
        <w:rPr>
          <w:color w:val="333333"/>
          <w:spacing w:val="4"/>
        </w:rPr>
        <w:t xml:space="preserve"> </w:t>
      </w:r>
      <w:r w:rsidRPr="003F4AF1">
        <w:rPr>
          <w:color w:val="333333"/>
          <w:spacing w:val="8"/>
        </w:rPr>
        <w:t>o</w:t>
      </w:r>
      <w:r w:rsidRPr="003F4AF1">
        <w:rPr>
          <w:color w:val="333333"/>
        </w:rPr>
        <w:t>r</w:t>
      </w:r>
      <w:r w:rsidRPr="003F4AF1">
        <w:rPr>
          <w:color w:val="333333"/>
          <w:spacing w:val="-20"/>
        </w:rPr>
        <w:t xml:space="preserve"> </w:t>
      </w:r>
      <w:r w:rsidRPr="003F4AF1">
        <w:rPr>
          <w:color w:val="333333"/>
          <w:spacing w:val="8"/>
        </w:rPr>
        <w:t>p</w:t>
      </w:r>
      <w:r w:rsidRPr="003F4AF1">
        <w:rPr>
          <w:color w:val="333333"/>
          <w:spacing w:val="4"/>
        </w:rPr>
        <w:t>a</w:t>
      </w:r>
      <w:r w:rsidRPr="003F4AF1">
        <w:rPr>
          <w:color w:val="333333"/>
          <w:spacing w:val="-5"/>
        </w:rPr>
        <w:t>r</w:t>
      </w:r>
      <w:r w:rsidRPr="003F4AF1">
        <w:rPr>
          <w:color w:val="333333"/>
          <w:spacing w:val="6"/>
        </w:rPr>
        <w:t>t</w:t>
      </w:r>
      <w:r w:rsidRPr="003F4AF1">
        <w:rPr>
          <w:color w:val="333333"/>
        </w:rPr>
        <w:t>y</w:t>
      </w:r>
      <w:r w:rsidRPr="003F4AF1">
        <w:rPr>
          <w:color w:val="333333"/>
          <w:spacing w:val="3"/>
        </w:rPr>
        <w:t xml:space="preserve"> </w:t>
      </w:r>
      <w:r w:rsidRPr="003F4AF1">
        <w:rPr>
          <w:color w:val="333333"/>
          <w:spacing w:val="4"/>
        </w:rPr>
        <w:t>a</w:t>
      </w:r>
      <w:r w:rsidRPr="003F4AF1">
        <w:rPr>
          <w:color w:val="333333"/>
          <w:spacing w:val="-5"/>
        </w:rPr>
        <w:t>ff</w:t>
      </w:r>
      <w:r w:rsidRPr="003F4AF1">
        <w:rPr>
          <w:color w:val="333333"/>
          <w:spacing w:val="-10"/>
        </w:rPr>
        <w:t>ili</w:t>
      </w:r>
      <w:r w:rsidRPr="003F4AF1">
        <w:rPr>
          <w:color w:val="333333"/>
          <w:spacing w:val="4"/>
        </w:rPr>
        <w:t>a</w:t>
      </w:r>
      <w:r w:rsidRPr="003F4AF1">
        <w:rPr>
          <w:color w:val="333333"/>
          <w:spacing w:val="6"/>
        </w:rPr>
        <w:t>t</w:t>
      </w:r>
      <w:r w:rsidRPr="003F4AF1">
        <w:rPr>
          <w:color w:val="333333"/>
          <w:spacing w:val="-10"/>
        </w:rPr>
        <w:t>i</w:t>
      </w:r>
      <w:r w:rsidRPr="003F4AF1">
        <w:rPr>
          <w:color w:val="333333"/>
          <w:spacing w:val="8"/>
        </w:rPr>
        <w:t>o</w:t>
      </w:r>
      <w:r w:rsidRPr="003F4AF1">
        <w:rPr>
          <w:color w:val="333333"/>
        </w:rPr>
        <w:t>n</w:t>
      </w:r>
      <w:r w:rsidRPr="003F4AF1">
        <w:rPr>
          <w:color w:val="333333"/>
          <w:spacing w:val="19"/>
        </w:rPr>
        <w:t xml:space="preserve"> </w:t>
      </w:r>
      <w:r w:rsidRPr="003F4AF1">
        <w:rPr>
          <w:color w:val="333333"/>
          <w:spacing w:val="8"/>
        </w:rPr>
        <w:t>pu</w:t>
      </w:r>
      <w:r w:rsidRPr="003F4AF1">
        <w:rPr>
          <w:color w:val="333333"/>
          <w:spacing w:val="-5"/>
        </w:rPr>
        <w:t>r</w:t>
      </w:r>
      <w:r w:rsidRPr="003F4AF1">
        <w:rPr>
          <w:color w:val="333333"/>
          <w:spacing w:val="8"/>
        </w:rPr>
        <w:t>p</w:t>
      </w:r>
      <w:r w:rsidRPr="003F4AF1">
        <w:rPr>
          <w:color w:val="333333"/>
          <w:spacing w:val="-8"/>
        </w:rPr>
        <w:t>o</w:t>
      </w:r>
      <w:r w:rsidRPr="003F4AF1">
        <w:rPr>
          <w:color w:val="333333"/>
          <w:spacing w:val="-1"/>
        </w:rPr>
        <w:t>s</w:t>
      </w:r>
      <w:r w:rsidRPr="003F4AF1">
        <w:rPr>
          <w:color w:val="333333"/>
          <w:spacing w:val="-12"/>
        </w:rPr>
        <w:t>e</w:t>
      </w:r>
      <w:r w:rsidRPr="003F4AF1">
        <w:rPr>
          <w:color w:val="333333"/>
        </w:rPr>
        <w:t>s</w:t>
      </w:r>
      <w:r w:rsidRPr="003F4AF1">
        <w:rPr>
          <w:color w:val="333333"/>
          <w:spacing w:val="21"/>
        </w:rPr>
        <w:t xml:space="preserve"> </w:t>
      </w:r>
      <w:r w:rsidRPr="003F4AF1">
        <w:rPr>
          <w:color w:val="333333"/>
          <w:spacing w:val="-1"/>
          <w:w w:val="104"/>
        </w:rPr>
        <w:t>s</w:t>
      </w:r>
      <w:r w:rsidRPr="003F4AF1">
        <w:rPr>
          <w:color w:val="333333"/>
          <w:spacing w:val="8"/>
          <w:w w:val="103"/>
        </w:rPr>
        <w:t>h</w:t>
      </w:r>
      <w:r w:rsidRPr="003F4AF1">
        <w:rPr>
          <w:color w:val="333333"/>
          <w:spacing w:val="-12"/>
          <w:w w:val="104"/>
        </w:rPr>
        <w:t>a</w:t>
      </w:r>
      <w:r w:rsidRPr="003F4AF1">
        <w:rPr>
          <w:color w:val="333333"/>
          <w:spacing w:val="-10"/>
          <w:w w:val="104"/>
        </w:rPr>
        <w:t>l</w:t>
      </w:r>
      <w:r w:rsidRPr="003F4AF1">
        <w:rPr>
          <w:color w:val="333333"/>
          <w:spacing w:val="22"/>
          <w:w w:val="104"/>
        </w:rPr>
        <w:t>l</w:t>
      </w:r>
      <w:r w:rsidR="002A5B04" w:rsidRPr="003F4AF1">
        <w:rPr>
          <w:color w:val="333333"/>
          <w:spacing w:val="22"/>
          <w:w w:val="104"/>
        </w:rPr>
        <w:t xml:space="preserve"> </w:t>
      </w:r>
      <w:r w:rsidRPr="003F4AF1">
        <w:rPr>
          <w:color w:val="333333"/>
          <w:spacing w:val="8"/>
          <w:w w:val="103"/>
        </w:rPr>
        <w:t>o</w:t>
      </w:r>
      <w:r w:rsidRPr="003F4AF1">
        <w:rPr>
          <w:color w:val="333333"/>
          <w:spacing w:val="4"/>
          <w:w w:val="104"/>
        </w:rPr>
        <w:t>cc</w:t>
      </w:r>
      <w:r w:rsidRPr="003F4AF1">
        <w:rPr>
          <w:color w:val="333333"/>
          <w:spacing w:val="8"/>
          <w:w w:val="103"/>
        </w:rPr>
        <w:t>u</w:t>
      </w:r>
      <w:r w:rsidRPr="003F4AF1">
        <w:rPr>
          <w:color w:val="333333"/>
          <w:w w:val="104"/>
        </w:rPr>
        <w:t>r</w:t>
      </w:r>
      <w:r w:rsidRPr="003F4AF1">
        <w:rPr>
          <w:color w:val="333333"/>
          <w:spacing w:val="-26"/>
        </w:rPr>
        <w:t xml:space="preserve"> </w:t>
      </w:r>
      <w:r w:rsidRPr="003F4AF1">
        <w:rPr>
          <w:color w:val="333333"/>
          <w:spacing w:val="4"/>
          <w:w w:val="104"/>
        </w:rPr>
        <w:t>a</w:t>
      </w:r>
      <w:r w:rsidRPr="003F4AF1">
        <w:rPr>
          <w:color w:val="333333"/>
          <w:w w:val="104"/>
        </w:rPr>
        <w:t>t</w:t>
      </w:r>
      <w:r w:rsidRPr="003F4AF1">
        <w:rPr>
          <w:color w:val="333333"/>
          <w:spacing w:val="-14"/>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4"/>
        </w:rPr>
        <w:t>ea</w:t>
      </w:r>
      <w:r w:rsidRPr="003F4AF1">
        <w:rPr>
          <w:color w:val="333333"/>
          <w:spacing w:val="-5"/>
        </w:rPr>
        <w:t>r</w:t>
      </w:r>
      <w:r w:rsidRPr="003F4AF1">
        <w:rPr>
          <w:color w:val="333333"/>
          <w:spacing w:val="-10"/>
        </w:rPr>
        <w:t>li</w:t>
      </w:r>
      <w:r w:rsidRPr="003F4AF1">
        <w:rPr>
          <w:color w:val="333333"/>
          <w:spacing w:val="4"/>
        </w:rPr>
        <w:t>e</w:t>
      </w:r>
      <w:r w:rsidRPr="003F4AF1">
        <w:rPr>
          <w:color w:val="333333"/>
          <w:spacing w:val="-1"/>
        </w:rPr>
        <w:t>s</w:t>
      </w:r>
      <w:r w:rsidRPr="003F4AF1">
        <w:rPr>
          <w:color w:val="333333"/>
        </w:rPr>
        <w:t>t</w:t>
      </w:r>
      <w:r w:rsidRPr="003F4AF1">
        <w:rPr>
          <w:color w:val="333333"/>
          <w:spacing w:val="10"/>
        </w:rPr>
        <w:t xml:space="preserve"> </w:t>
      </w:r>
      <w:r w:rsidRPr="003F4AF1">
        <w:rPr>
          <w:color w:val="333333"/>
          <w:spacing w:val="6"/>
        </w:rPr>
        <w:t>t</w:t>
      </w:r>
      <w:r w:rsidRPr="003F4AF1">
        <w:rPr>
          <w:color w:val="333333"/>
          <w:spacing w:val="-10"/>
        </w:rPr>
        <w:t>i</w:t>
      </w:r>
      <w:r w:rsidRPr="003F4AF1">
        <w:rPr>
          <w:color w:val="333333"/>
          <w:spacing w:val="-18"/>
        </w:rPr>
        <w:t>m</w:t>
      </w:r>
      <w:r w:rsidRPr="003F4AF1">
        <w:rPr>
          <w:color w:val="333333"/>
        </w:rPr>
        <w:t>e</w:t>
      </w:r>
      <w:r w:rsidRPr="003F4AF1">
        <w:rPr>
          <w:color w:val="333333"/>
          <w:spacing w:val="-2"/>
        </w:rPr>
        <w:t xml:space="preserve"> </w:t>
      </w:r>
      <w:r w:rsidRPr="003F4AF1">
        <w:rPr>
          <w:color w:val="333333"/>
          <w:spacing w:val="-6"/>
        </w:rPr>
        <w:t>w</w:t>
      </w:r>
      <w:r w:rsidRPr="003F4AF1">
        <w:rPr>
          <w:color w:val="333333"/>
          <w:spacing w:val="-8"/>
        </w:rPr>
        <w:t>h</w:t>
      </w:r>
      <w:r w:rsidRPr="003F4AF1">
        <w:rPr>
          <w:color w:val="333333"/>
          <w:spacing w:val="-12"/>
        </w:rPr>
        <w:t>en</w:t>
      </w:r>
      <w:r w:rsidRPr="003F4AF1">
        <w:rPr>
          <w:color w:val="333333"/>
          <w:spacing w:val="7"/>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4"/>
        </w:rPr>
        <w:t>c</w:t>
      </w:r>
      <w:r w:rsidRPr="003F4AF1">
        <w:rPr>
          <w:color w:val="333333"/>
          <w:spacing w:val="8"/>
        </w:rPr>
        <w:t>o</w:t>
      </w:r>
      <w:r w:rsidRPr="003F4AF1">
        <w:rPr>
          <w:color w:val="333333"/>
          <w:spacing w:val="-18"/>
        </w:rPr>
        <w:t>m</w:t>
      </w:r>
      <w:r w:rsidRPr="003F4AF1">
        <w:rPr>
          <w:color w:val="333333"/>
          <w:spacing w:val="8"/>
        </w:rPr>
        <w:t>p</w:t>
      </w:r>
      <w:r w:rsidRPr="003F4AF1">
        <w:rPr>
          <w:color w:val="333333"/>
          <w:spacing w:val="-10"/>
        </w:rPr>
        <w:t>l</w:t>
      </w:r>
      <w:r w:rsidRPr="003F4AF1">
        <w:rPr>
          <w:color w:val="333333"/>
          <w:spacing w:val="4"/>
        </w:rPr>
        <w:t>e</w:t>
      </w:r>
      <w:r w:rsidRPr="003F4AF1">
        <w:rPr>
          <w:color w:val="333333"/>
          <w:spacing w:val="6"/>
        </w:rPr>
        <w:t>t</w:t>
      </w:r>
      <w:r w:rsidRPr="003F4AF1">
        <w:rPr>
          <w:color w:val="333333"/>
          <w:spacing w:val="4"/>
        </w:rPr>
        <w:t>e</w:t>
      </w:r>
      <w:r w:rsidRPr="003F4AF1">
        <w:rPr>
          <w:color w:val="333333"/>
        </w:rPr>
        <w:t>d</w:t>
      </w:r>
      <w:r w:rsidRPr="003F4AF1">
        <w:rPr>
          <w:color w:val="333333"/>
          <w:spacing w:val="19"/>
        </w:rPr>
        <w:t xml:space="preserve"> </w:t>
      </w:r>
      <w:r w:rsidRPr="003F4AF1">
        <w:rPr>
          <w:color w:val="333333"/>
          <w:spacing w:val="4"/>
        </w:rPr>
        <w:t>a</w:t>
      </w:r>
      <w:r w:rsidRPr="003F4AF1">
        <w:rPr>
          <w:color w:val="333333"/>
          <w:spacing w:val="-8"/>
        </w:rPr>
        <w:t>p</w:t>
      </w:r>
      <w:r w:rsidRPr="003F4AF1">
        <w:rPr>
          <w:color w:val="333333"/>
          <w:spacing w:val="8"/>
        </w:rPr>
        <w:t>p</w:t>
      </w:r>
      <w:r w:rsidRPr="003F4AF1">
        <w:rPr>
          <w:color w:val="333333"/>
          <w:spacing w:val="-10"/>
        </w:rPr>
        <w:t>li</w:t>
      </w:r>
      <w:r w:rsidRPr="003F4AF1">
        <w:rPr>
          <w:color w:val="333333"/>
          <w:spacing w:val="4"/>
        </w:rPr>
        <w:t>ca</w:t>
      </w:r>
      <w:r w:rsidRPr="003F4AF1">
        <w:rPr>
          <w:color w:val="333333"/>
          <w:spacing w:val="-10"/>
        </w:rPr>
        <w:t>ti</w:t>
      </w:r>
      <w:r w:rsidRPr="003F4AF1">
        <w:rPr>
          <w:color w:val="333333"/>
          <w:spacing w:val="8"/>
        </w:rPr>
        <w:t>o</w:t>
      </w:r>
      <w:r w:rsidRPr="003F4AF1">
        <w:rPr>
          <w:color w:val="333333"/>
          <w:spacing w:val="24"/>
        </w:rPr>
        <w:t>n</w:t>
      </w:r>
      <w:r w:rsidR="002A5B04" w:rsidRPr="003F4AF1">
        <w:rPr>
          <w:color w:val="333333"/>
          <w:spacing w:val="24"/>
        </w:rPr>
        <w:t xml:space="preserve"> </w:t>
      </w:r>
      <w:r w:rsidRPr="003F4AF1">
        <w:rPr>
          <w:color w:val="333333"/>
          <w:spacing w:val="-10"/>
        </w:rPr>
        <w:t>i</w:t>
      </w:r>
      <w:r w:rsidRPr="003F4AF1">
        <w:rPr>
          <w:color w:val="333333"/>
        </w:rPr>
        <w:t>s</w:t>
      </w:r>
      <w:r w:rsidRPr="003F4AF1">
        <w:rPr>
          <w:color w:val="333333"/>
          <w:spacing w:val="34"/>
        </w:rPr>
        <w:t xml:space="preserve"> </w:t>
      </w:r>
      <w:r w:rsidRPr="003F4AF1">
        <w:rPr>
          <w:color w:val="333333"/>
          <w:spacing w:val="-5"/>
        </w:rPr>
        <w:t>r</w:t>
      </w:r>
      <w:r w:rsidRPr="003F4AF1">
        <w:rPr>
          <w:color w:val="333333"/>
          <w:spacing w:val="4"/>
        </w:rPr>
        <w:t>ece</w:t>
      </w:r>
      <w:r w:rsidRPr="003F4AF1">
        <w:rPr>
          <w:color w:val="333333"/>
          <w:spacing w:val="-10"/>
        </w:rPr>
        <w:t>i</w:t>
      </w:r>
      <w:r w:rsidRPr="003F4AF1">
        <w:rPr>
          <w:color w:val="333333"/>
          <w:spacing w:val="8"/>
        </w:rPr>
        <w:t>v</w:t>
      </w:r>
      <w:r w:rsidRPr="003F4AF1">
        <w:rPr>
          <w:color w:val="333333"/>
          <w:spacing w:val="4"/>
        </w:rPr>
        <w:t>e</w:t>
      </w:r>
      <w:r w:rsidRPr="003F4AF1">
        <w:rPr>
          <w:color w:val="333333"/>
          <w:spacing w:val="24"/>
        </w:rPr>
        <w:t>d</w:t>
      </w:r>
      <w:r w:rsidR="002A5B04" w:rsidRPr="003F4AF1">
        <w:rPr>
          <w:color w:val="333333"/>
          <w:spacing w:val="24"/>
        </w:rPr>
        <w:t xml:space="preserve"> </w:t>
      </w:r>
      <w:r w:rsidRPr="003F4AF1">
        <w:rPr>
          <w:color w:val="333333"/>
          <w:spacing w:val="8"/>
        </w:rPr>
        <w:t>b</w:t>
      </w:r>
      <w:r w:rsidRPr="003F4AF1">
        <w:rPr>
          <w:color w:val="333333"/>
        </w:rPr>
        <w:t>y</w:t>
      </w:r>
      <w:r w:rsidRPr="003F4AF1">
        <w:rPr>
          <w:color w:val="333333"/>
          <w:spacing w:val="21"/>
        </w:rPr>
        <w:t xml:space="preserve"> </w:t>
      </w:r>
      <w:r w:rsidRPr="003F4AF1">
        <w:rPr>
          <w:color w:val="333333"/>
          <w:spacing w:val="6"/>
        </w:rPr>
        <w:t>t</w:t>
      </w:r>
      <w:r w:rsidRPr="003F4AF1">
        <w:rPr>
          <w:color w:val="333333"/>
          <w:spacing w:val="8"/>
        </w:rPr>
        <w:t>h</w:t>
      </w:r>
      <w:r w:rsidRPr="003F4AF1">
        <w:rPr>
          <w:color w:val="333333"/>
          <w:spacing w:val="20"/>
        </w:rPr>
        <w:t>e</w:t>
      </w:r>
      <w:r w:rsidR="002A5B04" w:rsidRPr="003F4AF1">
        <w:rPr>
          <w:color w:val="333333"/>
          <w:spacing w:val="20"/>
        </w:rPr>
        <w:t xml:space="preserve"> </w:t>
      </w:r>
      <w:r w:rsidRPr="003F4AF1">
        <w:rPr>
          <w:color w:val="333333"/>
          <w:spacing w:val="-4"/>
        </w:rPr>
        <w:t>S</w:t>
      </w:r>
      <w:r w:rsidRPr="003F4AF1">
        <w:rPr>
          <w:color w:val="333333"/>
          <w:spacing w:val="6"/>
        </w:rPr>
        <w:t>t</w:t>
      </w:r>
      <w:r w:rsidRPr="003F4AF1">
        <w:rPr>
          <w:color w:val="333333"/>
          <w:spacing w:val="4"/>
        </w:rPr>
        <w:t>a</w:t>
      </w:r>
      <w:r w:rsidRPr="003F4AF1">
        <w:rPr>
          <w:color w:val="333333"/>
          <w:spacing w:val="6"/>
        </w:rPr>
        <w:t>t</w:t>
      </w:r>
      <w:r w:rsidRPr="003F4AF1">
        <w:rPr>
          <w:color w:val="333333"/>
          <w:spacing w:val="20"/>
        </w:rPr>
        <w:t>e</w:t>
      </w:r>
      <w:r w:rsidR="002A5B04" w:rsidRPr="003F4AF1">
        <w:rPr>
          <w:color w:val="333333"/>
          <w:spacing w:val="20"/>
        </w:rPr>
        <w:t xml:space="preserve"> </w:t>
      </w:r>
      <w:r w:rsidRPr="003F4AF1">
        <w:rPr>
          <w:color w:val="333333"/>
          <w:spacing w:val="-15"/>
        </w:rPr>
        <w:t>E</w:t>
      </w:r>
      <w:r w:rsidRPr="003F4AF1">
        <w:rPr>
          <w:color w:val="333333"/>
          <w:spacing w:val="-10"/>
        </w:rPr>
        <w:t>l</w:t>
      </w:r>
      <w:r w:rsidRPr="003F4AF1">
        <w:rPr>
          <w:color w:val="333333"/>
          <w:spacing w:val="4"/>
        </w:rPr>
        <w:t>ec</w:t>
      </w:r>
      <w:r w:rsidRPr="003F4AF1">
        <w:rPr>
          <w:color w:val="333333"/>
          <w:spacing w:val="6"/>
        </w:rPr>
        <w:t>t</w:t>
      </w:r>
      <w:r w:rsidRPr="003F4AF1">
        <w:rPr>
          <w:color w:val="333333"/>
          <w:spacing w:val="-10"/>
        </w:rPr>
        <w:t>i</w:t>
      </w:r>
      <w:r w:rsidRPr="003F4AF1">
        <w:rPr>
          <w:color w:val="333333"/>
          <w:spacing w:val="8"/>
        </w:rPr>
        <w:t>o</w:t>
      </w:r>
      <w:r w:rsidRPr="003F4AF1">
        <w:rPr>
          <w:color w:val="333333"/>
        </w:rPr>
        <w:t>n</w:t>
      </w:r>
      <w:r w:rsidRPr="003F4AF1">
        <w:rPr>
          <w:color w:val="333333"/>
          <w:spacing w:val="40"/>
        </w:rPr>
        <w:t xml:space="preserve"> </w:t>
      </w:r>
      <w:r w:rsidRPr="003F4AF1">
        <w:rPr>
          <w:color w:val="333333"/>
          <w:spacing w:val="-11"/>
        </w:rPr>
        <w:t>B</w:t>
      </w:r>
      <w:r w:rsidRPr="003F4AF1">
        <w:rPr>
          <w:color w:val="333333"/>
          <w:spacing w:val="8"/>
        </w:rPr>
        <w:t>o</w:t>
      </w:r>
      <w:r w:rsidRPr="003F4AF1">
        <w:rPr>
          <w:color w:val="333333"/>
          <w:spacing w:val="4"/>
        </w:rPr>
        <w:t>a</w:t>
      </w:r>
      <w:r w:rsidRPr="003F4AF1">
        <w:rPr>
          <w:color w:val="333333"/>
          <w:spacing w:val="-5"/>
        </w:rPr>
        <w:t>r</w:t>
      </w:r>
      <w:r w:rsidRPr="003F4AF1">
        <w:rPr>
          <w:color w:val="333333"/>
        </w:rPr>
        <w:t>d</w:t>
      </w:r>
      <w:r w:rsidRPr="003F4AF1">
        <w:rPr>
          <w:color w:val="333333"/>
          <w:spacing w:val="6"/>
        </w:rPr>
        <w:t xml:space="preserve"> </w:t>
      </w:r>
      <w:r w:rsidRPr="003F4AF1">
        <w:rPr>
          <w:color w:val="333333"/>
          <w:spacing w:val="8"/>
        </w:rPr>
        <w:t>o</w:t>
      </w:r>
      <w:r w:rsidRPr="003F4AF1">
        <w:rPr>
          <w:color w:val="333333"/>
        </w:rPr>
        <w:t>r</w:t>
      </w:r>
      <w:r w:rsidRPr="003F4AF1">
        <w:rPr>
          <w:color w:val="333333"/>
          <w:spacing w:val="-20"/>
        </w:rPr>
        <w:t xml:space="preserve"> </w:t>
      </w:r>
      <w:r w:rsidRPr="003F4AF1">
        <w:rPr>
          <w:color w:val="333333"/>
          <w:spacing w:val="4"/>
        </w:rPr>
        <w:t>a</w:t>
      </w:r>
      <w:r w:rsidRPr="003F4AF1">
        <w:rPr>
          <w:color w:val="333333"/>
          <w:spacing w:val="8"/>
        </w:rPr>
        <w:t>n</w:t>
      </w:r>
      <w:r w:rsidRPr="003F4AF1">
        <w:rPr>
          <w:color w:val="333333"/>
          <w:spacing w:val="24"/>
        </w:rPr>
        <w:t>y</w:t>
      </w:r>
      <w:r w:rsidR="002A5B04" w:rsidRPr="003F4AF1">
        <w:rPr>
          <w:color w:val="333333"/>
          <w:spacing w:val="24"/>
        </w:rPr>
        <w:t xml:space="preserve"> </w:t>
      </w:r>
      <w:r w:rsidRPr="003F4AF1">
        <w:rPr>
          <w:color w:val="333333"/>
          <w:spacing w:val="4"/>
        </w:rPr>
        <w:t>c</w:t>
      </w:r>
      <w:r w:rsidRPr="003F4AF1">
        <w:rPr>
          <w:color w:val="333333"/>
          <w:spacing w:val="8"/>
        </w:rPr>
        <w:t>ou</w:t>
      </w:r>
      <w:r w:rsidRPr="003F4AF1">
        <w:rPr>
          <w:color w:val="333333"/>
          <w:spacing w:val="-8"/>
        </w:rPr>
        <w:t>n</w:t>
      </w:r>
      <w:r w:rsidRPr="003F4AF1">
        <w:rPr>
          <w:color w:val="333333"/>
          <w:spacing w:val="-10"/>
        </w:rPr>
        <w:t>t</w:t>
      </w:r>
      <w:r w:rsidRPr="003F4AF1">
        <w:rPr>
          <w:color w:val="333333"/>
        </w:rPr>
        <w:t>y</w:t>
      </w:r>
      <w:r w:rsidRPr="003F4AF1">
        <w:rPr>
          <w:color w:val="333333"/>
          <w:spacing w:val="17"/>
        </w:rPr>
        <w:t xml:space="preserve"> </w:t>
      </w:r>
      <w:r w:rsidRPr="003F4AF1">
        <w:rPr>
          <w:color w:val="333333"/>
          <w:spacing w:val="4"/>
          <w:w w:val="104"/>
        </w:rPr>
        <w:t>e</w:t>
      </w:r>
      <w:r w:rsidRPr="003F4AF1">
        <w:rPr>
          <w:color w:val="333333"/>
          <w:spacing w:val="-10"/>
          <w:w w:val="104"/>
        </w:rPr>
        <w:t>l</w:t>
      </w:r>
      <w:r w:rsidRPr="003F4AF1">
        <w:rPr>
          <w:color w:val="333333"/>
          <w:spacing w:val="3"/>
          <w:w w:val="104"/>
        </w:rPr>
        <w:t>e</w:t>
      </w:r>
      <w:r w:rsidRPr="003F4AF1">
        <w:rPr>
          <w:color w:val="333333"/>
          <w:spacing w:val="4"/>
          <w:w w:val="104"/>
        </w:rPr>
        <w:t>c</w:t>
      </w:r>
      <w:r w:rsidRPr="003F4AF1">
        <w:rPr>
          <w:color w:val="333333"/>
          <w:spacing w:val="-10"/>
          <w:w w:val="104"/>
        </w:rPr>
        <w:t>ti</w:t>
      </w:r>
      <w:r w:rsidRPr="003F4AF1">
        <w:rPr>
          <w:color w:val="333333"/>
          <w:spacing w:val="8"/>
          <w:w w:val="103"/>
        </w:rPr>
        <w:t>o</w:t>
      </w:r>
      <w:r w:rsidRPr="003F4AF1">
        <w:rPr>
          <w:color w:val="333333"/>
          <w:spacing w:val="24"/>
          <w:w w:val="103"/>
        </w:rPr>
        <w:t>n</w:t>
      </w:r>
      <w:r w:rsidR="002A5B04" w:rsidRPr="003F4AF1">
        <w:rPr>
          <w:color w:val="333333"/>
          <w:spacing w:val="24"/>
          <w:w w:val="103"/>
        </w:rPr>
        <w:t xml:space="preserve"> </w:t>
      </w:r>
      <w:r w:rsidRPr="003F4AF1">
        <w:rPr>
          <w:color w:val="333333"/>
          <w:spacing w:val="8"/>
          <w:w w:val="103"/>
        </w:rPr>
        <w:t>bo</w:t>
      </w:r>
      <w:r w:rsidRPr="003F4AF1">
        <w:rPr>
          <w:color w:val="333333"/>
          <w:spacing w:val="-12"/>
          <w:w w:val="104"/>
        </w:rPr>
        <w:t>a</w:t>
      </w:r>
      <w:r w:rsidRPr="003F4AF1">
        <w:rPr>
          <w:color w:val="333333"/>
          <w:spacing w:val="-5"/>
          <w:w w:val="104"/>
        </w:rPr>
        <w:t>r</w:t>
      </w:r>
      <w:r w:rsidRPr="003F4AF1">
        <w:rPr>
          <w:color w:val="333333"/>
          <w:w w:val="103"/>
        </w:rPr>
        <w:t>d</w:t>
      </w:r>
      <w:r w:rsidRPr="003F4AF1">
        <w:rPr>
          <w:color w:val="333333"/>
          <w:spacing w:val="-12"/>
        </w:rPr>
        <w:t xml:space="preserve"> </w:t>
      </w:r>
      <w:r w:rsidRPr="003F4AF1">
        <w:rPr>
          <w:color w:val="333333"/>
          <w:spacing w:val="8"/>
        </w:rPr>
        <w:t>p</w:t>
      </w:r>
      <w:r w:rsidRPr="003F4AF1">
        <w:rPr>
          <w:color w:val="333333"/>
          <w:spacing w:val="-5"/>
        </w:rPr>
        <w:t>r</w:t>
      </w:r>
      <w:r w:rsidRPr="003F4AF1">
        <w:rPr>
          <w:color w:val="333333"/>
          <w:spacing w:val="8"/>
        </w:rPr>
        <w:t>o</w:t>
      </w:r>
      <w:r w:rsidRPr="003F4AF1">
        <w:rPr>
          <w:color w:val="333333"/>
          <w:spacing w:val="-8"/>
        </w:rPr>
        <w:t>v</w:t>
      </w:r>
      <w:r w:rsidRPr="003F4AF1">
        <w:rPr>
          <w:color w:val="333333"/>
          <w:spacing w:val="-10"/>
        </w:rPr>
        <w:t>i</w:t>
      </w:r>
      <w:r w:rsidRPr="003F4AF1">
        <w:rPr>
          <w:color w:val="333333"/>
          <w:spacing w:val="8"/>
        </w:rPr>
        <w:t>d</w:t>
      </w:r>
      <w:r w:rsidRPr="003F4AF1">
        <w:rPr>
          <w:color w:val="333333"/>
          <w:spacing w:val="-12"/>
        </w:rPr>
        <w:t>e</w:t>
      </w:r>
      <w:r w:rsidRPr="003F4AF1">
        <w:rPr>
          <w:color w:val="333333"/>
          <w:spacing w:val="24"/>
        </w:rPr>
        <w:t>d</w:t>
      </w:r>
      <w:r w:rsidR="002A5B04" w:rsidRPr="003F4AF1">
        <w:rPr>
          <w:color w:val="333333"/>
          <w:spacing w:val="24"/>
        </w:rPr>
        <w:t xml:space="preserve"> </w:t>
      </w:r>
      <w:r w:rsidRPr="003F4AF1">
        <w:rPr>
          <w:color w:val="333333"/>
          <w:spacing w:val="6"/>
        </w:rPr>
        <w:t>t</w:t>
      </w:r>
      <w:r w:rsidRPr="003F4AF1">
        <w:rPr>
          <w:color w:val="333333"/>
          <w:spacing w:val="8"/>
        </w:rPr>
        <w:t>h</w:t>
      </w:r>
      <w:r w:rsidRPr="003F4AF1">
        <w:rPr>
          <w:color w:val="333333"/>
          <w:spacing w:val="4"/>
        </w:rPr>
        <w:t>a</w:t>
      </w:r>
      <w:r w:rsidRPr="003F4AF1">
        <w:rPr>
          <w:color w:val="333333"/>
          <w:spacing w:val="22"/>
        </w:rPr>
        <w:t>t</w:t>
      </w:r>
      <w:r w:rsidR="002A5B04" w:rsidRPr="003F4AF1">
        <w:rPr>
          <w:color w:val="333333"/>
          <w:spacing w:val="22"/>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28"/>
        </w:rPr>
        <w:t xml:space="preserve"> </w:t>
      </w:r>
      <w:r w:rsidRPr="003F4AF1">
        <w:rPr>
          <w:color w:val="333333"/>
          <w:spacing w:val="4"/>
          <w:w w:val="104"/>
        </w:rPr>
        <w:t>a</w:t>
      </w:r>
      <w:r w:rsidRPr="003F4AF1">
        <w:rPr>
          <w:color w:val="333333"/>
          <w:spacing w:val="8"/>
          <w:w w:val="103"/>
        </w:rPr>
        <w:t>p</w:t>
      </w:r>
      <w:r w:rsidRPr="003F4AF1">
        <w:rPr>
          <w:color w:val="333333"/>
          <w:spacing w:val="-8"/>
          <w:w w:val="103"/>
        </w:rPr>
        <w:t>p</w:t>
      </w:r>
      <w:r w:rsidRPr="003F4AF1">
        <w:rPr>
          <w:color w:val="333333"/>
          <w:spacing w:val="-10"/>
          <w:w w:val="104"/>
        </w:rPr>
        <w:t>li</w:t>
      </w:r>
      <w:r w:rsidRPr="003F4AF1">
        <w:rPr>
          <w:color w:val="333333"/>
          <w:spacing w:val="4"/>
          <w:w w:val="104"/>
        </w:rPr>
        <w:t>ca</w:t>
      </w:r>
      <w:r w:rsidRPr="003F4AF1">
        <w:rPr>
          <w:color w:val="333333"/>
          <w:spacing w:val="-10"/>
          <w:w w:val="104"/>
        </w:rPr>
        <w:t>ti</w:t>
      </w:r>
      <w:r w:rsidRPr="003F4AF1">
        <w:rPr>
          <w:color w:val="333333"/>
          <w:spacing w:val="8"/>
          <w:w w:val="103"/>
        </w:rPr>
        <w:t>o</w:t>
      </w:r>
      <w:r w:rsidRPr="003F4AF1">
        <w:rPr>
          <w:color w:val="333333"/>
          <w:w w:val="103"/>
        </w:rPr>
        <w:t>n</w:t>
      </w:r>
      <w:r w:rsidR="00092E39" w:rsidRPr="003F4AF1">
        <w:rPr>
          <w:color w:val="333333"/>
          <w:w w:val="103"/>
        </w:rPr>
        <w:t xml:space="preserve"> </w:t>
      </w:r>
      <w:r w:rsidRPr="003F4AF1">
        <w:rPr>
          <w:color w:val="333333"/>
          <w:spacing w:val="-10"/>
        </w:rPr>
        <w:t>i</w:t>
      </w:r>
      <w:r w:rsidRPr="003F4AF1">
        <w:rPr>
          <w:color w:val="333333"/>
        </w:rPr>
        <w:t>s</w:t>
      </w:r>
      <w:r w:rsidRPr="003F4AF1">
        <w:rPr>
          <w:color w:val="333333"/>
          <w:spacing w:val="1"/>
        </w:rPr>
        <w:t xml:space="preserve"> </w:t>
      </w:r>
      <w:r w:rsidRPr="003F4AF1">
        <w:rPr>
          <w:color w:val="333333"/>
          <w:spacing w:val="15"/>
        </w:rPr>
        <w:t>s</w:t>
      </w:r>
      <w:r w:rsidRPr="003F4AF1">
        <w:rPr>
          <w:color w:val="333333"/>
          <w:spacing w:val="8"/>
        </w:rPr>
        <w:t>ub</w:t>
      </w:r>
      <w:r w:rsidRPr="003F4AF1">
        <w:rPr>
          <w:color w:val="333333"/>
          <w:spacing w:val="15"/>
        </w:rPr>
        <w:t>s</w:t>
      </w:r>
      <w:r w:rsidRPr="003F4AF1">
        <w:rPr>
          <w:color w:val="333333"/>
          <w:spacing w:val="-12"/>
        </w:rPr>
        <w:t>e</w:t>
      </w:r>
      <w:r w:rsidRPr="003F4AF1">
        <w:rPr>
          <w:color w:val="333333"/>
          <w:spacing w:val="-8"/>
        </w:rPr>
        <w:t>q</w:t>
      </w:r>
      <w:r w:rsidRPr="003F4AF1">
        <w:rPr>
          <w:color w:val="333333"/>
          <w:spacing w:val="8"/>
        </w:rPr>
        <w:t>u</w:t>
      </w:r>
      <w:r w:rsidRPr="003F4AF1">
        <w:rPr>
          <w:color w:val="333333"/>
          <w:spacing w:val="-12"/>
        </w:rPr>
        <w:t>e</w:t>
      </w:r>
      <w:r w:rsidRPr="003F4AF1">
        <w:rPr>
          <w:color w:val="333333"/>
          <w:spacing w:val="8"/>
        </w:rPr>
        <w:t>n</w:t>
      </w:r>
      <w:r w:rsidRPr="003F4AF1">
        <w:rPr>
          <w:color w:val="333333"/>
          <w:spacing w:val="-10"/>
        </w:rPr>
        <w:t>tl</w:t>
      </w:r>
      <w:r w:rsidRPr="003F4AF1">
        <w:rPr>
          <w:color w:val="333333"/>
        </w:rPr>
        <w:t>y</w:t>
      </w:r>
      <w:r w:rsidRPr="003F4AF1">
        <w:rPr>
          <w:color w:val="333333"/>
          <w:spacing w:val="26"/>
        </w:rPr>
        <w:t xml:space="preserve"> </w:t>
      </w:r>
      <w:r w:rsidRPr="003F4AF1">
        <w:rPr>
          <w:color w:val="333333"/>
          <w:spacing w:val="4"/>
        </w:rPr>
        <w:t>a</w:t>
      </w:r>
      <w:r w:rsidRPr="003F4AF1">
        <w:rPr>
          <w:color w:val="333333"/>
          <w:spacing w:val="8"/>
        </w:rPr>
        <w:t>p</w:t>
      </w:r>
      <w:r w:rsidRPr="003F4AF1">
        <w:rPr>
          <w:color w:val="333333"/>
          <w:spacing w:val="-8"/>
        </w:rPr>
        <w:t>p</w:t>
      </w:r>
      <w:r w:rsidRPr="003F4AF1">
        <w:rPr>
          <w:color w:val="333333"/>
          <w:spacing w:val="-5"/>
        </w:rPr>
        <w:t>r</w:t>
      </w:r>
      <w:r w:rsidRPr="003F4AF1">
        <w:rPr>
          <w:color w:val="333333"/>
          <w:spacing w:val="-8"/>
        </w:rPr>
        <w:t>o</w:t>
      </w:r>
      <w:r w:rsidRPr="003F4AF1">
        <w:rPr>
          <w:color w:val="333333"/>
          <w:spacing w:val="8"/>
        </w:rPr>
        <w:t>v</w:t>
      </w:r>
      <w:r w:rsidRPr="003F4AF1">
        <w:rPr>
          <w:color w:val="333333"/>
          <w:spacing w:val="-12"/>
        </w:rPr>
        <w:t>e</w:t>
      </w:r>
      <w:r w:rsidRPr="003F4AF1">
        <w:rPr>
          <w:color w:val="333333"/>
          <w:spacing w:val="24"/>
        </w:rPr>
        <w:t>d</w:t>
      </w:r>
      <w:r w:rsidR="002A5B04" w:rsidRPr="003F4AF1">
        <w:rPr>
          <w:color w:val="333333"/>
          <w:spacing w:val="24"/>
        </w:rPr>
        <w:t xml:space="preserve"> </w:t>
      </w:r>
      <w:r w:rsidRPr="003F4AF1">
        <w:rPr>
          <w:color w:val="333333"/>
          <w:spacing w:val="8"/>
        </w:rPr>
        <w:t>b</w:t>
      </w:r>
      <w:r w:rsidRPr="003F4AF1">
        <w:rPr>
          <w:color w:val="333333"/>
        </w:rPr>
        <w:t>y</w:t>
      </w:r>
      <w:r w:rsidRPr="003F4AF1">
        <w:rPr>
          <w:color w:val="333333"/>
          <w:spacing w:val="20"/>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1"/>
        </w:rPr>
        <w:t>s</w:t>
      </w:r>
      <w:r w:rsidRPr="003F4AF1">
        <w:rPr>
          <w:color w:val="333333"/>
          <w:spacing w:val="4"/>
        </w:rPr>
        <w:t>e</w:t>
      </w:r>
      <w:r w:rsidRPr="003F4AF1">
        <w:rPr>
          <w:color w:val="333333"/>
          <w:spacing w:val="-12"/>
        </w:rPr>
        <w:t>c</w:t>
      </w:r>
      <w:r w:rsidRPr="003F4AF1">
        <w:rPr>
          <w:color w:val="333333"/>
          <w:spacing w:val="-5"/>
        </w:rPr>
        <w:t>r</w:t>
      </w:r>
      <w:r w:rsidRPr="003F4AF1">
        <w:rPr>
          <w:color w:val="333333"/>
          <w:spacing w:val="4"/>
        </w:rPr>
        <w:t>e</w:t>
      </w:r>
      <w:r w:rsidRPr="003F4AF1">
        <w:rPr>
          <w:color w:val="333333"/>
          <w:spacing w:val="6"/>
        </w:rPr>
        <w:t>t</w:t>
      </w:r>
      <w:r w:rsidRPr="003F4AF1">
        <w:rPr>
          <w:color w:val="333333"/>
          <w:spacing w:val="-12"/>
        </w:rPr>
        <w:t>a</w:t>
      </w:r>
      <w:r w:rsidRPr="003F4AF1">
        <w:rPr>
          <w:color w:val="333333"/>
          <w:spacing w:val="-5"/>
        </w:rPr>
        <w:t>r</w:t>
      </w:r>
      <w:r w:rsidRPr="003F4AF1">
        <w:rPr>
          <w:color w:val="333333"/>
        </w:rPr>
        <w:t>y</w:t>
      </w:r>
      <w:r w:rsidRPr="003F4AF1">
        <w:rPr>
          <w:color w:val="333333"/>
          <w:spacing w:val="17"/>
        </w:rPr>
        <w:t xml:space="preserve"> </w:t>
      </w:r>
      <w:r w:rsidRPr="003F4AF1">
        <w:rPr>
          <w:color w:val="333333"/>
          <w:spacing w:val="8"/>
        </w:rPr>
        <w:t>o</w:t>
      </w:r>
      <w:r w:rsidRPr="003F4AF1">
        <w:rPr>
          <w:color w:val="333333"/>
        </w:rPr>
        <w:t>f</w:t>
      </w:r>
      <w:r w:rsidRPr="003F4AF1">
        <w:rPr>
          <w:color w:val="333333"/>
          <w:spacing w:val="-20"/>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4"/>
        </w:rPr>
        <w:t>c</w:t>
      </w:r>
      <w:r w:rsidRPr="003F4AF1">
        <w:rPr>
          <w:color w:val="333333"/>
          <w:spacing w:val="-8"/>
        </w:rPr>
        <w:t>o</w:t>
      </w:r>
      <w:r w:rsidRPr="003F4AF1">
        <w:rPr>
          <w:color w:val="333333"/>
          <w:spacing w:val="8"/>
        </w:rPr>
        <w:t>u</w:t>
      </w:r>
      <w:r w:rsidRPr="003F4AF1">
        <w:rPr>
          <w:color w:val="333333"/>
          <w:spacing w:val="-8"/>
        </w:rPr>
        <w:t>n</w:t>
      </w:r>
      <w:r w:rsidRPr="003F4AF1">
        <w:rPr>
          <w:color w:val="333333"/>
          <w:spacing w:val="-10"/>
        </w:rPr>
        <w:t>t</w:t>
      </w:r>
      <w:r w:rsidRPr="003F4AF1">
        <w:rPr>
          <w:color w:val="333333"/>
        </w:rPr>
        <w:t>y</w:t>
      </w:r>
      <w:r w:rsidRPr="003F4AF1">
        <w:rPr>
          <w:color w:val="333333"/>
          <w:spacing w:val="7"/>
        </w:rPr>
        <w:t xml:space="preserve"> </w:t>
      </w:r>
      <w:r w:rsidRPr="003F4AF1">
        <w:rPr>
          <w:color w:val="333333"/>
          <w:spacing w:val="4"/>
        </w:rPr>
        <w:t>e</w:t>
      </w:r>
      <w:r w:rsidRPr="003F4AF1">
        <w:rPr>
          <w:color w:val="333333"/>
          <w:spacing w:val="-10"/>
        </w:rPr>
        <w:t>l</w:t>
      </w:r>
      <w:r w:rsidRPr="003F4AF1">
        <w:rPr>
          <w:color w:val="333333"/>
          <w:spacing w:val="4"/>
        </w:rPr>
        <w:t>ec</w:t>
      </w:r>
      <w:r w:rsidRPr="003F4AF1">
        <w:rPr>
          <w:color w:val="333333"/>
          <w:spacing w:val="-10"/>
        </w:rPr>
        <w:t>ti</w:t>
      </w:r>
      <w:r w:rsidRPr="003F4AF1">
        <w:rPr>
          <w:color w:val="333333"/>
          <w:spacing w:val="8"/>
        </w:rPr>
        <w:t>o</w:t>
      </w:r>
      <w:r w:rsidRPr="003F4AF1">
        <w:rPr>
          <w:color w:val="333333"/>
        </w:rPr>
        <w:t>n</w:t>
      </w:r>
      <w:r w:rsidRPr="003F4AF1">
        <w:rPr>
          <w:color w:val="333333"/>
          <w:spacing w:val="11"/>
        </w:rPr>
        <w:t xml:space="preserve"> </w:t>
      </w:r>
      <w:r w:rsidRPr="003F4AF1">
        <w:rPr>
          <w:color w:val="333333"/>
          <w:spacing w:val="8"/>
        </w:rPr>
        <w:t>b</w:t>
      </w:r>
      <w:r w:rsidRPr="003F4AF1">
        <w:rPr>
          <w:color w:val="333333"/>
          <w:spacing w:val="-8"/>
        </w:rPr>
        <w:t>o</w:t>
      </w:r>
      <w:r w:rsidRPr="003F4AF1">
        <w:rPr>
          <w:color w:val="333333"/>
          <w:spacing w:val="4"/>
        </w:rPr>
        <w:t>a</w:t>
      </w:r>
      <w:r w:rsidRPr="003F4AF1">
        <w:rPr>
          <w:color w:val="333333"/>
          <w:spacing w:val="-5"/>
        </w:rPr>
        <w:t>r</w:t>
      </w:r>
      <w:r w:rsidRPr="003F4AF1">
        <w:rPr>
          <w:color w:val="333333"/>
          <w:spacing w:val="24"/>
        </w:rPr>
        <w:t>d</w:t>
      </w:r>
      <w:r w:rsidR="002A5B04" w:rsidRPr="003F4AF1">
        <w:rPr>
          <w:color w:val="333333"/>
          <w:spacing w:val="24"/>
        </w:rPr>
        <w:t xml:space="preserve"> </w:t>
      </w:r>
      <w:r w:rsidRPr="003F4AF1">
        <w:rPr>
          <w:color w:val="333333"/>
          <w:spacing w:val="-5"/>
        </w:rPr>
        <w:t>f</w:t>
      </w:r>
      <w:r w:rsidRPr="003F4AF1">
        <w:rPr>
          <w:color w:val="333333"/>
          <w:spacing w:val="8"/>
        </w:rPr>
        <w:t>o</w:t>
      </w:r>
      <w:r w:rsidRPr="003F4AF1">
        <w:rPr>
          <w:color w:val="333333"/>
        </w:rPr>
        <w:t>r</w:t>
      </w:r>
      <w:r w:rsidRPr="003F4AF1">
        <w:rPr>
          <w:color w:val="333333"/>
          <w:spacing w:val="-1"/>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4"/>
        </w:rPr>
        <w:t>c</w:t>
      </w:r>
      <w:r w:rsidRPr="003F4AF1">
        <w:rPr>
          <w:color w:val="333333"/>
          <w:spacing w:val="8"/>
        </w:rPr>
        <w:t>o</w:t>
      </w:r>
      <w:r w:rsidRPr="003F4AF1">
        <w:rPr>
          <w:color w:val="333333"/>
          <w:spacing w:val="-8"/>
        </w:rPr>
        <w:t>un</w:t>
      </w:r>
      <w:r w:rsidRPr="003F4AF1">
        <w:rPr>
          <w:color w:val="333333"/>
          <w:spacing w:val="6"/>
        </w:rPr>
        <w:t>t</w:t>
      </w:r>
      <w:r w:rsidRPr="003F4AF1">
        <w:rPr>
          <w:color w:val="333333"/>
          <w:spacing w:val="24"/>
        </w:rPr>
        <w:t>y</w:t>
      </w:r>
      <w:r w:rsidR="002A5B04" w:rsidRPr="003F4AF1">
        <w:rPr>
          <w:color w:val="333333"/>
          <w:spacing w:val="24"/>
        </w:rPr>
        <w:t xml:space="preserve"> </w:t>
      </w:r>
      <w:r w:rsidRPr="003F4AF1">
        <w:rPr>
          <w:color w:val="333333"/>
          <w:spacing w:val="8"/>
        </w:rPr>
        <w:t>o</w:t>
      </w:r>
      <w:r w:rsidRPr="003F4AF1">
        <w:rPr>
          <w:color w:val="333333"/>
        </w:rPr>
        <w:t>f</w:t>
      </w:r>
      <w:r w:rsidRPr="003F4AF1">
        <w:rPr>
          <w:color w:val="333333"/>
          <w:spacing w:val="-1"/>
        </w:rPr>
        <w:t xml:space="preserve"> </w:t>
      </w:r>
      <w:r w:rsidRPr="003F4AF1">
        <w:rPr>
          <w:color w:val="333333"/>
          <w:spacing w:val="6"/>
        </w:rPr>
        <w:t>t</w:t>
      </w:r>
      <w:r w:rsidRPr="003F4AF1">
        <w:rPr>
          <w:color w:val="333333"/>
          <w:spacing w:val="8"/>
        </w:rPr>
        <w:t>h</w:t>
      </w:r>
      <w:r w:rsidRPr="003F4AF1">
        <w:rPr>
          <w:color w:val="333333"/>
        </w:rPr>
        <w:t>e</w:t>
      </w:r>
      <w:r w:rsidRPr="003F4AF1">
        <w:rPr>
          <w:color w:val="333333"/>
          <w:spacing w:val="-8"/>
        </w:rPr>
        <w:t xml:space="preserve"> </w:t>
      </w:r>
      <w:r w:rsidRPr="003F4AF1">
        <w:rPr>
          <w:color w:val="333333"/>
          <w:spacing w:val="4"/>
        </w:rPr>
        <w:t>a</w:t>
      </w:r>
      <w:r w:rsidRPr="003F4AF1">
        <w:rPr>
          <w:color w:val="333333"/>
          <w:spacing w:val="8"/>
        </w:rPr>
        <w:t>p</w:t>
      </w:r>
      <w:r w:rsidRPr="003F4AF1">
        <w:rPr>
          <w:color w:val="333333"/>
          <w:spacing w:val="-8"/>
        </w:rPr>
        <w:t>p</w:t>
      </w:r>
      <w:r w:rsidRPr="003F4AF1">
        <w:rPr>
          <w:color w:val="333333"/>
          <w:spacing w:val="-10"/>
        </w:rPr>
        <w:t>li</w:t>
      </w:r>
      <w:r w:rsidRPr="003F4AF1">
        <w:rPr>
          <w:color w:val="333333"/>
          <w:spacing w:val="4"/>
        </w:rPr>
        <w:t>ca</w:t>
      </w:r>
      <w:r w:rsidRPr="003F4AF1">
        <w:rPr>
          <w:color w:val="333333"/>
          <w:spacing w:val="8"/>
        </w:rPr>
        <w:t>n</w:t>
      </w:r>
      <w:r w:rsidRPr="003F4AF1">
        <w:rPr>
          <w:color w:val="333333"/>
          <w:spacing w:val="-10"/>
        </w:rPr>
        <w:t>t</w:t>
      </w:r>
      <w:r w:rsidRPr="003F4AF1">
        <w:rPr>
          <w:color w:val="333333"/>
          <w:spacing w:val="-5"/>
        </w:rPr>
        <w:t>'</w:t>
      </w:r>
      <w:r w:rsidRPr="003F4AF1">
        <w:rPr>
          <w:color w:val="333333"/>
        </w:rPr>
        <w:t>s</w:t>
      </w:r>
      <w:r w:rsidRPr="003F4AF1">
        <w:rPr>
          <w:color w:val="333333"/>
          <w:spacing w:val="26"/>
        </w:rPr>
        <w:t xml:space="preserve"> </w:t>
      </w:r>
      <w:r w:rsidRPr="003F4AF1">
        <w:rPr>
          <w:color w:val="333333"/>
          <w:spacing w:val="-5"/>
          <w:w w:val="104"/>
        </w:rPr>
        <w:t>r</w:t>
      </w:r>
      <w:r w:rsidRPr="003F4AF1">
        <w:rPr>
          <w:color w:val="333333"/>
          <w:spacing w:val="4"/>
          <w:w w:val="104"/>
        </w:rPr>
        <w:t>e</w:t>
      </w:r>
      <w:r w:rsidRPr="003F4AF1">
        <w:rPr>
          <w:color w:val="333333"/>
          <w:spacing w:val="15"/>
          <w:w w:val="104"/>
        </w:rPr>
        <w:t>s</w:t>
      </w:r>
      <w:r w:rsidRPr="003F4AF1">
        <w:rPr>
          <w:color w:val="333333"/>
          <w:spacing w:val="-10"/>
          <w:w w:val="104"/>
        </w:rPr>
        <w:t>i</w:t>
      </w:r>
      <w:r w:rsidRPr="003F4AF1">
        <w:rPr>
          <w:color w:val="333333"/>
          <w:spacing w:val="-8"/>
          <w:w w:val="103"/>
        </w:rPr>
        <w:t>d</w:t>
      </w:r>
      <w:r w:rsidRPr="003F4AF1">
        <w:rPr>
          <w:color w:val="333333"/>
          <w:spacing w:val="4"/>
          <w:w w:val="104"/>
        </w:rPr>
        <w:t>e</w:t>
      </w:r>
      <w:r w:rsidRPr="003F4AF1">
        <w:rPr>
          <w:color w:val="333333"/>
          <w:spacing w:val="-8"/>
          <w:w w:val="104"/>
        </w:rPr>
        <w:t>n</w:t>
      </w:r>
      <w:r w:rsidRPr="003F4AF1">
        <w:rPr>
          <w:color w:val="333333"/>
          <w:spacing w:val="4"/>
          <w:w w:val="104"/>
        </w:rPr>
        <w:t>c</w:t>
      </w:r>
      <w:r w:rsidRPr="003F4AF1">
        <w:rPr>
          <w:color w:val="333333"/>
          <w:spacing w:val="-12"/>
          <w:w w:val="104"/>
        </w:rPr>
        <w:t>e</w:t>
      </w:r>
      <w:r w:rsidRPr="003F4AF1">
        <w:rPr>
          <w:color w:val="333333"/>
          <w:w w:val="103"/>
        </w:rPr>
        <w:t>.</w:t>
      </w:r>
    </w:p>
    <w:p w14:paraId="2C83065D" w14:textId="77777777" w:rsidR="002049A2" w:rsidRPr="001C04D6" w:rsidRDefault="002049A2" w:rsidP="00197623">
      <w:pPr>
        <w:rPr>
          <w:sz w:val="16"/>
          <w:szCs w:val="16"/>
        </w:rPr>
      </w:pPr>
    </w:p>
    <w:p w14:paraId="22FDEF03" w14:textId="54AB0D71" w:rsidR="002049A2" w:rsidRDefault="00D719A8" w:rsidP="00197623">
      <w:pPr>
        <w:ind w:left="108" w:right="815"/>
        <w:rPr>
          <w:b/>
          <w:color w:val="333333"/>
          <w:spacing w:val="4"/>
        </w:rPr>
      </w:pPr>
      <w:r w:rsidRPr="003F4AF1">
        <w:rPr>
          <w:b/>
          <w:color w:val="333333"/>
          <w:spacing w:val="5"/>
        </w:rPr>
        <w:t>B</w:t>
      </w:r>
      <w:r w:rsidRPr="003F4AF1">
        <w:rPr>
          <w:b/>
          <w:color w:val="333333"/>
        </w:rPr>
        <w:t>y</w:t>
      </w:r>
      <w:r w:rsidRPr="003F4AF1">
        <w:rPr>
          <w:b/>
          <w:color w:val="333333"/>
          <w:spacing w:val="-3"/>
        </w:rPr>
        <w:t xml:space="preserve"> </w:t>
      </w:r>
      <w:r w:rsidRPr="003F4AF1">
        <w:rPr>
          <w:b/>
          <w:color w:val="333333"/>
          <w:spacing w:val="-13"/>
        </w:rPr>
        <w:t>m</w:t>
      </w:r>
      <w:r w:rsidRPr="003F4AF1">
        <w:rPr>
          <w:b/>
          <w:color w:val="333333"/>
        </w:rPr>
        <w:t>y</w:t>
      </w:r>
      <w:r w:rsidRPr="003F4AF1">
        <w:rPr>
          <w:b/>
          <w:color w:val="333333"/>
          <w:spacing w:val="14"/>
        </w:rPr>
        <w:t xml:space="preserve"> </w:t>
      </w:r>
      <w:r w:rsidRPr="003F4AF1">
        <w:rPr>
          <w:b/>
          <w:color w:val="333333"/>
          <w:spacing w:val="15"/>
        </w:rPr>
        <w:t>s</w:t>
      </w:r>
      <w:r w:rsidRPr="003F4AF1">
        <w:rPr>
          <w:b/>
          <w:color w:val="333333"/>
          <w:spacing w:val="6"/>
        </w:rPr>
        <w:t>i</w:t>
      </w:r>
      <w:r w:rsidRPr="003F4AF1">
        <w:rPr>
          <w:b/>
          <w:color w:val="333333"/>
          <w:spacing w:val="8"/>
        </w:rPr>
        <w:t>g</w:t>
      </w:r>
      <w:r w:rsidRPr="003F4AF1">
        <w:rPr>
          <w:b/>
          <w:color w:val="333333"/>
          <w:spacing w:val="-4"/>
        </w:rPr>
        <w:t>n</w:t>
      </w:r>
      <w:r w:rsidRPr="003F4AF1">
        <w:rPr>
          <w:b/>
          <w:color w:val="333333"/>
          <w:spacing w:val="-8"/>
        </w:rPr>
        <w:t>a</w:t>
      </w:r>
      <w:r w:rsidRPr="003F4AF1">
        <w:rPr>
          <w:b/>
          <w:color w:val="333333"/>
          <w:spacing w:val="-5"/>
        </w:rPr>
        <w:t>t</w:t>
      </w:r>
      <w:r w:rsidRPr="003F4AF1">
        <w:rPr>
          <w:b/>
          <w:color w:val="333333"/>
          <w:spacing w:val="-4"/>
        </w:rPr>
        <w:t>u</w:t>
      </w:r>
      <w:r w:rsidRPr="003F4AF1">
        <w:rPr>
          <w:b/>
          <w:color w:val="333333"/>
          <w:spacing w:val="4"/>
        </w:rPr>
        <w:t>r</w:t>
      </w:r>
      <w:r w:rsidRPr="003F4AF1">
        <w:rPr>
          <w:b/>
          <w:color w:val="333333"/>
        </w:rPr>
        <w:t>e</w:t>
      </w:r>
      <w:r w:rsidRPr="003F4AF1">
        <w:rPr>
          <w:b/>
          <w:color w:val="333333"/>
          <w:spacing w:val="14"/>
        </w:rPr>
        <w:t xml:space="preserve"> </w:t>
      </w:r>
      <w:r w:rsidRPr="003F4AF1">
        <w:rPr>
          <w:b/>
          <w:color w:val="333333"/>
          <w:spacing w:val="-20"/>
        </w:rPr>
        <w:t>b</w:t>
      </w:r>
      <w:r w:rsidRPr="003F4AF1">
        <w:rPr>
          <w:b/>
          <w:color w:val="333333"/>
          <w:spacing w:val="4"/>
        </w:rPr>
        <w:t>e</w:t>
      </w:r>
      <w:r w:rsidRPr="003F4AF1">
        <w:rPr>
          <w:b/>
          <w:color w:val="333333"/>
          <w:spacing w:val="6"/>
        </w:rPr>
        <w:t>l</w:t>
      </w:r>
      <w:r w:rsidRPr="003F4AF1">
        <w:rPr>
          <w:b/>
          <w:color w:val="333333"/>
          <w:spacing w:val="-8"/>
        </w:rPr>
        <w:t>o</w:t>
      </w:r>
      <w:r w:rsidRPr="003F4AF1">
        <w:rPr>
          <w:b/>
          <w:color w:val="333333"/>
          <w:spacing w:val="-22"/>
        </w:rPr>
        <w:t>w</w:t>
      </w:r>
      <w:r w:rsidRPr="003F4AF1">
        <w:rPr>
          <w:b/>
          <w:color w:val="333333"/>
        </w:rPr>
        <w:t>,</w:t>
      </w:r>
      <w:r w:rsidRPr="003F4AF1">
        <w:rPr>
          <w:b/>
          <w:color w:val="333333"/>
          <w:spacing w:val="-2"/>
        </w:rPr>
        <w:t xml:space="preserve"> </w:t>
      </w:r>
      <w:r w:rsidRPr="003F4AF1">
        <w:rPr>
          <w:b/>
          <w:color w:val="333333"/>
        </w:rPr>
        <w:t>I</w:t>
      </w:r>
      <w:r w:rsidRPr="003F4AF1">
        <w:rPr>
          <w:b/>
          <w:color w:val="333333"/>
          <w:spacing w:val="-2"/>
        </w:rPr>
        <w:t xml:space="preserve"> </w:t>
      </w:r>
      <w:r w:rsidRPr="003F4AF1">
        <w:rPr>
          <w:b/>
          <w:color w:val="333333"/>
          <w:spacing w:val="6"/>
        </w:rPr>
        <w:t>i</w:t>
      </w:r>
      <w:r w:rsidRPr="003F4AF1">
        <w:rPr>
          <w:b/>
          <w:color w:val="333333"/>
          <w:spacing w:val="-4"/>
        </w:rPr>
        <w:t>n</w:t>
      </w:r>
      <w:r w:rsidRPr="003F4AF1">
        <w:rPr>
          <w:b/>
          <w:color w:val="333333"/>
          <w:spacing w:val="-20"/>
        </w:rPr>
        <w:t>d</w:t>
      </w:r>
      <w:r w:rsidRPr="003F4AF1">
        <w:rPr>
          <w:b/>
          <w:color w:val="333333"/>
          <w:spacing w:val="6"/>
        </w:rPr>
        <w:t>i</w:t>
      </w:r>
      <w:r w:rsidRPr="003F4AF1">
        <w:rPr>
          <w:b/>
          <w:color w:val="333333"/>
          <w:spacing w:val="4"/>
        </w:rPr>
        <w:t>c</w:t>
      </w:r>
      <w:r w:rsidRPr="003F4AF1">
        <w:rPr>
          <w:b/>
          <w:color w:val="333333"/>
          <w:spacing w:val="-8"/>
        </w:rPr>
        <w:t>a</w:t>
      </w:r>
      <w:r w:rsidRPr="003F4AF1">
        <w:rPr>
          <w:b/>
          <w:color w:val="333333"/>
          <w:spacing w:val="-5"/>
        </w:rPr>
        <w:t>t</w:t>
      </w:r>
      <w:r w:rsidRPr="003F4AF1">
        <w:rPr>
          <w:b/>
          <w:color w:val="333333"/>
        </w:rPr>
        <w:t>e</w:t>
      </w:r>
      <w:r w:rsidRPr="003F4AF1">
        <w:rPr>
          <w:b/>
          <w:color w:val="333333"/>
          <w:spacing w:val="26"/>
        </w:rPr>
        <w:t xml:space="preserve"> </w:t>
      </w:r>
      <w:r w:rsidRPr="003F4AF1">
        <w:rPr>
          <w:b/>
          <w:color w:val="333333"/>
          <w:spacing w:val="-5"/>
        </w:rPr>
        <w:t>t</w:t>
      </w:r>
      <w:r w:rsidRPr="003F4AF1">
        <w:rPr>
          <w:b/>
          <w:color w:val="333333"/>
          <w:spacing w:val="-4"/>
        </w:rPr>
        <w:t>h</w:t>
      </w:r>
      <w:r w:rsidRPr="003F4AF1">
        <w:rPr>
          <w:b/>
          <w:color w:val="333333"/>
          <w:spacing w:val="-8"/>
        </w:rPr>
        <w:t>a</w:t>
      </w:r>
      <w:r w:rsidRPr="003F4AF1">
        <w:rPr>
          <w:b/>
          <w:color w:val="333333"/>
        </w:rPr>
        <w:t>t</w:t>
      </w:r>
      <w:r w:rsidRPr="003F4AF1">
        <w:rPr>
          <w:b/>
          <w:color w:val="333333"/>
          <w:spacing w:val="3"/>
        </w:rPr>
        <w:t xml:space="preserve"> </w:t>
      </w:r>
      <w:r w:rsidRPr="003F4AF1">
        <w:rPr>
          <w:b/>
          <w:color w:val="333333"/>
        </w:rPr>
        <w:t>I</w:t>
      </w:r>
      <w:r w:rsidRPr="003F4AF1">
        <w:rPr>
          <w:b/>
          <w:color w:val="333333"/>
          <w:spacing w:val="-3"/>
        </w:rPr>
        <w:t xml:space="preserve"> </w:t>
      </w:r>
      <w:r w:rsidRPr="003F4AF1">
        <w:rPr>
          <w:b/>
          <w:color w:val="333333"/>
          <w:spacing w:val="-4"/>
        </w:rPr>
        <w:t>h</w:t>
      </w:r>
      <w:r w:rsidRPr="003F4AF1">
        <w:rPr>
          <w:b/>
          <w:color w:val="333333"/>
          <w:spacing w:val="-8"/>
        </w:rPr>
        <w:t>a</w:t>
      </w:r>
      <w:r w:rsidRPr="003F4AF1">
        <w:rPr>
          <w:b/>
          <w:color w:val="333333"/>
          <w:spacing w:val="-24"/>
        </w:rPr>
        <w:t>v</w:t>
      </w:r>
      <w:r w:rsidRPr="003F4AF1">
        <w:rPr>
          <w:b/>
          <w:color w:val="333333"/>
        </w:rPr>
        <w:t>e</w:t>
      </w:r>
      <w:r w:rsidRPr="003F4AF1">
        <w:rPr>
          <w:b/>
          <w:color w:val="333333"/>
          <w:spacing w:val="30"/>
        </w:rPr>
        <w:t xml:space="preserve"> </w:t>
      </w:r>
      <w:r w:rsidRPr="003F4AF1">
        <w:rPr>
          <w:b/>
          <w:color w:val="333333"/>
          <w:spacing w:val="4"/>
        </w:rPr>
        <w:t>re</w:t>
      </w:r>
      <w:r w:rsidRPr="003F4AF1">
        <w:rPr>
          <w:b/>
          <w:color w:val="333333"/>
          <w:spacing w:val="-8"/>
        </w:rPr>
        <w:t>a</w:t>
      </w:r>
      <w:r w:rsidRPr="003F4AF1">
        <w:rPr>
          <w:b/>
          <w:color w:val="333333"/>
        </w:rPr>
        <w:t>d</w:t>
      </w:r>
      <w:r w:rsidRPr="003F4AF1">
        <w:rPr>
          <w:b/>
          <w:color w:val="333333"/>
          <w:spacing w:val="7"/>
        </w:rPr>
        <w:t xml:space="preserve"> </w:t>
      </w:r>
      <w:r w:rsidRPr="003F4AF1">
        <w:rPr>
          <w:b/>
          <w:color w:val="333333"/>
          <w:spacing w:val="-5"/>
        </w:rPr>
        <w:t>t</w:t>
      </w:r>
      <w:r w:rsidRPr="003F4AF1">
        <w:rPr>
          <w:b/>
          <w:color w:val="333333"/>
          <w:spacing w:val="-4"/>
        </w:rPr>
        <w:t>h</w:t>
      </w:r>
      <w:r w:rsidRPr="003F4AF1">
        <w:rPr>
          <w:b/>
          <w:color w:val="333333"/>
          <w:spacing w:val="4"/>
        </w:rPr>
        <w:t>e</w:t>
      </w:r>
      <w:r w:rsidRPr="003F4AF1">
        <w:rPr>
          <w:b/>
          <w:color w:val="333333"/>
          <w:spacing w:val="15"/>
        </w:rPr>
        <w:t>s</w:t>
      </w:r>
      <w:r w:rsidRPr="003F4AF1">
        <w:rPr>
          <w:b/>
          <w:color w:val="333333"/>
        </w:rPr>
        <w:t>e</w:t>
      </w:r>
      <w:r w:rsidRPr="003F4AF1">
        <w:rPr>
          <w:b/>
          <w:color w:val="333333"/>
          <w:spacing w:val="1"/>
        </w:rPr>
        <w:t xml:space="preserve"> </w:t>
      </w:r>
      <w:r w:rsidRPr="003F4AF1">
        <w:rPr>
          <w:b/>
          <w:color w:val="333333"/>
          <w:spacing w:val="-20"/>
        </w:rPr>
        <w:t>q</w:t>
      </w:r>
      <w:r w:rsidRPr="003F4AF1">
        <w:rPr>
          <w:b/>
          <w:color w:val="333333"/>
          <w:spacing w:val="-4"/>
        </w:rPr>
        <w:t>u</w:t>
      </w:r>
      <w:r w:rsidRPr="003F4AF1">
        <w:rPr>
          <w:b/>
          <w:color w:val="333333"/>
          <w:spacing w:val="-8"/>
        </w:rPr>
        <w:t>a</w:t>
      </w:r>
      <w:r w:rsidRPr="003F4AF1">
        <w:rPr>
          <w:b/>
          <w:color w:val="333333"/>
          <w:spacing w:val="6"/>
        </w:rPr>
        <w:t>li</w:t>
      </w:r>
      <w:r w:rsidRPr="003F4AF1">
        <w:rPr>
          <w:b/>
          <w:color w:val="333333"/>
          <w:spacing w:val="-5"/>
        </w:rPr>
        <w:t>f</w:t>
      </w:r>
      <w:r w:rsidRPr="003F4AF1">
        <w:rPr>
          <w:b/>
          <w:color w:val="333333"/>
          <w:spacing w:val="6"/>
        </w:rPr>
        <w:t>i</w:t>
      </w:r>
      <w:r w:rsidRPr="003F4AF1">
        <w:rPr>
          <w:b/>
          <w:color w:val="333333"/>
          <w:spacing w:val="4"/>
        </w:rPr>
        <w:t>c</w:t>
      </w:r>
      <w:r w:rsidRPr="003F4AF1">
        <w:rPr>
          <w:b/>
          <w:color w:val="333333"/>
          <w:spacing w:val="-8"/>
        </w:rPr>
        <w:t>a</w:t>
      </w:r>
      <w:r w:rsidRPr="003F4AF1">
        <w:rPr>
          <w:b/>
          <w:color w:val="333333"/>
          <w:spacing w:val="-5"/>
        </w:rPr>
        <w:t>t</w:t>
      </w:r>
      <w:r w:rsidRPr="003F4AF1">
        <w:rPr>
          <w:b/>
          <w:color w:val="333333"/>
          <w:spacing w:val="6"/>
        </w:rPr>
        <w:t>i</w:t>
      </w:r>
      <w:r w:rsidRPr="003F4AF1">
        <w:rPr>
          <w:b/>
          <w:color w:val="333333"/>
          <w:spacing w:val="-8"/>
        </w:rPr>
        <w:t>o</w:t>
      </w:r>
      <w:r w:rsidRPr="003F4AF1">
        <w:rPr>
          <w:b/>
          <w:color w:val="333333"/>
          <w:spacing w:val="-4"/>
        </w:rPr>
        <w:t>n</w:t>
      </w:r>
      <w:r w:rsidRPr="003F4AF1">
        <w:rPr>
          <w:b/>
          <w:color w:val="333333"/>
        </w:rPr>
        <w:t>s</w:t>
      </w:r>
      <w:r w:rsidRPr="003F4AF1">
        <w:rPr>
          <w:b/>
          <w:color w:val="333333"/>
          <w:spacing w:val="40"/>
        </w:rPr>
        <w:t xml:space="preserve"> </w:t>
      </w:r>
      <w:r w:rsidRPr="003F4AF1">
        <w:rPr>
          <w:b/>
          <w:color w:val="333333"/>
          <w:spacing w:val="-8"/>
        </w:rPr>
        <w:t>a</w:t>
      </w:r>
      <w:r w:rsidRPr="003F4AF1">
        <w:rPr>
          <w:b/>
          <w:color w:val="333333"/>
          <w:spacing w:val="-4"/>
        </w:rPr>
        <w:t>n</w:t>
      </w:r>
      <w:r w:rsidRPr="003F4AF1">
        <w:rPr>
          <w:b/>
          <w:color w:val="333333"/>
        </w:rPr>
        <w:t>d</w:t>
      </w:r>
      <w:r w:rsidRPr="003F4AF1">
        <w:rPr>
          <w:b/>
          <w:color w:val="333333"/>
          <w:spacing w:val="-11"/>
        </w:rPr>
        <w:t xml:space="preserve"> </w:t>
      </w:r>
      <w:r w:rsidRPr="003F4AF1">
        <w:rPr>
          <w:b/>
          <w:color w:val="333333"/>
          <w:spacing w:val="4"/>
        </w:rPr>
        <w:t>re</w:t>
      </w:r>
      <w:r w:rsidRPr="003F4AF1">
        <w:rPr>
          <w:b/>
          <w:color w:val="333333"/>
          <w:spacing w:val="-20"/>
        </w:rPr>
        <w:t>q</w:t>
      </w:r>
      <w:r w:rsidRPr="003F4AF1">
        <w:rPr>
          <w:b/>
          <w:color w:val="333333"/>
          <w:spacing w:val="-4"/>
        </w:rPr>
        <w:t>u</w:t>
      </w:r>
      <w:r w:rsidRPr="003F4AF1">
        <w:rPr>
          <w:b/>
          <w:color w:val="333333"/>
          <w:spacing w:val="6"/>
        </w:rPr>
        <w:t>i</w:t>
      </w:r>
      <w:r w:rsidRPr="003F4AF1">
        <w:rPr>
          <w:b/>
          <w:color w:val="333333"/>
          <w:spacing w:val="4"/>
        </w:rPr>
        <w:t>re</w:t>
      </w:r>
      <w:r w:rsidRPr="003F4AF1">
        <w:rPr>
          <w:b/>
          <w:color w:val="333333"/>
          <w:spacing w:val="-13"/>
        </w:rPr>
        <w:t>m</w:t>
      </w:r>
      <w:r w:rsidRPr="003F4AF1">
        <w:rPr>
          <w:b/>
          <w:color w:val="333333"/>
          <w:spacing w:val="4"/>
        </w:rPr>
        <w:t>e</w:t>
      </w:r>
      <w:r w:rsidRPr="003F4AF1">
        <w:rPr>
          <w:b/>
          <w:color w:val="333333"/>
          <w:spacing w:val="-4"/>
        </w:rPr>
        <w:t>n</w:t>
      </w:r>
      <w:r w:rsidRPr="003F4AF1">
        <w:rPr>
          <w:b/>
          <w:color w:val="333333"/>
          <w:spacing w:val="-5"/>
        </w:rPr>
        <w:t>t</w:t>
      </w:r>
      <w:r w:rsidRPr="003F4AF1">
        <w:rPr>
          <w:b/>
          <w:color w:val="333333"/>
          <w:spacing w:val="15"/>
        </w:rPr>
        <w:t>s</w:t>
      </w:r>
      <w:r w:rsidRPr="003F4AF1">
        <w:rPr>
          <w:b/>
          <w:color w:val="333333"/>
        </w:rPr>
        <w:t>,</w:t>
      </w:r>
      <w:r w:rsidRPr="003F4AF1">
        <w:rPr>
          <w:b/>
          <w:color w:val="333333"/>
          <w:spacing w:val="26"/>
        </w:rPr>
        <w:t xml:space="preserve"> </w:t>
      </w:r>
      <w:r w:rsidRPr="003F4AF1">
        <w:rPr>
          <w:b/>
          <w:color w:val="333333"/>
          <w:spacing w:val="-5"/>
        </w:rPr>
        <w:t>t</w:t>
      </w:r>
      <w:r w:rsidRPr="003F4AF1">
        <w:rPr>
          <w:b/>
          <w:color w:val="333333"/>
          <w:spacing w:val="-4"/>
        </w:rPr>
        <w:t>h</w:t>
      </w:r>
      <w:r w:rsidRPr="003F4AF1">
        <w:rPr>
          <w:b/>
          <w:color w:val="333333"/>
          <w:spacing w:val="-8"/>
        </w:rPr>
        <w:t>a</w:t>
      </w:r>
      <w:r w:rsidRPr="003F4AF1">
        <w:rPr>
          <w:b/>
          <w:color w:val="333333"/>
        </w:rPr>
        <w:t>t</w:t>
      </w:r>
      <w:r w:rsidRPr="003F4AF1">
        <w:rPr>
          <w:b/>
          <w:color w:val="333333"/>
          <w:spacing w:val="-13"/>
        </w:rPr>
        <w:t xml:space="preserve"> </w:t>
      </w:r>
      <w:r w:rsidRPr="003F4AF1">
        <w:rPr>
          <w:b/>
          <w:color w:val="333333"/>
        </w:rPr>
        <w:t>I</w:t>
      </w:r>
      <w:r w:rsidRPr="003F4AF1">
        <w:rPr>
          <w:b/>
          <w:color w:val="333333"/>
          <w:spacing w:val="-2"/>
        </w:rPr>
        <w:t xml:space="preserve"> </w:t>
      </w:r>
      <w:r w:rsidRPr="003F4AF1">
        <w:rPr>
          <w:b/>
          <w:color w:val="333333"/>
          <w:spacing w:val="-8"/>
          <w:w w:val="103"/>
        </w:rPr>
        <w:t>a</w:t>
      </w:r>
      <w:r w:rsidRPr="003F4AF1">
        <w:rPr>
          <w:b/>
          <w:color w:val="333333"/>
          <w:w w:val="104"/>
        </w:rPr>
        <w:t>m</w:t>
      </w:r>
      <w:r w:rsidRPr="003F4AF1">
        <w:rPr>
          <w:b/>
          <w:color w:val="333333"/>
          <w:spacing w:val="-2"/>
        </w:rPr>
        <w:t xml:space="preserve"> </w:t>
      </w:r>
      <w:r w:rsidRPr="003F4AF1">
        <w:rPr>
          <w:b/>
          <w:color w:val="333333"/>
          <w:spacing w:val="4"/>
        </w:rPr>
        <w:t>e</w:t>
      </w:r>
      <w:r w:rsidRPr="003F4AF1">
        <w:rPr>
          <w:b/>
          <w:color w:val="333333"/>
          <w:spacing w:val="6"/>
        </w:rPr>
        <w:t>li</w:t>
      </w:r>
      <w:r w:rsidRPr="003F4AF1">
        <w:rPr>
          <w:b/>
          <w:color w:val="333333"/>
          <w:spacing w:val="8"/>
        </w:rPr>
        <w:t>g</w:t>
      </w:r>
      <w:r w:rsidRPr="003F4AF1">
        <w:rPr>
          <w:b/>
          <w:color w:val="333333"/>
          <w:spacing w:val="6"/>
        </w:rPr>
        <w:t>i</w:t>
      </w:r>
      <w:r w:rsidRPr="003F4AF1">
        <w:rPr>
          <w:b/>
          <w:color w:val="333333"/>
          <w:spacing w:val="-20"/>
        </w:rPr>
        <w:t>b</w:t>
      </w:r>
      <w:r w:rsidRPr="003F4AF1">
        <w:rPr>
          <w:b/>
          <w:color w:val="333333"/>
          <w:spacing w:val="6"/>
        </w:rPr>
        <w:t>l</w:t>
      </w:r>
      <w:r w:rsidRPr="003F4AF1">
        <w:rPr>
          <w:b/>
          <w:color w:val="333333"/>
        </w:rPr>
        <w:t>e</w:t>
      </w:r>
      <w:r w:rsidRPr="003F4AF1">
        <w:rPr>
          <w:b/>
          <w:color w:val="333333"/>
          <w:spacing w:val="8"/>
        </w:rPr>
        <w:t xml:space="preserve"> </w:t>
      </w:r>
      <w:r w:rsidRPr="003F4AF1">
        <w:rPr>
          <w:b/>
          <w:color w:val="333333"/>
          <w:spacing w:val="-5"/>
        </w:rPr>
        <w:t>t</w:t>
      </w:r>
      <w:r w:rsidRPr="003F4AF1">
        <w:rPr>
          <w:b/>
          <w:color w:val="333333"/>
        </w:rPr>
        <w:t>o</w:t>
      </w:r>
      <w:r w:rsidRPr="003F4AF1">
        <w:rPr>
          <w:b/>
          <w:color w:val="333333"/>
          <w:spacing w:val="8"/>
        </w:rPr>
        <w:t xml:space="preserve"> </w:t>
      </w:r>
      <w:r w:rsidRPr="003F4AF1">
        <w:rPr>
          <w:b/>
          <w:color w:val="333333"/>
          <w:spacing w:val="-20"/>
        </w:rPr>
        <w:t>b</w:t>
      </w:r>
      <w:r w:rsidRPr="003F4AF1">
        <w:rPr>
          <w:b/>
          <w:color w:val="333333"/>
        </w:rPr>
        <w:t>e</w:t>
      </w:r>
      <w:r w:rsidRPr="003F4AF1">
        <w:rPr>
          <w:b/>
          <w:color w:val="333333"/>
          <w:spacing w:val="13"/>
        </w:rPr>
        <w:t xml:space="preserve"> </w:t>
      </w:r>
      <w:r w:rsidRPr="003F4AF1">
        <w:rPr>
          <w:b/>
          <w:color w:val="333333"/>
        </w:rPr>
        <w:t>a</w:t>
      </w:r>
      <w:r w:rsidRPr="003F4AF1">
        <w:rPr>
          <w:b/>
          <w:color w:val="333333"/>
          <w:spacing w:val="-14"/>
        </w:rPr>
        <w:t xml:space="preserve"> </w:t>
      </w:r>
      <w:r w:rsidRPr="003F4AF1">
        <w:rPr>
          <w:b/>
          <w:color w:val="333333"/>
          <w:spacing w:val="4"/>
        </w:rPr>
        <w:t>c</w:t>
      </w:r>
      <w:r w:rsidRPr="003F4AF1">
        <w:rPr>
          <w:b/>
          <w:color w:val="333333"/>
          <w:spacing w:val="-8"/>
        </w:rPr>
        <w:t>a</w:t>
      </w:r>
      <w:r w:rsidRPr="003F4AF1">
        <w:rPr>
          <w:b/>
          <w:color w:val="333333"/>
          <w:spacing w:val="-4"/>
        </w:rPr>
        <w:t>n</w:t>
      </w:r>
      <w:r w:rsidRPr="003F4AF1">
        <w:rPr>
          <w:b/>
          <w:color w:val="333333"/>
          <w:spacing w:val="-20"/>
        </w:rPr>
        <w:t>d</w:t>
      </w:r>
      <w:r w:rsidRPr="003F4AF1">
        <w:rPr>
          <w:b/>
          <w:color w:val="333333"/>
          <w:spacing w:val="6"/>
        </w:rPr>
        <w:t>i</w:t>
      </w:r>
      <w:r w:rsidRPr="003F4AF1">
        <w:rPr>
          <w:b/>
          <w:color w:val="333333"/>
          <w:spacing w:val="-20"/>
        </w:rPr>
        <w:t>d</w:t>
      </w:r>
      <w:r w:rsidRPr="003F4AF1">
        <w:rPr>
          <w:b/>
          <w:color w:val="333333"/>
          <w:spacing w:val="-8"/>
        </w:rPr>
        <w:t>a</w:t>
      </w:r>
      <w:r w:rsidRPr="003F4AF1">
        <w:rPr>
          <w:b/>
          <w:color w:val="333333"/>
          <w:spacing w:val="-5"/>
        </w:rPr>
        <w:t>t</w:t>
      </w:r>
      <w:r w:rsidRPr="003F4AF1">
        <w:rPr>
          <w:b/>
          <w:color w:val="333333"/>
        </w:rPr>
        <w:t>e</w:t>
      </w:r>
      <w:r w:rsidRPr="003F4AF1">
        <w:rPr>
          <w:b/>
          <w:color w:val="333333"/>
          <w:spacing w:val="6"/>
        </w:rPr>
        <w:t xml:space="preserve"> </w:t>
      </w:r>
      <w:r w:rsidRPr="003F4AF1">
        <w:rPr>
          <w:b/>
          <w:color w:val="333333"/>
          <w:spacing w:val="-5"/>
        </w:rPr>
        <w:t>f</w:t>
      </w:r>
      <w:r w:rsidRPr="003F4AF1">
        <w:rPr>
          <w:b/>
          <w:color w:val="333333"/>
          <w:spacing w:val="-8"/>
        </w:rPr>
        <w:t>o</w:t>
      </w:r>
      <w:r w:rsidRPr="003F4AF1">
        <w:rPr>
          <w:b/>
          <w:color w:val="333333"/>
        </w:rPr>
        <w:t>r</w:t>
      </w:r>
      <w:r w:rsidRPr="003F4AF1">
        <w:rPr>
          <w:b/>
          <w:color w:val="333333"/>
          <w:spacing w:val="-4"/>
        </w:rPr>
        <w:t xml:space="preserve"> </w:t>
      </w:r>
      <w:r w:rsidRPr="003F4AF1">
        <w:rPr>
          <w:b/>
          <w:color w:val="333333"/>
          <w:spacing w:val="-5"/>
        </w:rPr>
        <w:t>t</w:t>
      </w:r>
      <w:r w:rsidRPr="003F4AF1">
        <w:rPr>
          <w:b/>
          <w:color w:val="333333"/>
          <w:spacing w:val="-4"/>
        </w:rPr>
        <w:t>h</w:t>
      </w:r>
      <w:r w:rsidRPr="003F4AF1">
        <w:rPr>
          <w:b/>
          <w:color w:val="333333"/>
        </w:rPr>
        <w:t>e</w:t>
      </w:r>
      <w:r w:rsidRPr="003F4AF1">
        <w:rPr>
          <w:b/>
          <w:color w:val="333333"/>
          <w:spacing w:val="-4"/>
        </w:rPr>
        <w:t xml:space="preserve"> </w:t>
      </w:r>
      <w:r w:rsidRPr="003F4AF1">
        <w:rPr>
          <w:b/>
          <w:color w:val="333333"/>
          <w:spacing w:val="-8"/>
          <w:w w:val="98"/>
        </w:rPr>
        <w:t>o</w:t>
      </w:r>
      <w:r w:rsidRPr="003F4AF1">
        <w:rPr>
          <w:b/>
          <w:color w:val="333333"/>
          <w:spacing w:val="-5"/>
          <w:w w:val="98"/>
        </w:rPr>
        <w:t>ff</w:t>
      </w:r>
      <w:r w:rsidRPr="003F4AF1">
        <w:rPr>
          <w:b/>
          <w:color w:val="333333"/>
          <w:spacing w:val="6"/>
          <w:w w:val="98"/>
        </w:rPr>
        <w:t>i</w:t>
      </w:r>
      <w:r w:rsidRPr="003F4AF1">
        <w:rPr>
          <w:b/>
          <w:color w:val="333333"/>
          <w:spacing w:val="4"/>
          <w:w w:val="98"/>
        </w:rPr>
        <w:t>c</w:t>
      </w:r>
      <w:r w:rsidRPr="003F4AF1">
        <w:rPr>
          <w:b/>
          <w:color w:val="333333"/>
          <w:w w:val="98"/>
        </w:rPr>
        <w:t>e</w:t>
      </w:r>
      <w:r w:rsidRPr="003F4AF1">
        <w:rPr>
          <w:b/>
          <w:color w:val="333333"/>
          <w:spacing w:val="-11"/>
          <w:w w:val="98"/>
        </w:rPr>
        <w:t xml:space="preserve"> </w:t>
      </w:r>
      <w:r w:rsidRPr="003F4AF1">
        <w:rPr>
          <w:b/>
          <w:color w:val="333333"/>
        </w:rPr>
        <w:t>I</w:t>
      </w:r>
      <w:r w:rsidRPr="003F4AF1">
        <w:rPr>
          <w:b/>
          <w:color w:val="333333"/>
          <w:spacing w:val="-6"/>
        </w:rPr>
        <w:t xml:space="preserve"> </w:t>
      </w:r>
      <w:r w:rsidRPr="003F4AF1">
        <w:rPr>
          <w:b/>
          <w:color w:val="333333"/>
          <w:spacing w:val="15"/>
          <w:w w:val="99"/>
        </w:rPr>
        <w:t>s</w:t>
      </w:r>
      <w:r w:rsidRPr="003F4AF1">
        <w:rPr>
          <w:b/>
          <w:color w:val="333333"/>
          <w:spacing w:val="4"/>
          <w:w w:val="99"/>
        </w:rPr>
        <w:t>ee</w:t>
      </w:r>
      <w:r w:rsidRPr="003F4AF1">
        <w:rPr>
          <w:b/>
          <w:color w:val="333333"/>
          <w:spacing w:val="12"/>
          <w:w w:val="99"/>
        </w:rPr>
        <w:t>k</w:t>
      </w:r>
      <w:r w:rsidRPr="003F4AF1">
        <w:rPr>
          <w:b/>
          <w:color w:val="333333"/>
          <w:w w:val="99"/>
        </w:rPr>
        <w:t>,</w:t>
      </w:r>
      <w:r w:rsidRPr="003F4AF1">
        <w:rPr>
          <w:b/>
          <w:color w:val="333333"/>
          <w:spacing w:val="-24"/>
        </w:rPr>
        <w:t xml:space="preserve"> </w:t>
      </w:r>
      <w:r w:rsidRPr="003F4AF1">
        <w:rPr>
          <w:b/>
          <w:color w:val="333333"/>
          <w:spacing w:val="-8"/>
        </w:rPr>
        <w:t>a</w:t>
      </w:r>
      <w:r w:rsidRPr="003F4AF1">
        <w:rPr>
          <w:b/>
          <w:color w:val="333333"/>
          <w:spacing w:val="-4"/>
        </w:rPr>
        <w:t>n</w:t>
      </w:r>
      <w:r w:rsidRPr="003F4AF1">
        <w:rPr>
          <w:b/>
          <w:color w:val="333333"/>
          <w:spacing w:val="-20"/>
        </w:rPr>
        <w:t>d</w:t>
      </w:r>
      <w:r w:rsidRPr="003F4AF1">
        <w:rPr>
          <w:b/>
          <w:color w:val="333333"/>
        </w:rPr>
        <w:t>,</w:t>
      </w:r>
      <w:r w:rsidRPr="003F4AF1">
        <w:rPr>
          <w:b/>
          <w:color w:val="333333"/>
          <w:spacing w:val="-13"/>
        </w:rPr>
        <w:t xml:space="preserve"> </w:t>
      </w:r>
      <w:r w:rsidRPr="003F4AF1">
        <w:rPr>
          <w:b/>
          <w:color w:val="333333"/>
          <w:spacing w:val="6"/>
        </w:rPr>
        <w:t>i</w:t>
      </w:r>
      <w:r w:rsidRPr="003F4AF1">
        <w:rPr>
          <w:b/>
          <w:color w:val="333333"/>
        </w:rPr>
        <w:t>f</w:t>
      </w:r>
      <w:r w:rsidRPr="003F4AF1">
        <w:rPr>
          <w:b/>
          <w:color w:val="333333"/>
          <w:spacing w:val="-11"/>
        </w:rPr>
        <w:t xml:space="preserve"> </w:t>
      </w:r>
      <w:r w:rsidR="00BE6729">
        <w:rPr>
          <w:b/>
          <w:color w:val="333333"/>
          <w:spacing w:val="4"/>
          <w:w w:val="99"/>
        </w:rPr>
        <w:t>appointed</w:t>
      </w:r>
      <w:r w:rsidRPr="003F4AF1">
        <w:rPr>
          <w:b/>
          <w:color w:val="333333"/>
          <w:w w:val="99"/>
        </w:rPr>
        <w:t>,</w:t>
      </w:r>
      <w:r w:rsidRPr="003F4AF1">
        <w:rPr>
          <w:b/>
          <w:color w:val="333333"/>
          <w:spacing w:val="-24"/>
        </w:rPr>
        <w:t xml:space="preserve"> </w:t>
      </w:r>
      <w:r w:rsidRPr="003F4AF1">
        <w:rPr>
          <w:b/>
          <w:color w:val="333333"/>
        </w:rPr>
        <w:t>I</w:t>
      </w:r>
      <w:r w:rsidRPr="003F4AF1">
        <w:rPr>
          <w:b/>
          <w:color w:val="333333"/>
          <w:spacing w:val="-6"/>
        </w:rPr>
        <w:t xml:space="preserve"> </w:t>
      </w:r>
      <w:r w:rsidRPr="003F4AF1">
        <w:rPr>
          <w:b/>
          <w:color w:val="333333"/>
          <w:spacing w:val="-8"/>
        </w:rPr>
        <w:t>a</w:t>
      </w:r>
      <w:r w:rsidRPr="003F4AF1">
        <w:rPr>
          <w:b/>
          <w:color w:val="333333"/>
        </w:rPr>
        <w:t>m</w:t>
      </w:r>
      <w:r w:rsidRPr="003F4AF1">
        <w:rPr>
          <w:b/>
          <w:color w:val="333333"/>
          <w:spacing w:val="-21"/>
        </w:rPr>
        <w:t xml:space="preserve"> </w:t>
      </w:r>
      <w:r w:rsidRPr="003F4AF1">
        <w:rPr>
          <w:b/>
          <w:color w:val="333333"/>
          <w:spacing w:val="4"/>
          <w:w w:val="99"/>
        </w:rPr>
        <w:t>e</w:t>
      </w:r>
      <w:r w:rsidRPr="003F4AF1">
        <w:rPr>
          <w:b/>
          <w:color w:val="333333"/>
          <w:spacing w:val="6"/>
          <w:w w:val="99"/>
        </w:rPr>
        <w:t>li</w:t>
      </w:r>
      <w:r w:rsidRPr="003F4AF1">
        <w:rPr>
          <w:b/>
          <w:color w:val="333333"/>
          <w:spacing w:val="8"/>
          <w:w w:val="99"/>
        </w:rPr>
        <w:t>g</w:t>
      </w:r>
      <w:r w:rsidRPr="003F4AF1">
        <w:rPr>
          <w:b/>
          <w:color w:val="333333"/>
          <w:spacing w:val="6"/>
          <w:w w:val="99"/>
        </w:rPr>
        <w:t>i</w:t>
      </w:r>
      <w:r w:rsidRPr="003F4AF1">
        <w:rPr>
          <w:b/>
          <w:color w:val="333333"/>
          <w:spacing w:val="-20"/>
          <w:w w:val="99"/>
        </w:rPr>
        <w:t>b</w:t>
      </w:r>
      <w:r w:rsidRPr="003F4AF1">
        <w:rPr>
          <w:b/>
          <w:color w:val="333333"/>
          <w:spacing w:val="6"/>
          <w:w w:val="99"/>
        </w:rPr>
        <w:t>l</w:t>
      </w:r>
      <w:r w:rsidRPr="003F4AF1">
        <w:rPr>
          <w:b/>
          <w:color w:val="333333"/>
          <w:w w:val="99"/>
        </w:rPr>
        <w:t>e</w:t>
      </w:r>
      <w:r w:rsidRPr="003F4AF1">
        <w:rPr>
          <w:b/>
          <w:color w:val="333333"/>
          <w:spacing w:val="-16"/>
          <w:w w:val="99"/>
        </w:rPr>
        <w:t xml:space="preserve"> </w:t>
      </w:r>
      <w:r w:rsidR="00F40040" w:rsidRPr="003F4AF1">
        <w:rPr>
          <w:b/>
          <w:color w:val="333333"/>
          <w:spacing w:val="-5"/>
          <w:w w:val="99"/>
        </w:rPr>
        <w:t>t</w:t>
      </w:r>
      <w:r w:rsidR="00F40040" w:rsidRPr="003F4AF1">
        <w:rPr>
          <w:b/>
          <w:color w:val="333333"/>
          <w:spacing w:val="24"/>
          <w:w w:val="99"/>
        </w:rPr>
        <w:t>o</w:t>
      </w:r>
      <w:r w:rsidR="00F40040" w:rsidRPr="003F4AF1">
        <w:rPr>
          <w:b/>
          <w:color w:val="333333"/>
          <w:spacing w:val="15"/>
          <w:w w:val="99"/>
        </w:rPr>
        <w:t xml:space="preserve"> </w:t>
      </w:r>
      <w:r w:rsidR="00F40040" w:rsidRPr="003F4AF1">
        <w:rPr>
          <w:b/>
          <w:color w:val="333333"/>
          <w:spacing w:val="4"/>
          <w:w w:val="99"/>
        </w:rPr>
        <w:t>se</w:t>
      </w:r>
      <w:r w:rsidR="00F40040" w:rsidRPr="003F4AF1">
        <w:rPr>
          <w:b/>
          <w:color w:val="333333"/>
          <w:spacing w:val="-24"/>
          <w:w w:val="99"/>
        </w:rPr>
        <w:t>r</w:t>
      </w:r>
      <w:r w:rsidR="00F40040" w:rsidRPr="003F4AF1">
        <w:rPr>
          <w:b/>
          <w:color w:val="333333"/>
          <w:w w:val="99"/>
        </w:rPr>
        <w:t>ve</w:t>
      </w:r>
      <w:r w:rsidRPr="003F4AF1">
        <w:rPr>
          <w:b/>
          <w:color w:val="333333"/>
          <w:spacing w:val="-16"/>
          <w:w w:val="99"/>
        </w:rPr>
        <w:t xml:space="preserve"> </w:t>
      </w:r>
      <w:r w:rsidRPr="003F4AF1">
        <w:rPr>
          <w:b/>
          <w:color w:val="333333"/>
          <w:spacing w:val="6"/>
        </w:rPr>
        <w:t>i</w:t>
      </w:r>
      <w:r w:rsidRPr="003F4AF1">
        <w:rPr>
          <w:b/>
          <w:color w:val="333333"/>
        </w:rPr>
        <w:t>n</w:t>
      </w:r>
      <w:r w:rsidRPr="003F4AF1">
        <w:rPr>
          <w:b/>
          <w:color w:val="333333"/>
          <w:spacing w:val="-10"/>
        </w:rPr>
        <w:t xml:space="preserve"> </w:t>
      </w:r>
      <w:r w:rsidRPr="003F4AF1">
        <w:rPr>
          <w:b/>
          <w:color w:val="333333"/>
          <w:spacing w:val="15"/>
          <w:w w:val="99"/>
        </w:rPr>
        <w:t>s</w:t>
      </w:r>
      <w:r w:rsidRPr="003F4AF1">
        <w:rPr>
          <w:b/>
          <w:color w:val="333333"/>
          <w:spacing w:val="-4"/>
          <w:w w:val="99"/>
        </w:rPr>
        <w:t>u</w:t>
      </w:r>
      <w:r w:rsidRPr="003F4AF1">
        <w:rPr>
          <w:b/>
          <w:color w:val="333333"/>
          <w:spacing w:val="4"/>
          <w:w w:val="99"/>
        </w:rPr>
        <w:t>c</w:t>
      </w:r>
      <w:r w:rsidRPr="003F4AF1">
        <w:rPr>
          <w:b/>
          <w:color w:val="333333"/>
          <w:w w:val="99"/>
        </w:rPr>
        <w:t>h</w:t>
      </w:r>
      <w:r w:rsidRPr="003F4AF1">
        <w:rPr>
          <w:b/>
          <w:color w:val="333333"/>
          <w:spacing w:val="-24"/>
        </w:rPr>
        <w:t xml:space="preserve"> </w:t>
      </w:r>
      <w:r w:rsidRPr="003F4AF1">
        <w:rPr>
          <w:b/>
          <w:color w:val="333333"/>
          <w:spacing w:val="-8"/>
        </w:rPr>
        <w:t>o</w:t>
      </w:r>
      <w:r w:rsidRPr="003F4AF1">
        <w:rPr>
          <w:b/>
          <w:color w:val="333333"/>
          <w:spacing w:val="-5"/>
        </w:rPr>
        <w:t>ff</w:t>
      </w:r>
      <w:r w:rsidRPr="003F4AF1">
        <w:rPr>
          <w:b/>
          <w:color w:val="333333"/>
          <w:spacing w:val="6"/>
        </w:rPr>
        <w:t>i</w:t>
      </w:r>
      <w:r w:rsidRPr="003F4AF1">
        <w:rPr>
          <w:b/>
          <w:color w:val="333333"/>
          <w:spacing w:val="4"/>
        </w:rPr>
        <w:t>ce</w:t>
      </w:r>
      <w:r w:rsidR="00197623" w:rsidRPr="003F4AF1">
        <w:rPr>
          <w:b/>
          <w:color w:val="333333"/>
          <w:spacing w:val="4"/>
        </w:rPr>
        <w:t>.</w:t>
      </w:r>
    </w:p>
    <w:p w14:paraId="2C830661" w14:textId="7D16F982" w:rsidR="0060372B" w:rsidRPr="0060372B" w:rsidRDefault="0060372B" w:rsidP="00BE6729">
      <w:pPr>
        <w:ind w:right="815"/>
        <w:rPr>
          <w:sz w:val="10"/>
          <w:szCs w:val="10"/>
        </w:rPr>
        <w:sectPr w:rsidR="0060372B" w:rsidRPr="0060372B" w:rsidSect="003F4AF1">
          <w:pgSz w:w="12240" w:h="15840"/>
          <w:pgMar w:top="450" w:right="980" w:bottom="360" w:left="980" w:header="0" w:footer="507" w:gutter="0"/>
          <w:cols w:space="720"/>
        </w:sectPr>
      </w:pPr>
    </w:p>
    <w:p w14:paraId="6FEC906A" w14:textId="77777777" w:rsidR="00197623" w:rsidRDefault="00197623" w:rsidP="00197623">
      <w:pPr>
        <w:ind w:right="-51"/>
        <w:rPr>
          <w:spacing w:val="-6"/>
          <w:sz w:val="21"/>
          <w:szCs w:val="21"/>
        </w:rPr>
      </w:pPr>
    </w:p>
    <w:p w14:paraId="7CF72E43" w14:textId="77777777" w:rsidR="001C04D6" w:rsidRDefault="001C04D6" w:rsidP="00197623">
      <w:pPr>
        <w:ind w:right="-51"/>
        <w:rPr>
          <w:spacing w:val="-6"/>
          <w:sz w:val="21"/>
          <w:szCs w:val="21"/>
        </w:rPr>
      </w:pPr>
    </w:p>
    <w:p w14:paraId="2C830665" w14:textId="41E4BFCB" w:rsidR="002049A2" w:rsidRDefault="00D719A8" w:rsidP="003F4AF1">
      <w:pPr>
        <w:ind w:left="90" w:right="-51"/>
        <w:rPr>
          <w:sz w:val="21"/>
          <w:szCs w:val="21"/>
        </w:rPr>
      </w:pPr>
      <w:r>
        <w:pict w14:anchorId="2C830679">
          <v:group id="_x0000_s2052" style="position:absolute;left:0;text-align:left;margin-left:54.7pt;margin-top:1.25pt;width:195.1pt;height:0;z-index:-251650048;mso-position-horizontal-relative:page" coordorigin="1085,1141" coordsize="3902,0">
            <v:shape id="_x0000_s2053" style="position:absolute;left:1085;top:1141;width:3902;height:0" coordorigin="1085,1141" coordsize="3902,0" path="m1085,1141r3902,e" filled="f" strokecolor="#313131" strokeweight=".28258mm">
              <v:path arrowok="t"/>
            </v:shape>
            <w10:wrap anchorx="page"/>
          </v:group>
        </w:pict>
      </w:r>
      <w:r>
        <w:pict w14:anchorId="2C83067A">
          <v:group id="_x0000_s2050" style="position:absolute;left:0;text-align:left;margin-left:306.6pt;margin-top:1.25pt;width:250.05pt;height:0;z-index:-251649024;mso-position-horizontal-relative:page" coordorigin="6123,1141" coordsize="5001,0">
            <v:shape id="_x0000_s2051" style="position:absolute;left:6123;top:1141;width:5001;height:0" coordorigin="6123,1141" coordsize="5001,0" path="m6123,1141r5001,e" filled="f" strokecolor="#313131" strokeweight=".28258mm">
              <v:path arrowok="t"/>
            </v:shape>
            <w10:wrap anchorx="page"/>
          </v:group>
        </w:pict>
      </w:r>
      <w:r w:rsidR="00C335BB">
        <w:rPr>
          <w:spacing w:val="-6"/>
          <w:sz w:val="21"/>
          <w:szCs w:val="21"/>
        </w:rPr>
        <w:t xml:space="preserve">        </w:t>
      </w:r>
      <w:r w:rsidR="003F4AF1">
        <w:rPr>
          <w:spacing w:val="-6"/>
          <w:sz w:val="21"/>
          <w:szCs w:val="21"/>
        </w:rPr>
        <w:t>N</w:t>
      </w:r>
      <w:r w:rsidR="003F4AF1">
        <w:rPr>
          <w:spacing w:val="4"/>
          <w:sz w:val="21"/>
          <w:szCs w:val="21"/>
        </w:rPr>
        <w:t>a</w:t>
      </w:r>
      <w:r w:rsidR="003F4AF1">
        <w:rPr>
          <w:spacing w:val="-18"/>
          <w:sz w:val="21"/>
          <w:szCs w:val="21"/>
        </w:rPr>
        <w:t>m</w:t>
      </w:r>
      <w:r w:rsidR="003F4AF1">
        <w:rPr>
          <w:sz w:val="21"/>
          <w:szCs w:val="21"/>
        </w:rPr>
        <w:t>e</w:t>
      </w:r>
      <w:r w:rsidR="003F4AF1">
        <w:rPr>
          <w:spacing w:val="-6"/>
          <w:sz w:val="21"/>
          <w:szCs w:val="21"/>
        </w:rPr>
        <w:t xml:space="preserve"> </w:t>
      </w:r>
      <w:r w:rsidR="003F4AF1">
        <w:rPr>
          <w:spacing w:val="8"/>
          <w:sz w:val="21"/>
          <w:szCs w:val="21"/>
        </w:rPr>
        <w:t>o</w:t>
      </w:r>
      <w:r w:rsidR="003F4AF1">
        <w:rPr>
          <w:sz w:val="21"/>
          <w:szCs w:val="21"/>
        </w:rPr>
        <w:t>f</w:t>
      </w:r>
      <w:r w:rsidR="003F4AF1">
        <w:rPr>
          <w:spacing w:val="-12"/>
          <w:sz w:val="21"/>
          <w:szCs w:val="21"/>
        </w:rPr>
        <w:t xml:space="preserve"> </w:t>
      </w:r>
      <w:r w:rsidR="003F4AF1">
        <w:rPr>
          <w:spacing w:val="-11"/>
          <w:w w:val="99"/>
          <w:sz w:val="21"/>
          <w:szCs w:val="21"/>
        </w:rPr>
        <w:t>C</w:t>
      </w:r>
      <w:r w:rsidR="003F4AF1">
        <w:rPr>
          <w:spacing w:val="4"/>
          <w:w w:val="99"/>
          <w:sz w:val="21"/>
          <w:szCs w:val="21"/>
        </w:rPr>
        <w:t>a</w:t>
      </w:r>
      <w:r w:rsidR="003F4AF1">
        <w:rPr>
          <w:spacing w:val="8"/>
          <w:w w:val="99"/>
          <w:sz w:val="21"/>
          <w:szCs w:val="21"/>
        </w:rPr>
        <w:t>nd</w:t>
      </w:r>
      <w:r w:rsidR="003F4AF1">
        <w:rPr>
          <w:spacing w:val="-10"/>
          <w:w w:val="99"/>
          <w:sz w:val="21"/>
          <w:szCs w:val="21"/>
        </w:rPr>
        <w:t>i</w:t>
      </w:r>
      <w:r w:rsidR="003F4AF1">
        <w:rPr>
          <w:spacing w:val="8"/>
          <w:w w:val="99"/>
          <w:sz w:val="21"/>
          <w:szCs w:val="21"/>
        </w:rPr>
        <w:t>d</w:t>
      </w:r>
      <w:r w:rsidR="003F4AF1">
        <w:rPr>
          <w:spacing w:val="4"/>
          <w:w w:val="99"/>
          <w:sz w:val="21"/>
          <w:szCs w:val="21"/>
        </w:rPr>
        <w:t>a</w:t>
      </w:r>
      <w:r w:rsidR="003F4AF1">
        <w:rPr>
          <w:spacing w:val="6"/>
          <w:w w:val="99"/>
          <w:sz w:val="21"/>
          <w:szCs w:val="21"/>
        </w:rPr>
        <w:t>t</w:t>
      </w:r>
      <w:r w:rsidR="003F4AF1">
        <w:rPr>
          <w:spacing w:val="20"/>
          <w:w w:val="99"/>
          <w:sz w:val="21"/>
          <w:szCs w:val="21"/>
        </w:rPr>
        <w:t>e</w:t>
      </w:r>
      <w:r w:rsidR="003F4AF1">
        <w:rPr>
          <w:spacing w:val="-5"/>
          <w:w w:val="99"/>
          <w:sz w:val="21"/>
          <w:szCs w:val="21"/>
        </w:rPr>
        <w:t>(</w:t>
      </w:r>
      <w:r w:rsidR="003F4AF1">
        <w:rPr>
          <w:spacing w:val="8"/>
          <w:w w:val="99"/>
          <w:sz w:val="21"/>
          <w:szCs w:val="21"/>
        </w:rPr>
        <w:t>p</w:t>
      </w:r>
      <w:r w:rsidR="003F4AF1">
        <w:rPr>
          <w:spacing w:val="-5"/>
          <w:w w:val="99"/>
          <w:sz w:val="21"/>
          <w:szCs w:val="21"/>
        </w:rPr>
        <w:t>r</w:t>
      </w:r>
      <w:r w:rsidR="003F4AF1">
        <w:rPr>
          <w:spacing w:val="-10"/>
          <w:w w:val="99"/>
          <w:sz w:val="21"/>
          <w:szCs w:val="21"/>
        </w:rPr>
        <w:t>i</w:t>
      </w:r>
      <w:r w:rsidR="003F4AF1">
        <w:rPr>
          <w:spacing w:val="8"/>
          <w:w w:val="99"/>
          <w:sz w:val="21"/>
          <w:szCs w:val="21"/>
        </w:rPr>
        <w:t>n</w:t>
      </w:r>
      <w:r w:rsidR="003F4AF1">
        <w:rPr>
          <w:w w:val="99"/>
          <w:sz w:val="21"/>
          <w:szCs w:val="21"/>
        </w:rPr>
        <w:t>t</w:t>
      </w:r>
      <w:r w:rsidR="003F4AF1">
        <w:rPr>
          <w:spacing w:val="-13"/>
          <w:w w:val="99"/>
          <w:sz w:val="21"/>
          <w:szCs w:val="21"/>
        </w:rPr>
        <w:t xml:space="preserve"> </w:t>
      </w:r>
      <w:r w:rsidR="003F4AF1">
        <w:rPr>
          <w:spacing w:val="8"/>
          <w:w w:val="99"/>
          <w:sz w:val="21"/>
          <w:szCs w:val="21"/>
        </w:rPr>
        <w:t>o</w:t>
      </w:r>
      <w:r w:rsidR="003F4AF1">
        <w:rPr>
          <w:w w:val="99"/>
          <w:sz w:val="21"/>
          <w:szCs w:val="21"/>
        </w:rPr>
        <w:t>r</w:t>
      </w:r>
      <w:r w:rsidR="003F4AF1">
        <w:rPr>
          <w:spacing w:val="-26"/>
          <w:sz w:val="21"/>
          <w:szCs w:val="21"/>
        </w:rPr>
        <w:t xml:space="preserve"> </w:t>
      </w:r>
      <w:r w:rsidR="003F4AF1">
        <w:rPr>
          <w:spacing w:val="6"/>
          <w:sz w:val="21"/>
          <w:szCs w:val="21"/>
        </w:rPr>
        <w:t>t</w:t>
      </w:r>
      <w:r w:rsidR="003F4AF1">
        <w:rPr>
          <w:spacing w:val="8"/>
          <w:sz w:val="21"/>
          <w:szCs w:val="21"/>
        </w:rPr>
        <w:t>y</w:t>
      </w:r>
      <w:r w:rsidR="003F4AF1">
        <w:rPr>
          <w:spacing w:val="-8"/>
          <w:sz w:val="21"/>
          <w:szCs w:val="21"/>
        </w:rPr>
        <w:t>p</w:t>
      </w:r>
      <w:r w:rsidR="003F4AF1">
        <w:rPr>
          <w:spacing w:val="4"/>
          <w:sz w:val="21"/>
          <w:szCs w:val="21"/>
        </w:rPr>
        <w:t>e</w:t>
      </w:r>
      <w:r w:rsidR="003F4AF1">
        <w:rPr>
          <w:sz w:val="21"/>
          <w:szCs w:val="21"/>
        </w:rPr>
        <w:t xml:space="preserve">)                                          </w:t>
      </w:r>
      <w:r w:rsidR="003F4AF1">
        <w:rPr>
          <w:spacing w:val="5"/>
          <w:sz w:val="21"/>
          <w:szCs w:val="21"/>
        </w:rPr>
        <w:t xml:space="preserve"> </w:t>
      </w:r>
      <w:r w:rsidR="003F4AF1">
        <w:rPr>
          <w:spacing w:val="-4"/>
          <w:w w:val="99"/>
          <w:sz w:val="21"/>
          <w:szCs w:val="21"/>
        </w:rPr>
        <w:t>S</w:t>
      </w:r>
      <w:r w:rsidR="003F4AF1">
        <w:rPr>
          <w:spacing w:val="-10"/>
          <w:w w:val="99"/>
          <w:sz w:val="21"/>
          <w:szCs w:val="21"/>
        </w:rPr>
        <w:t>i</w:t>
      </w:r>
      <w:r w:rsidR="003F4AF1">
        <w:rPr>
          <w:spacing w:val="8"/>
          <w:w w:val="99"/>
          <w:sz w:val="21"/>
          <w:szCs w:val="21"/>
        </w:rPr>
        <w:t>gn</w:t>
      </w:r>
      <w:r w:rsidR="003F4AF1">
        <w:rPr>
          <w:spacing w:val="4"/>
          <w:w w:val="99"/>
          <w:sz w:val="21"/>
          <w:szCs w:val="21"/>
        </w:rPr>
        <w:t>a</w:t>
      </w:r>
      <w:r w:rsidR="003F4AF1">
        <w:rPr>
          <w:spacing w:val="6"/>
          <w:w w:val="99"/>
          <w:sz w:val="21"/>
          <w:szCs w:val="21"/>
        </w:rPr>
        <w:t>t</w:t>
      </w:r>
      <w:r w:rsidR="003F4AF1">
        <w:rPr>
          <w:spacing w:val="8"/>
          <w:w w:val="99"/>
          <w:sz w:val="21"/>
          <w:szCs w:val="21"/>
        </w:rPr>
        <w:t>u</w:t>
      </w:r>
      <w:r w:rsidR="003F4AF1">
        <w:rPr>
          <w:spacing w:val="-5"/>
          <w:w w:val="99"/>
          <w:sz w:val="21"/>
          <w:szCs w:val="21"/>
        </w:rPr>
        <w:t>r</w:t>
      </w:r>
      <w:r w:rsidR="003F4AF1">
        <w:rPr>
          <w:w w:val="99"/>
          <w:sz w:val="21"/>
          <w:szCs w:val="21"/>
        </w:rPr>
        <w:t>e</w:t>
      </w:r>
      <w:r w:rsidR="003F4AF1">
        <w:rPr>
          <w:spacing w:val="-16"/>
          <w:w w:val="99"/>
          <w:sz w:val="21"/>
          <w:szCs w:val="21"/>
        </w:rPr>
        <w:t xml:space="preserve"> </w:t>
      </w:r>
      <w:r w:rsidR="003F4AF1">
        <w:rPr>
          <w:spacing w:val="8"/>
          <w:w w:val="99"/>
          <w:sz w:val="21"/>
          <w:szCs w:val="21"/>
        </w:rPr>
        <w:t>o</w:t>
      </w:r>
      <w:r w:rsidR="003F4AF1">
        <w:rPr>
          <w:w w:val="99"/>
          <w:sz w:val="21"/>
          <w:szCs w:val="21"/>
        </w:rPr>
        <w:t>f</w:t>
      </w:r>
      <w:r w:rsidR="003F4AF1">
        <w:rPr>
          <w:spacing w:val="-26"/>
          <w:sz w:val="21"/>
          <w:szCs w:val="21"/>
        </w:rPr>
        <w:t xml:space="preserve"> </w:t>
      </w:r>
      <w:r w:rsidR="003F4AF1">
        <w:rPr>
          <w:spacing w:val="-11"/>
          <w:sz w:val="21"/>
          <w:szCs w:val="21"/>
        </w:rPr>
        <w:t>C</w:t>
      </w:r>
      <w:r w:rsidR="003F4AF1">
        <w:rPr>
          <w:spacing w:val="4"/>
          <w:sz w:val="21"/>
          <w:szCs w:val="21"/>
        </w:rPr>
        <w:t>a</w:t>
      </w:r>
      <w:r w:rsidR="003F4AF1">
        <w:rPr>
          <w:spacing w:val="8"/>
          <w:sz w:val="21"/>
          <w:szCs w:val="21"/>
        </w:rPr>
        <w:t>nd</w:t>
      </w:r>
      <w:r w:rsidR="003F4AF1">
        <w:rPr>
          <w:spacing w:val="-10"/>
          <w:sz w:val="21"/>
          <w:szCs w:val="21"/>
        </w:rPr>
        <w:t>i</w:t>
      </w:r>
      <w:r w:rsidR="003F4AF1">
        <w:rPr>
          <w:spacing w:val="-8"/>
          <w:sz w:val="21"/>
          <w:szCs w:val="21"/>
        </w:rPr>
        <w:t>d</w:t>
      </w:r>
      <w:r w:rsidR="003F4AF1">
        <w:rPr>
          <w:spacing w:val="4"/>
          <w:sz w:val="21"/>
          <w:szCs w:val="21"/>
        </w:rPr>
        <w:t>a</w:t>
      </w:r>
      <w:r w:rsidR="003F4AF1">
        <w:rPr>
          <w:spacing w:val="-10"/>
          <w:sz w:val="21"/>
          <w:szCs w:val="21"/>
        </w:rPr>
        <w:t>t</w:t>
      </w:r>
      <w:r w:rsidR="003F4AF1">
        <w:rPr>
          <w:sz w:val="21"/>
          <w:szCs w:val="21"/>
        </w:rPr>
        <w:t xml:space="preserve">e                               </w:t>
      </w:r>
      <w:r w:rsidR="003F4AF1">
        <w:rPr>
          <w:spacing w:val="27"/>
          <w:sz w:val="21"/>
          <w:szCs w:val="21"/>
        </w:rPr>
        <w:t xml:space="preserve"> </w:t>
      </w:r>
      <w:r w:rsidR="003F4AF1">
        <w:rPr>
          <w:spacing w:val="-6"/>
          <w:sz w:val="21"/>
          <w:szCs w:val="21"/>
        </w:rPr>
        <w:t>D</w:t>
      </w:r>
      <w:r w:rsidR="003F4AF1">
        <w:rPr>
          <w:spacing w:val="4"/>
          <w:sz w:val="21"/>
          <w:szCs w:val="21"/>
        </w:rPr>
        <w:t>a</w:t>
      </w:r>
      <w:r w:rsidR="003F4AF1">
        <w:rPr>
          <w:spacing w:val="6"/>
          <w:sz w:val="21"/>
          <w:szCs w:val="21"/>
        </w:rPr>
        <w:t>t</w:t>
      </w:r>
      <w:r w:rsidR="003F4AF1">
        <w:rPr>
          <w:sz w:val="21"/>
          <w:szCs w:val="21"/>
        </w:rPr>
        <w:t>e</w:t>
      </w:r>
    </w:p>
    <w:p w14:paraId="692CD67B" w14:textId="77777777" w:rsidR="006E1BD0" w:rsidRDefault="006E1BD0" w:rsidP="003F4AF1">
      <w:pPr>
        <w:ind w:left="90" w:right="-51"/>
        <w:rPr>
          <w:sz w:val="21"/>
          <w:szCs w:val="21"/>
        </w:rPr>
      </w:pPr>
    </w:p>
    <w:p w14:paraId="76DDE09E" w14:textId="77777777" w:rsidR="006E1BD0" w:rsidRDefault="006E1BD0" w:rsidP="003F4AF1">
      <w:pPr>
        <w:ind w:left="90" w:right="-51"/>
        <w:rPr>
          <w:sz w:val="21"/>
          <w:szCs w:val="21"/>
        </w:rPr>
      </w:pPr>
    </w:p>
    <w:p w14:paraId="2F7EBCFB" w14:textId="1D87B8F2" w:rsidR="006D04EB" w:rsidRDefault="006D04EB" w:rsidP="006D04EB">
      <w:pPr>
        <w:ind w:right="-1115"/>
        <w:jc w:val="center"/>
        <w:rPr>
          <w:b/>
          <w:color w:val="333333"/>
          <w:w w:val="102"/>
          <w:sz w:val="24"/>
          <w:szCs w:val="24"/>
        </w:rPr>
      </w:pPr>
      <w:r w:rsidRPr="009204D7">
        <w:rPr>
          <w:b/>
          <w:color w:val="333333"/>
          <w:sz w:val="24"/>
          <w:szCs w:val="24"/>
        </w:rPr>
        <w:t>Candidates</w:t>
      </w:r>
      <w:r w:rsidRPr="009204D7">
        <w:rPr>
          <w:b/>
          <w:color w:val="333333"/>
          <w:spacing w:val="4"/>
          <w:sz w:val="24"/>
          <w:szCs w:val="24"/>
        </w:rPr>
        <w:t xml:space="preserve"> </w:t>
      </w:r>
      <w:r w:rsidRPr="009204D7">
        <w:rPr>
          <w:b/>
          <w:color w:val="333333"/>
          <w:sz w:val="24"/>
          <w:szCs w:val="24"/>
        </w:rPr>
        <w:t>f</w:t>
      </w:r>
      <w:r w:rsidRPr="009204D7">
        <w:rPr>
          <w:b/>
          <w:color w:val="333333"/>
          <w:spacing w:val="16"/>
          <w:sz w:val="24"/>
          <w:szCs w:val="24"/>
        </w:rPr>
        <w:t>o</w:t>
      </w:r>
      <w:r w:rsidRPr="009204D7">
        <w:rPr>
          <w:b/>
          <w:color w:val="333333"/>
          <w:spacing w:val="32"/>
          <w:sz w:val="24"/>
          <w:szCs w:val="24"/>
        </w:rPr>
        <w:t>r</w:t>
      </w:r>
      <w:r w:rsidRPr="009204D7">
        <w:rPr>
          <w:b/>
          <w:color w:val="333333"/>
          <w:spacing w:val="-16"/>
          <w:sz w:val="24"/>
          <w:szCs w:val="24"/>
        </w:rPr>
        <w:t xml:space="preserve"> </w:t>
      </w:r>
      <w:r w:rsidRPr="009204D7">
        <w:rPr>
          <w:b/>
          <w:color w:val="333333"/>
          <w:sz w:val="24"/>
          <w:szCs w:val="24"/>
        </w:rPr>
        <w:t>Elective</w:t>
      </w:r>
      <w:r w:rsidRPr="009204D7">
        <w:rPr>
          <w:b/>
          <w:color w:val="333333"/>
          <w:spacing w:val="14"/>
          <w:sz w:val="24"/>
          <w:szCs w:val="24"/>
        </w:rPr>
        <w:t xml:space="preserve"> </w:t>
      </w:r>
      <w:r w:rsidRPr="009204D7">
        <w:rPr>
          <w:b/>
          <w:color w:val="333333"/>
          <w:w w:val="102"/>
          <w:sz w:val="24"/>
          <w:szCs w:val="24"/>
        </w:rPr>
        <w:t>Municipal</w:t>
      </w:r>
      <w:r>
        <w:rPr>
          <w:b/>
          <w:color w:val="333333"/>
          <w:spacing w:val="-24"/>
          <w:sz w:val="24"/>
          <w:szCs w:val="24"/>
        </w:rPr>
        <w:t xml:space="preserve"> </w:t>
      </w:r>
      <w:r w:rsidRPr="009204D7">
        <w:rPr>
          <w:b/>
          <w:color w:val="333333"/>
          <w:w w:val="102"/>
          <w:sz w:val="24"/>
          <w:szCs w:val="24"/>
        </w:rPr>
        <w:t>Office</w:t>
      </w:r>
    </w:p>
    <w:p w14:paraId="1690C6BB" w14:textId="0300A511" w:rsidR="006D04EB" w:rsidRDefault="006D04EB" w:rsidP="006D04EB">
      <w:pPr>
        <w:ind w:right="-1115"/>
        <w:jc w:val="center"/>
        <w:rPr>
          <w:b/>
          <w:color w:val="333333"/>
          <w:w w:val="102"/>
          <w:sz w:val="24"/>
          <w:szCs w:val="24"/>
        </w:rPr>
      </w:pPr>
      <w:r>
        <w:rPr>
          <w:b/>
          <w:color w:val="333333"/>
          <w:w w:val="102"/>
          <w:sz w:val="24"/>
          <w:szCs w:val="24"/>
        </w:rPr>
        <w:t xml:space="preserve">Candidate Questionnaire </w:t>
      </w:r>
    </w:p>
    <w:p w14:paraId="209EE7E6" w14:textId="77777777" w:rsidR="006D04EB" w:rsidRPr="00C335BB" w:rsidRDefault="006D04EB" w:rsidP="006D04EB">
      <w:pPr>
        <w:ind w:right="-1115"/>
        <w:jc w:val="center"/>
        <w:rPr>
          <w:b/>
          <w:color w:val="333333"/>
          <w:w w:val="102"/>
          <w:sz w:val="16"/>
          <w:szCs w:val="16"/>
        </w:rPr>
      </w:pPr>
    </w:p>
    <w:tbl>
      <w:tblPr>
        <w:tblStyle w:val="TableGrid"/>
        <w:tblW w:w="10885" w:type="dxa"/>
        <w:tblLook w:val="04A0" w:firstRow="1" w:lastRow="0" w:firstColumn="1" w:lastColumn="0" w:noHBand="0" w:noVBand="1"/>
      </w:tblPr>
      <w:tblGrid>
        <w:gridCol w:w="5172"/>
        <w:gridCol w:w="5713"/>
      </w:tblGrid>
      <w:tr w:rsidR="00C90719" w:rsidRPr="00E62B90" w14:paraId="5B058295" w14:textId="77777777" w:rsidTr="00294F18">
        <w:tc>
          <w:tcPr>
            <w:tcW w:w="10885" w:type="dxa"/>
            <w:gridSpan w:val="2"/>
            <w:shd w:val="clear" w:color="auto" w:fill="000000" w:themeFill="text1"/>
          </w:tcPr>
          <w:p w14:paraId="470662B5" w14:textId="2E5A2B2B" w:rsidR="00C90719" w:rsidRPr="00E62B90" w:rsidRDefault="00C90719" w:rsidP="001C0B0C">
            <w:pPr>
              <w:pStyle w:val="ListParagraph"/>
              <w:numPr>
                <w:ilvl w:val="0"/>
                <w:numId w:val="6"/>
              </w:numPr>
              <w:ind w:left="335" w:right="-110"/>
              <w:rPr>
                <w:sz w:val="24"/>
                <w:szCs w:val="24"/>
              </w:rPr>
            </w:pPr>
            <w:r w:rsidRPr="00E62B90">
              <w:rPr>
                <w:sz w:val="24"/>
                <w:szCs w:val="24"/>
              </w:rPr>
              <w:t xml:space="preserve">Do you intend to serve the remaining </w:t>
            </w:r>
            <w:proofErr w:type="gramStart"/>
            <w:r w:rsidR="001C0B0C">
              <w:rPr>
                <w:sz w:val="24"/>
                <w:szCs w:val="24"/>
              </w:rPr>
              <w:t>3 year</w:t>
            </w:r>
            <w:proofErr w:type="gramEnd"/>
            <w:r w:rsidR="001C0B0C">
              <w:rPr>
                <w:sz w:val="24"/>
                <w:szCs w:val="24"/>
              </w:rPr>
              <w:t xml:space="preserve"> </w:t>
            </w:r>
            <w:r w:rsidRPr="00E62B90">
              <w:rPr>
                <w:sz w:val="24"/>
                <w:szCs w:val="24"/>
              </w:rPr>
              <w:t>term for this Board of Trustee seat</w:t>
            </w:r>
            <w:r w:rsidR="00474B85" w:rsidRPr="00E62B90">
              <w:rPr>
                <w:sz w:val="24"/>
                <w:szCs w:val="24"/>
              </w:rPr>
              <w:t xml:space="preserve"> through </w:t>
            </w:r>
            <w:r w:rsidR="005D147A">
              <w:rPr>
                <w:sz w:val="24"/>
                <w:szCs w:val="24"/>
              </w:rPr>
              <w:t>s</w:t>
            </w:r>
            <w:r w:rsidR="006E5C17">
              <w:rPr>
                <w:sz w:val="24"/>
                <w:szCs w:val="24"/>
              </w:rPr>
              <w:t xml:space="preserve">pring of </w:t>
            </w:r>
            <w:r w:rsidR="00474B85" w:rsidRPr="00E62B90">
              <w:rPr>
                <w:sz w:val="24"/>
                <w:szCs w:val="24"/>
              </w:rPr>
              <w:t>2027</w:t>
            </w:r>
            <w:r w:rsidR="006E5C17">
              <w:rPr>
                <w:sz w:val="24"/>
                <w:szCs w:val="24"/>
              </w:rPr>
              <w:t>?</w:t>
            </w:r>
          </w:p>
        </w:tc>
      </w:tr>
      <w:tr w:rsidR="00C90719" w:rsidRPr="00E62B90" w14:paraId="3924C20A" w14:textId="77777777" w:rsidTr="00294F18">
        <w:tc>
          <w:tcPr>
            <w:tcW w:w="10885" w:type="dxa"/>
            <w:gridSpan w:val="2"/>
          </w:tcPr>
          <w:p w14:paraId="065FC107" w14:textId="77777777" w:rsidR="00C90719" w:rsidRDefault="00C90719" w:rsidP="00C455DA">
            <w:pPr>
              <w:ind w:right="-1115"/>
              <w:rPr>
                <w:b/>
                <w:color w:val="333333"/>
                <w:w w:val="102"/>
                <w:sz w:val="32"/>
                <w:szCs w:val="32"/>
              </w:rPr>
            </w:pPr>
          </w:p>
          <w:p w14:paraId="7D6F7D3E" w14:textId="77777777" w:rsidR="00C335BB" w:rsidRPr="00E62B90" w:rsidRDefault="00C335BB" w:rsidP="00C455DA">
            <w:pPr>
              <w:ind w:right="-1115"/>
              <w:rPr>
                <w:b/>
                <w:color w:val="333333"/>
                <w:w w:val="102"/>
                <w:sz w:val="32"/>
                <w:szCs w:val="32"/>
              </w:rPr>
            </w:pPr>
          </w:p>
        </w:tc>
      </w:tr>
      <w:tr w:rsidR="00C90719" w:rsidRPr="00E62B90" w14:paraId="4CAABCC5" w14:textId="77777777" w:rsidTr="00294F18">
        <w:tc>
          <w:tcPr>
            <w:tcW w:w="10885" w:type="dxa"/>
            <w:gridSpan w:val="2"/>
            <w:shd w:val="clear" w:color="auto" w:fill="000000" w:themeFill="text1"/>
          </w:tcPr>
          <w:p w14:paraId="5234BFB1" w14:textId="44B7A952" w:rsidR="00C90719" w:rsidRPr="00E62B90" w:rsidRDefault="00C90719" w:rsidP="00495366">
            <w:pPr>
              <w:pStyle w:val="ListParagraph"/>
              <w:numPr>
                <w:ilvl w:val="0"/>
                <w:numId w:val="6"/>
              </w:numPr>
              <w:ind w:left="335" w:right="-1115"/>
              <w:rPr>
                <w:sz w:val="24"/>
                <w:szCs w:val="24"/>
              </w:rPr>
            </w:pPr>
            <w:r w:rsidRPr="00E62B90">
              <w:rPr>
                <w:sz w:val="24"/>
                <w:szCs w:val="24"/>
              </w:rPr>
              <w:t xml:space="preserve">What is your understanding of the </w:t>
            </w:r>
            <w:proofErr w:type="spellStart"/>
            <w:r w:rsidR="001A1373">
              <w:rPr>
                <w:sz w:val="24"/>
                <w:szCs w:val="24"/>
              </w:rPr>
              <w:t>resp</w:t>
            </w:r>
            <w:r w:rsidR="00117E12">
              <w:rPr>
                <w:sz w:val="24"/>
                <w:szCs w:val="24"/>
              </w:rPr>
              <w:t>onsibilies</w:t>
            </w:r>
            <w:proofErr w:type="spellEnd"/>
            <w:r w:rsidRPr="00E62B90">
              <w:rPr>
                <w:sz w:val="24"/>
                <w:szCs w:val="24"/>
              </w:rPr>
              <w:t xml:space="preserve"> </w:t>
            </w:r>
            <w:r w:rsidR="00C335BB">
              <w:rPr>
                <w:sz w:val="24"/>
                <w:szCs w:val="24"/>
              </w:rPr>
              <w:t xml:space="preserve">of a Trustee </w:t>
            </w:r>
            <w:r w:rsidR="00122443">
              <w:rPr>
                <w:sz w:val="24"/>
                <w:szCs w:val="24"/>
              </w:rPr>
              <w:t xml:space="preserve">for </w:t>
            </w:r>
            <w:r w:rsidR="00117E12">
              <w:rPr>
                <w:sz w:val="24"/>
                <w:szCs w:val="24"/>
              </w:rPr>
              <w:t>the</w:t>
            </w:r>
            <w:r w:rsidR="005C438B">
              <w:rPr>
                <w:sz w:val="24"/>
                <w:szCs w:val="24"/>
              </w:rPr>
              <w:t xml:space="preserve"> </w:t>
            </w:r>
            <w:r w:rsidRPr="00E62B90">
              <w:rPr>
                <w:sz w:val="24"/>
                <w:szCs w:val="24"/>
              </w:rPr>
              <w:t>Town of Washington?</w:t>
            </w:r>
          </w:p>
        </w:tc>
      </w:tr>
      <w:tr w:rsidR="00C90719" w:rsidRPr="00E62B90" w14:paraId="48742F6F" w14:textId="77777777" w:rsidTr="00294F18">
        <w:tc>
          <w:tcPr>
            <w:tcW w:w="10885" w:type="dxa"/>
            <w:gridSpan w:val="2"/>
          </w:tcPr>
          <w:p w14:paraId="19FCD440" w14:textId="77777777" w:rsidR="00C90719" w:rsidRPr="00E62B90" w:rsidRDefault="00C90719" w:rsidP="00495366">
            <w:pPr>
              <w:ind w:left="335" w:right="-1115"/>
              <w:rPr>
                <w:b/>
                <w:color w:val="333333"/>
                <w:w w:val="102"/>
                <w:sz w:val="24"/>
                <w:szCs w:val="24"/>
              </w:rPr>
            </w:pPr>
          </w:p>
          <w:p w14:paraId="01C1D384" w14:textId="77777777" w:rsidR="00C90719" w:rsidRPr="00E62B90" w:rsidRDefault="00C90719" w:rsidP="00495366">
            <w:pPr>
              <w:ind w:left="335" w:right="-1115"/>
              <w:rPr>
                <w:b/>
                <w:color w:val="333333"/>
                <w:w w:val="102"/>
                <w:sz w:val="24"/>
                <w:szCs w:val="24"/>
              </w:rPr>
            </w:pPr>
          </w:p>
          <w:p w14:paraId="2F3E6658" w14:textId="77777777" w:rsidR="00C90719" w:rsidRPr="00E62B90" w:rsidRDefault="00C90719" w:rsidP="00495366">
            <w:pPr>
              <w:ind w:left="335" w:right="-1115"/>
              <w:rPr>
                <w:b/>
                <w:color w:val="333333"/>
                <w:w w:val="102"/>
                <w:sz w:val="24"/>
                <w:szCs w:val="24"/>
              </w:rPr>
            </w:pPr>
          </w:p>
          <w:p w14:paraId="4D18B8BE" w14:textId="77777777" w:rsidR="00C90719" w:rsidRPr="00E62B90" w:rsidRDefault="00C90719" w:rsidP="00495366">
            <w:pPr>
              <w:ind w:left="335" w:right="-1115"/>
              <w:rPr>
                <w:b/>
                <w:color w:val="333333"/>
                <w:w w:val="102"/>
                <w:sz w:val="24"/>
                <w:szCs w:val="24"/>
              </w:rPr>
            </w:pPr>
          </w:p>
        </w:tc>
      </w:tr>
      <w:tr w:rsidR="00C90719" w:rsidRPr="00E62B90" w14:paraId="0F5998BA" w14:textId="77777777" w:rsidTr="00294F18">
        <w:tc>
          <w:tcPr>
            <w:tcW w:w="10885" w:type="dxa"/>
            <w:gridSpan w:val="2"/>
            <w:shd w:val="clear" w:color="auto" w:fill="000000" w:themeFill="text1"/>
          </w:tcPr>
          <w:p w14:paraId="554156EA" w14:textId="77777777" w:rsidR="005D147A" w:rsidRDefault="00C90719" w:rsidP="00294F18">
            <w:pPr>
              <w:pStyle w:val="ListParagraph"/>
              <w:numPr>
                <w:ilvl w:val="0"/>
                <w:numId w:val="6"/>
              </w:numPr>
              <w:ind w:left="335" w:right="-21"/>
              <w:rPr>
                <w:sz w:val="24"/>
                <w:szCs w:val="24"/>
              </w:rPr>
            </w:pPr>
            <w:r w:rsidRPr="00E62B90">
              <w:rPr>
                <w:sz w:val="24"/>
                <w:szCs w:val="24"/>
              </w:rPr>
              <w:t xml:space="preserve">Have you served as an elected public official or </w:t>
            </w:r>
            <w:r w:rsidR="00495366" w:rsidRPr="00E62B90">
              <w:rPr>
                <w:sz w:val="24"/>
                <w:szCs w:val="24"/>
              </w:rPr>
              <w:t xml:space="preserve">served on a </w:t>
            </w:r>
            <w:r w:rsidRPr="00E62B90">
              <w:rPr>
                <w:sz w:val="24"/>
                <w:szCs w:val="24"/>
              </w:rPr>
              <w:t xml:space="preserve">board of directors? </w:t>
            </w:r>
          </w:p>
          <w:p w14:paraId="2C4C8A12" w14:textId="71EDA32F" w:rsidR="00C90719" w:rsidRPr="00E62B90" w:rsidRDefault="00C90719" w:rsidP="005D147A">
            <w:pPr>
              <w:pStyle w:val="ListParagraph"/>
              <w:ind w:left="335" w:right="-21"/>
              <w:rPr>
                <w:sz w:val="24"/>
                <w:szCs w:val="24"/>
              </w:rPr>
            </w:pPr>
            <w:r w:rsidRPr="00E62B90">
              <w:rPr>
                <w:sz w:val="24"/>
                <w:szCs w:val="24"/>
              </w:rPr>
              <w:t xml:space="preserve">If yes, please </w:t>
            </w:r>
            <w:r w:rsidR="00A03F99">
              <w:rPr>
                <w:sz w:val="24"/>
                <w:szCs w:val="24"/>
              </w:rPr>
              <w:t>describe the organization</w:t>
            </w:r>
            <w:r w:rsidRPr="00E62B90">
              <w:rPr>
                <w:sz w:val="24"/>
                <w:szCs w:val="24"/>
              </w:rPr>
              <w:t xml:space="preserve"> and your position. </w:t>
            </w:r>
          </w:p>
        </w:tc>
      </w:tr>
      <w:tr w:rsidR="00C90719" w:rsidRPr="00E62B90" w14:paraId="1ADD89A3" w14:textId="77777777" w:rsidTr="00294F18">
        <w:tc>
          <w:tcPr>
            <w:tcW w:w="10885" w:type="dxa"/>
            <w:gridSpan w:val="2"/>
          </w:tcPr>
          <w:p w14:paraId="40EE6098" w14:textId="77777777" w:rsidR="00C90719" w:rsidRPr="00E62B90" w:rsidRDefault="00C90719" w:rsidP="00495366">
            <w:pPr>
              <w:ind w:left="335" w:right="-1115"/>
              <w:rPr>
                <w:b/>
                <w:color w:val="333333"/>
                <w:w w:val="102"/>
                <w:sz w:val="24"/>
                <w:szCs w:val="24"/>
              </w:rPr>
            </w:pPr>
          </w:p>
          <w:p w14:paraId="483EB4FC" w14:textId="77777777" w:rsidR="00495366" w:rsidRPr="00E62B90" w:rsidRDefault="00495366" w:rsidP="00495366">
            <w:pPr>
              <w:ind w:left="335" w:right="-1115"/>
              <w:rPr>
                <w:b/>
                <w:color w:val="333333"/>
                <w:w w:val="102"/>
                <w:sz w:val="24"/>
                <w:szCs w:val="24"/>
              </w:rPr>
            </w:pPr>
          </w:p>
          <w:p w14:paraId="7B44D648" w14:textId="77777777" w:rsidR="00C90719" w:rsidRPr="00E62B90" w:rsidRDefault="00C90719" w:rsidP="00495366">
            <w:pPr>
              <w:ind w:left="335" w:right="-1115"/>
              <w:rPr>
                <w:b/>
                <w:color w:val="333333"/>
                <w:w w:val="102"/>
                <w:sz w:val="24"/>
                <w:szCs w:val="24"/>
              </w:rPr>
            </w:pPr>
          </w:p>
        </w:tc>
      </w:tr>
      <w:tr w:rsidR="00C90719" w:rsidRPr="00E62B90" w14:paraId="56C19140" w14:textId="77777777" w:rsidTr="00294F18">
        <w:tc>
          <w:tcPr>
            <w:tcW w:w="10885" w:type="dxa"/>
            <w:gridSpan w:val="2"/>
            <w:shd w:val="clear" w:color="auto" w:fill="000000" w:themeFill="text1"/>
          </w:tcPr>
          <w:p w14:paraId="3FF5E0E5" w14:textId="26568230" w:rsidR="00C90719" w:rsidRPr="00E62B90" w:rsidRDefault="00C90719" w:rsidP="00495366">
            <w:pPr>
              <w:numPr>
                <w:ilvl w:val="0"/>
                <w:numId w:val="6"/>
              </w:numPr>
              <w:ind w:left="335"/>
              <w:textAlignment w:val="center"/>
              <w:rPr>
                <w:sz w:val="24"/>
                <w:szCs w:val="24"/>
              </w:rPr>
            </w:pPr>
            <w:r w:rsidRPr="000C0744">
              <w:rPr>
                <w:sz w:val="24"/>
                <w:szCs w:val="24"/>
              </w:rPr>
              <w:t>What do you feel is the greatest issue facing the town of Washington</w:t>
            </w:r>
            <w:r w:rsidR="00D43B0B">
              <w:rPr>
                <w:sz w:val="24"/>
                <w:szCs w:val="24"/>
              </w:rPr>
              <w:t xml:space="preserve"> and how you plan to address it</w:t>
            </w:r>
            <w:r w:rsidRPr="000C0744">
              <w:rPr>
                <w:sz w:val="24"/>
                <w:szCs w:val="24"/>
              </w:rPr>
              <w:t>?</w:t>
            </w:r>
          </w:p>
        </w:tc>
      </w:tr>
      <w:tr w:rsidR="00C90719" w:rsidRPr="00E62B90" w14:paraId="7B3BF314" w14:textId="77777777" w:rsidTr="00294F18">
        <w:tc>
          <w:tcPr>
            <w:tcW w:w="10885" w:type="dxa"/>
            <w:gridSpan w:val="2"/>
          </w:tcPr>
          <w:p w14:paraId="5D5792F2" w14:textId="77777777" w:rsidR="00C90719" w:rsidRPr="00E62B90" w:rsidRDefault="00C90719" w:rsidP="00495366">
            <w:pPr>
              <w:ind w:left="335" w:right="-1115"/>
              <w:rPr>
                <w:b/>
                <w:color w:val="333333"/>
                <w:w w:val="102"/>
                <w:sz w:val="24"/>
                <w:szCs w:val="24"/>
              </w:rPr>
            </w:pPr>
          </w:p>
          <w:p w14:paraId="296FB406" w14:textId="77777777" w:rsidR="00495366" w:rsidRPr="00E62B90" w:rsidRDefault="00495366" w:rsidP="00495366">
            <w:pPr>
              <w:ind w:left="335" w:right="-1115"/>
              <w:rPr>
                <w:b/>
                <w:color w:val="333333"/>
                <w:w w:val="102"/>
                <w:sz w:val="24"/>
                <w:szCs w:val="24"/>
              </w:rPr>
            </w:pPr>
          </w:p>
          <w:p w14:paraId="41509D19" w14:textId="77777777" w:rsidR="00495366" w:rsidRDefault="00495366" w:rsidP="00495366">
            <w:pPr>
              <w:ind w:left="335" w:right="-1115"/>
              <w:rPr>
                <w:b/>
                <w:color w:val="333333"/>
                <w:w w:val="102"/>
                <w:sz w:val="24"/>
                <w:szCs w:val="24"/>
              </w:rPr>
            </w:pPr>
          </w:p>
          <w:p w14:paraId="3E0B6EF7" w14:textId="77777777" w:rsidR="00D43B0B" w:rsidRPr="00E62B90" w:rsidRDefault="00D43B0B" w:rsidP="00495366">
            <w:pPr>
              <w:ind w:left="335" w:right="-1115"/>
              <w:rPr>
                <w:b/>
                <w:color w:val="333333"/>
                <w:w w:val="102"/>
                <w:sz w:val="24"/>
                <w:szCs w:val="24"/>
              </w:rPr>
            </w:pPr>
          </w:p>
          <w:p w14:paraId="53F0A3EA" w14:textId="77777777" w:rsidR="00495366" w:rsidRPr="00E62B90" w:rsidRDefault="00495366" w:rsidP="00495366">
            <w:pPr>
              <w:ind w:left="335" w:right="-1115"/>
              <w:rPr>
                <w:b/>
                <w:color w:val="333333"/>
                <w:w w:val="102"/>
                <w:sz w:val="24"/>
                <w:szCs w:val="24"/>
              </w:rPr>
            </w:pPr>
          </w:p>
          <w:p w14:paraId="5AEE18D8" w14:textId="77777777" w:rsidR="00495366" w:rsidRPr="00E62B90" w:rsidRDefault="00495366" w:rsidP="00495366">
            <w:pPr>
              <w:ind w:left="335" w:right="-1115"/>
              <w:rPr>
                <w:b/>
                <w:color w:val="333333"/>
                <w:w w:val="102"/>
                <w:sz w:val="24"/>
                <w:szCs w:val="24"/>
              </w:rPr>
            </w:pPr>
          </w:p>
        </w:tc>
      </w:tr>
      <w:tr w:rsidR="00C90719" w:rsidRPr="00E62B90" w14:paraId="74998BE0" w14:textId="77777777" w:rsidTr="00294F18">
        <w:tc>
          <w:tcPr>
            <w:tcW w:w="10885" w:type="dxa"/>
            <w:gridSpan w:val="2"/>
            <w:shd w:val="clear" w:color="auto" w:fill="000000" w:themeFill="text1"/>
          </w:tcPr>
          <w:p w14:paraId="4DD80DE3" w14:textId="1B6A7EC7" w:rsidR="00C90719" w:rsidRPr="00E62B90" w:rsidRDefault="00C90719" w:rsidP="00495366">
            <w:pPr>
              <w:numPr>
                <w:ilvl w:val="0"/>
                <w:numId w:val="6"/>
              </w:numPr>
              <w:ind w:left="335"/>
              <w:textAlignment w:val="center"/>
              <w:rPr>
                <w:sz w:val="24"/>
                <w:szCs w:val="24"/>
              </w:rPr>
            </w:pPr>
            <w:r w:rsidRPr="000C0744">
              <w:rPr>
                <w:sz w:val="24"/>
                <w:szCs w:val="24"/>
              </w:rPr>
              <w:t>What do you feel is the greatest opportunity for the town of Washington?</w:t>
            </w:r>
          </w:p>
        </w:tc>
      </w:tr>
      <w:tr w:rsidR="00C90719" w:rsidRPr="00E62B90" w14:paraId="78D98E25" w14:textId="77777777" w:rsidTr="00294F18">
        <w:tc>
          <w:tcPr>
            <w:tcW w:w="10885" w:type="dxa"/>
            <w:gridSpan w:val="2"/>
          </w:tcPr>
          <w:p w14:paraId="57042082" w14:textId="77777777" w:rsidR="00C90719" w:rsidRPr="00E62B90" w:rsidRDefault="00C90719" w:rsidP="00495366">
            <w:pPr>
              <w:ind w:left="335" w:right="-1115"/>
              <w:rPr>
                <w:b/>
                <w:color w:val="333333"/>
                <w:w w:val="102"/>
                <w:sz w:val="24"/>
                <w:szCs w:val="24"/>
              </w:rPr>
            </w:pPr>
          </w:p>
          <w:p w14:paraId="00E497DE" w14:textId="77777777" w:rsidR="00495366" w:rsidRPr="00E62B90" w:rsidRDefault="00495366" w:rsidP="00495366">
            <w:pPr>
              <w:ind w:left="335" w:right="-1115"/>
              <w:rPr>
                <w:b/>
                <w:color w:val="333333"/>
                <w:w w:val="102"/>
                <w:sz w:val="24"/>
                <w:szCs w:val="24"/>
              </w:rPr>
            </w:pPr>
          </w:p>
          <w:p w14:paraId="6E9E37E1" w14:textId="77777777" w:rsidR="00495366" w:rsidRPr="00E62B90" w:rsidRDefault="00495366" w:rsidP="00495366">
            <w:pPr>
              <w:ind w:left="335" w:right="-1115"/>
              <w:rPr>
                <w:b/>
                <w:color w:val="333333"/>
                <w:w w:val="102"/>
                <w:sz w:val="24"/>
                <w:szCs w:val="24"/>
              </w:rPr>
            </w:pPr>
          </w:p>
          <w:p w14:paraId="2CCE1064" w14:textId="77777777" w:rsidR="00495366" w:rsidRDefault="00495366" w:rsidP="00495366">
            <w:pPr>
              <w:ind w:left="335" w:right="-1115"/>
              <w:rPr>
                <w:b/>
                <w:color w:val="333333"/>
                <w:w w:val="102"/>
                <w:sz w:val="24"/>
                <w:szCs w:val="24"/>
              </w:rPr>
            </w:pPr>
          </w:p>
          <w:p w14:paraId="4377D20D" w14:textId="77777777" w:rsidR="00460996" w:rsidRPr="00E62B90" w:rsidRDefault="00460996" w:rsidP="00495366">
            <w:pPr>
              <w:ind w:left="335" w:right="-1115"/>
              <w:rPr>
                <w:b/>
                <w:color w:val="333333"/>
                <w:w w:val="102"/>
                <w:sz w:val="24"/>
                <w:szCs w:val="24"/>
              </w:rPr>
            </w:pPr>
          </w:p>
          <w:p w14:paraId="7F624AB9" w14:textId="77777777" w:rsidR="00495366" w:rsidRPr="00E62B90" w:rsidRDefault="00495366" w:rsidP="00495366">
            <w:pPr>
              <w:ind w:left="335" w:right="-1115"/>
              <w:rPr>
                <w:b/>
                <w:color w:val="333333"/>
                <w:w w:val="102"/>
                <w:sz w:val="24"/>
                <w:szCs w:val="24"/>
              </w:rPr>
            </w:pPr>
          </w:p>
        </w:tc>
      </w:tr>
      <w:tr w:rsidR="00C90719" w:rsidRPr="00E62B90" w14:paraId="4C2E8C6A" w14:textId="77777777" w:rsidTr="00294F18">
        <w:tc>
          <w:tcPr>
            <w:tcW w:w="10885" w:type="dxa"/>
            <w:gridSpan w:val="2"/>
            <w:shd w:val="clear" w:color="auto" w:fill="000000" w:themeFill="text1"/>
          </w:tcPr>
          <w:p w14:paraId="2219A07C" w14:textId="59DFD956" w:rsidR="00C90719" w:rsidRPr="00E62B90" w:rsidRDefault="00C90719" w:rsidP="00495366">
            <w:pPr>
              <w:numPr>
                <w:ilvl w:val="0"/>
                <w:numId w:val="6"/>
              </w:numPr>
              <w:ind w:left="335"/>
              <w:textAlignment w:val="center"/>
              <w:rPr>
                <w:sz w:val="24"/>
                <w:szCs w:val="24"/>
              </w:rPr>
            </w:pPr>
            <w:r w:rsidRPr="000C0744">
              <w:rPr>
                <w:sz w:val="24"/>
                <w:szCs w:val="24"/>
              </w:rPr>
              <w:t>Why do you want to serve on the Washington Board of Trustee's?</w:t>
            </w:r>
          </w:p>
        </w:tc>
      </w:tr>
      <w:tr w:rsidR="00C90719" w:rsidRPr="00E62B90" w14:paraId="4542F7EE" w14:textId="77777777" w:rsidTr="00294F18">
        <w:tc>
          <w:tcPr>
            <w:tcW w:w="10885" w:type="dxa"/>
            <w:gridSpan w:val="2"/>
          </w:tcPr>
          <w:p w14:paraId="1C023B0E" w14:textId="77777777" w:rsidR="00C90719" w:rsidRPr="00E62B90" w:rsidRDefault="00C90719" w:rsidP="00495366">
            <w:pPr>
              <w:ind w:left="335"/>
              <w:textAlignment w:val="center"/>
              <w:rPr>
                <w:sz w:val="24"/>
                <w:szCs w:val="24"/>
              </w:rPr>
            </w:pPr>
          </w:p>
          <w:p w14:paraId="4E66C374" w14:textId="77777777" w:rsidR="00495366" w:rsidRPr="00E62B90" w:rsidRDefault="00495366" w:rsidP="00495366">
            <w:pPr>
              <w:ind w:left="335"/>
              <w:textAlignment w:val="center"/>
              <w:rPr>
                <w:sz w:val="24"/>
                <w:szCs w:val="24"/>
              </w:rPr>
            </w:pPr>
          </w:p>
          <w:p w14:paraId="2965BE88" w14:textId="77777777" w:rsidR="00460996" w:rsidRPr="00E62B90" w:rsidRDefault="00460996" w:rsidP="00460996">
            <w:pPr>
              <w:textAlignment w:val="center"/>
              <w:rPr>
                <w:sz w:val="24"/>
                <w:szCs w:val="24"/>
              </w:rPr>
            </w:pPr>
          </w:p>
          <w:p w14:paraId="5AB2E312" w14:textId="77777777" w:rsidR="00495366" w:rsidRPr="00E62B90" w:rsidRDefault="00495366" w:rsidP="00495366">
            <w:pPr>
              <w:ind w:left="335"/>
              <w:textAlignment w:val="center"/>
              <w:rPr>
                <w:sz w:val="24"/>
                <w:szCs w:val="24"/>
              </w:rPr>
            </w:pPr>
          </w:p>
          <w:p w14:paraId="780DD21F" w14:textId="77777777" w:rsidR="00495366" w:rsidRPr="00E62B90" w:rsidRDefault="00495366" w:rsidP="00495366">
            <w:pPr>
              <w:ind w:left="335"/>
              <w:textAlignment w:val="center"/>
              <w:rPr>
                <w:sz w:val="24"/>
                <w:szCs w:val="24"/>
              </w:rPr>
            </w:pPr>
          </w:p>
        </w:tc>
      </w:tr>
      <w:tr w:rsidR="00C90719" w:rsidRPr="00E62B90" w14:paraId="635547D6" w14:textId="77777777" w:rsidTr="00294F18">
        <w:tc>
          <w:tcPr>
            <w:tcW w:w="10885" w:type="dxa"/>
            <w:gridSpan w:val="2"/>
            <w:shd w:val="clear" w:color="auto" w:fill="000000" w:themeFill="text1"/>
          </w:tcPr>
          <w:p w14:paraId="4C0B29F4" w14:textId="324D126E" w:rsidR="00C90719" w:rsidRPr="00E62B90" w:rsidRDefault="00C90719" w:rsidP="00495366">
            <w:pPr>
              <w:numPr>
                <w:ilvl w:val="0"/>
                <w:numId w:val="6"/>
              </w:numPr>
              <w:ind w:left="335"/>
              <w:textAlignment w:val="center"/>
              <w:rPr>
                <w:sz w:val="24"/>
                <w:szCs w:val="24"/>
              </w:rPr>
            </w:pPr>
            <w:r w:rsidRPr="00E62B90">
              <w:rPr>
                <w:sz w:val="24"/>
                <w:szCs w:val="24"/>
              </w:rPr>
              <w:t xml:space="preserve">Please provide </w:t>
            </w:r>
            <w:r w:rsidR="00460996" w:rsidRPr="00E62B90">
              <w:rPr>
                <w:sz w:val="24"/>
                <w:szCs w:val="24"/>
              </w:rPr>
              <w:t>a summary</w:t>
            </w:r>
            <w:r w:rsidRPr="00E62B90">
              <w:rPr>
                <w:sz w:val="24"/>
                <w:szCs w:val="24"/>
              </w:rPr>
              <w:t xml:space="preserve"> of your professional experience(s)?</w:t>
            </w:r>
          </w:p>
        </w:tc>
      </w:tr>
      <w:tr w:rsidR="00C90719" w:rsidRPr="00E62B90" w14:paraId="4D205F43" w14:textId="77777777" w:rsidTr="00294F18">
        <w:tc>
          <w:tcPr>
            <w:tcW w:w="10885" w:type="dxa"/>
            <w:gridSpan w:val="2"/>
          </w:tcPr>
          <w:p w14:paraId="664EF27B" w14:textId="77777777" w:rsidR="00C90719" w:rsidRPr="00E62B90" w:rsidRDefault="00C90719" w:rsidP="00495366">
            <w:pPr>
              <w:ind w:left="335"/>
              <w:textAlignment w:val="center"/>
              <w:rPr>
                <w:sz w:val="24"/>
                <w:szCs w:val="24"/>
              </w:rPr>
            </w:pPr>
          </w:p>
          <w:p w14:paraId="49EA35C4" w14:textId="77777777" w:rsidR="00495366" w:rsidRDefault="00495366" w:rsidP="00495366">
            <w:pPr>
              <w:ind w:left="335"/>
              <w:textAlignment w:val="center"/>
              <w:rPr>
                <w:sz w:val="24"/>
                <w:szCs w:val="24"/>
              </w:rPr>
            </w:pPr>
          </w:p>
          <w:p w14:paraId="2121F9F3" w14:textId="77777777" w:rsidR="00460996" w:rsidRPr="00E62B90" w:rsidRDefault="00460996" w:rsidP="00495366">
            <w:pPr>
              <w:ind w:left="335"/>
              <w:textAlignment w:val="center"/>
              <w:rPr>
                <w:sz w:val="24"/>
                <w:szCs w:val="24"/>
              </w:rPr>
            </w:pPr>
          </w:p>
          <w:p w14:paraId="403ED7E1" w14:textId="77777777" w:rsidR="00495366" w:rsidRPr="00E62B90" w:rsidRDefault="00495366" w:rsidP="00294F18">
            <w:pPr>
              <w:textAlignment w:val="center"/>
              <w:rPr>
                <w:sz w:val="24"/>
                <w:szCs w:val="24"/>
              </w:rPr>
            </w:pPr>
          </w:p>
          <w:p w14:paraId="712254E9" w14:textId="77777777" w:rsidR="00495366" w:rsidRPr="00E62B90" w:rsidRDefault="00495366" w:rsidP="00495366">
            <w:pPr>
              <w:ind w:left="335"/>
              <w:textAlignment w:val="center"/>
              <w:rPr>
                <w:sz w:val="24"/>
                <w:szCs w:val="24"/>
              </w:rPr>
            </w:pPr>
          </w:p>
        </w:tc>
      </w:tr>
      <w:tr w:rsidR="00C90719" w:rsidRPr="00E62B90" w14:paraId="77892DB3" w14:textId="77777777" w:rsidTr="00294F18">
        <w:tc>
          <w:tcPr>
            <w:tcW w:w="10885" w:type="dxa"/>
            <w:gridSpan w:val="2"/>
            <w:shd w:val="clear" w:color="auto" w:fill="000000" w:themeFill="text1"/>
          </w:tcPr>
          <w:p w14:paraId="291017B3" w14:textId="4641251A" w:rsidR="00C90719" w:rsidRPr="00E62B90" w:rsidRDefault="00C90719" w:rsidP="00294F18">
            <w:pPr>
              <w:pStyle w:val="ListParagraph"/>
              <w:numPr>
                <w:ilvl w:val="0"/>
                <w:numId w:val="6"/>
              </w:numPr>
              <w:ind w:left="335" w:right="-21"/>
              <w:rPr>
                <w:sz w:val="24"/>
                <w:szCs w:val="24"/>
              </w:rPr>
            </w:pPr>
            <w:r w:rsidRPr="00E62B90">
              <w:rPr>
                <w:sz w:val="24"/>
                <w:szCs w:val="24"/>
              </w:rPr>
              <w:t xml:space="preserve">State law requires each person elected or appointed for the first time as an officer of a municipality to attend an institute for municipal officials. The statute is codified at Title 11 O.S., Section 8-114. Understanding the rolls and responsibilities of a Trustee for the Town is important to your success as a Trustee. </w:t>
            </w:r>
            <w:r w:rsidR="00171EE7">
              <w:rPr>
                <w:sz w:val="24"/>
                <w:szCs w:val="24"/>
              </w:rPr>
              <w:t>Please select a</w:t>
            </w:r>
            <w:r w:rsidRPr="00E62B90">
              <w:rPr>
                <w:sz w:val="24"/>
                <w:szCs w:val="24"/>
              </w:rPr>
              <w:t xml:space="preserve"> New Official Institute Training </w:t>
            </w:r>
            <w:r w:rsidR="00191848">
              <w:rPr>
                <w:sz w:val="24"/>
                <w:szCs w:val="24"/>
              </w:rPr>
              <w:t xml:space="preserve">date you are </w:t>
            </w:r>
            <w:r w:rsidRPr="00E62B90">
              <w:rPr>
                <w:sz w:val="24"/>
                <w:szCs w:val="24"/>
              </w:rPr>
              <w:t xml:space="preserve">available to </w:t>
            </w:r>
            <w:proofErr w:type="gramStart"/>
            <w:r w:rsidRPr="00E62B90">
              <w:rPr>
                <w:sz w:val="24"/>
                <w:szCs w:val="24"/>
              </w:rPr>
              <w:t>attend?</w:t>
            </w:r>
            <w:proofErr w:type="gramEnd"/>
            <w:r w:rsidRPr="00E62B90">
              <w:rPr>
                <w:sz w:val="24"/>
                <w:szCs w:val="24"/>
              </w:rPr>
              <w:t xml:space="preserve"> (Please </w:t>
            </w:r>
            <w:r w:rsidR="008A1992" w:rsidRPr="00E62B90">
              <w:rPr>
                <w:sz w:val="24"/>
                <w:szCs w:val="24"/>
              </w:rPr>
              <w:t>select</w:t>
            </w:r>
            <w:r w:rsidRPr="00E62B90">
              <w:rPr>
                <w:sz w:val="24"/>
                <w:szCs w:val="24"/>
              </w:rPr>
              <w:t xml:space="preserve"> one) </w:t>
            </w:r>
          </w:p>
          <w:p w14:paraId="2DD5A0DE" w14:textId="1A86A83A" w:rsidR="00C90719" w:rsidRPr="00E62B90" w:rsidRDefault="00C90719" w:rsidP="00294F18">
            <w:pPr>
              <w:pStyle w:val="ListParagraph"/>
              <w:ind w:left="335" w:right="-21"/>
              <w:rPr>
                <w:i/>
                <w:iCs/>
              </w:rPr>
            </w:pPr>
            <w:r w:rsidRPr="00E62B90">
              <w:rPr>
                <w:i/>
                <w:iCs/>
              </w:rPr>
              <w:t xml:space="preserve">(Note: The training is an </w:t>
            </w:r>
            <w:proofErr w:type="gramStart"/>
            <w:r w:rsidRPr="00E62B90">
              <w:rPr>
                <w:i/>
                <w:iCs/>
              </w:rPr>
              <w:t>8 hour</w:t>
            </w:r>
            <w:proofErr w:type="gramEnd"/>
            <w:r w:rsidRPr="00E62B90">
              <w:rPr>
                <w:i/>
                <w:iCs/>
              </w:rPr>
              <w:t xml:space="preserve"> course and you are required to attend the entire session to receive your certificate.)</w:t>
            </w:r>
          </w:p>
        </w:tc>
      </w:tr>
      <w:tr w:rsidR="00C90719" w:rsidRPr="00E62B90" w14:paraId="036BF4E4" w14:textId="77777777" w:rsidTr="00294F18">
        <w:tc>
          <w:tcPr>
            <w:tcW w:w="5172" w:type="dxa"/>
          </w:tcPr>
          <w:p w14:paraId="2CA1317A" w14:textId="7B09C7EC" w:rsidR="00C90719" w:rsidRPr="00E62B90" w:rsidRDefault="00C90719" w:rsidP="00022DB5">
            <w:pPr>
              <w:pStyle w:val="ListParagraph"/>
              <w:spacing w:line="360" w:lineRule="auto"/>
              <w:ind w:left="1440" w:right="-1109"/>
              <w:rPr>
                <w:sz w:val="24"/>
                <w:szCs w:val="24"/>
              </w:rPr>
            </w:pPr>
            <w:r w:rsidRPr="00E62B90">
              <w:rPr>
                <w:sz w:val="24"/>
                <w:szCs w:val="24"/>
              </w:rPr>
              <w:t>October 10, Woodward</w:t>
            </w:r>
          </w:p>
        </w:tc>
        <w:tc>
          <w:tcPr>
            <w:tcW w:w="5713" w:type="dxa"/>
            <w:vAlign w:val="center"/>
          </w:tcPr>
          <w:p w14:paraId="0AB601B3" w14:textId="17AB95DE" w:rsidR="00C90719" w:rsidRPr="00E62B90" w:rsidRDefault="00C90719" w:rsidP="00C90719">
            <w:pPr>
              <w:pStyle w:val="ListParagraph"/>
              <w:spacing w:line="360" w:lineRule="auto"/>
              <w:ind w:left="1440" w:right="-1109"/>
              <w:rPr>
                <w:sz w:val="24"/>
                <w:szCs w:val="24"/>
              </w:rPr>
            </w:pPr>
            <w:r w:rsidRPr="00E62B90">
              <w:rPr>
                <w:sz w:val="24"/>
                <w:szCs w:val="24"/>
              </w:rPr>
              <w:t>November 21, McAlester</w:t>
            </w:r>
          </w:p>
        </w:tc>
      </w:tr>
    </w:tbl>
    <w:p w14:paraId="2BDC1D24" w14:textId="77777777" w:rsidR="006E1BD0" w:rsidRPr="00AD2596" w:rsidRDefault="006E1BD0" w:rsidP="00460996">
      <w:pPr>
        <w:ind w:right="-51"/>
        <w:rPr>
          <w:sz w:val="21"/>
          <w:szCs w:val="21"/>
        </w:rPr>
      </w:pPr>
    </w:p>
    <w:sectPr w:rsidR="006E1BD0" w:rsidRPr="00AD2596" w:rsidSect="00294F18">
      <w:type w:val="continuous"/>
      <w:pgSz w:w="12240" w:h="15840"/>
      <w:pgMar w:top="680" w:right="980" w:bottom="280" w:left="630" w:header="720" w:footer="720" w:gutter="0"/>
      <w:cols w:space="720" w:equalWidth="0">
        <w:col w:w="10280" w:space="16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BA56B" w14:textId="77777777" w:rsidR="00747E03" w:rsidRDefault="00747E03">
      <w:r>
        <w:separator/>
      </w:r>
    </w:p>
  </w:endnote>
  <w:endnote w:type="continuationSeparator" w:id="0">
    <w:p w14:paraId="3FB2D899" w14:textId="77777777" w:rsidR="00747E03" w:rsidRDefault="0074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3067B" w14:textId="77777777" w:rsidR="002049A2" w:rsidRDefault="00D719A8">
    <w:pPr>
      <w:spacing w:line="200" w:lineRule="exact"/>
    </w:pPr>
    <w:r>
      <w:pict w14:anchorId="2C83067E">
        <v:shapetype id="_x0000_t202" coordsize="21600,21600" o:spt="202" path="m,l,21600r21600,l21600,xe">
          <v:stroke joinstyle="miter"/>
          <v:path gradientshapeok="t" o:connecttype="rect"/>
        </v:shapetype>
        <v:shape id="_x0000_s1026" type="#_x0000_t202" style="position:absolute;margin-left:568.1pt;margin-top:729pt;width:10pt;height:14pt;z-index:-251659264;mso-position-horizontal-relative:page;mso-position-vertical-relative:page" filled="f" stroked="f">
          <v:textbox style="mso-next-textbox:#_x0000_s1026" inset="0,0,0,0">
            <w:txbxContent>
              <w:p w14:paraId="2C830681" w14:textId="77777777" w:rsidR="002049A2" w:rsidRDefault="00D719A8">
                <w:pPr>
                  <w:spacing w:line="260" w:lineRule="exact"/>
                  <w:ind w:left="40"/>
                  <w:rPr>
                    <w:sz w:val="24"/>
                    <w:szCs w:val="24"/>
                  </w:rPr>
                </w:pPr>
                <w:r>
                  <w:fldChar w:fldCharType="begin"/>
                </w:r>
                <w:r>
                  <w:rPr>
                    <w:sz w:val="24"/>
                    <w:szCs w:val="24"/>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3067C" w14:textId="77777777" w:rsidR="002049A2" w:rsidRDefault="002049A2">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3067D" w14:textId="77777777" w:rsidR="002049A2" w:rsidRDefault="00D719A8">
    <w:pPr>
      <w:spacing w:line="200" w:lineRule="exact"/>
    </w:pPr>
    <w:r>
      <w:pict w14:anchorId="2C83067F">
        <v:shapetype id="_x0000_t202" coordsize="21600,21600" o:spt="202" path="m,l,21600r21600,l21600,xe">
          <v:stroke joinstyle="miter"/>
          <v:path gradientshapeok="t" o:connecttype="rect"/>
        </v:shapetype>
        <v:shape id="_x0000_s1025" type="#_x0000_t202" style="position:absolute;margin-left:533.55pt;margin-top:755.65pt;width:8.45pt;height:10pt;z-index:-251658240;mso-position-horizontal-relative:page;mso-position-vertical-relative:page" filled="f" stroked="f">
          <v:textbox style="mso-next-textbox:#_x0000_s1025" inset="0,0,0,0">
            <w:txbxContent>
              <w:p w14:paraId="2C830682" w14:textId="77777777" w:rsidR="002049A2" w:rsidRDefault="00D719A8">
                <w:pPr>
                  <w:spacing w:line="180" w:lineRule="exact"/>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CFDCA" w14:textId="77777777" w:rsidR="00747E03" w:rsidRDefault="00747E03">
      <w:r>
        <w:separator/>
      </w:r>
    </w:p>
  </w:footnote>
  <w:footnote w:type="continuationSeparator" w:id="0">
    <w:p w14:paraId="79A171E6" w14:textId="77777777" w:rsidR="00747E03" w:rsidRDefault="00747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809E3"/>
    <w:multiLevelType w:val="hybridMultilevel"/>
    <w:tmpl w:val="01544292"/>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267D536F"/>
    <w:multiLevelType w:val="multilevel"/>
    <w:tmpl w:val="274C12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93A52C0"/>
    <w:multiLevelType w:val="hybridMultilevel"/>
    <w:tmpl w:val="4C62AC2C"/>
    <w:lvl w:ilvl="0" w:tplc="C046BBE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32372F"/>
    <w:multiLevelType w:val="hybridMultilevel"/>
    <w:tmpl w:val="6CBA9648"/>
    <w:lvl w:ilvl="0" w:tplc="0409000D">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36BD3E84"/>
    <w:multiLevelType w:val="multilevel"/>
    <w:tmpl w:val="1BD03C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96512BD"/>
    <w:multiLevelType w:val="multilevel"/>
    <w:tmpl w:val="23AE2B3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3CE60560"/>
    <w:multiLevelType w:val="hybridMultilevel"/>
    <w:tmpl w:val="B56A3890"/>
    <w:lvl w:ilvl="0" w:tplc="A62217A6">
      <w:numFmt w:val="bullet"/>
      <w:lvlText w:val="•"/>
      <w:lvlJc w:val="left"/>
      <w:pPr>
        <w:ind w:left="820" w:hanging="360"/>
      </w:pPr>
      <w:rPr>
        <w:rFonts w:ascii="Verdana" w:eastAsia="Verdana" w:hAnsi="Verdana" w:cs="Verdana" w:hint="default"/>
        <w:w w:val="84"/>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72156F09"/>
    <w:multiLevelType w:val="hybridMultilevel"/>
    <w:tmpl w:val="095EC3E6"/>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16cid:durableId="805440105">
    <w:abstractNumId w:val="5"/>
  </w:num>
  <w:num w:numId="2" w16cid:durableId="922179637">
    <w:abstractNumId w:val="0"/>
  </w:num>
  <w:num w:numId="3" w16cid:durableId="513568507">
    <w:abstractNumId w:val="7"/>
  </w:num>
  <w:num w:numId="4" w16cid:durableId="106854615">
    <w:abstractNumId w:val="3"/>
  </w:num>
  <w:num w:numId="5" w16cid:durableId="1994482579">
    <w:abstractNumId w:val="6"/>
  </w:num>
  <w:num w:numId="6" w16cid:durableId="1698267008">
    <w:abstractNumId w:val="2"/>
  </w:num>
  <w:num w:numId="7" w16cid:durableId="1979676433">
    <w:abstractNumId w:val="1"/>
    <w:lvlOverride w:ilvl="0">
      <w:startOverride w:val="1"/>
    </w:lvlOverride>
  </w:num>
  <w:num w:numId="8" w16cid:durableId="174833440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89"/>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9A2"/>
    <w:rsid w:val="00022DB5"/>
    <w:rsid w:val="000609F8"/>
    <w:rsid w:val="00092E39"/>
    <w:rsid w:val="000979EC"/>
    <w:rsid w:val="000A1FA7"/>
    <w:rsid w:val="000C0744"/>
    <w:rsid w:val="000C2E25"/>
    <w:rsid w:val="000D5128"/>
    <w:rsid w:val="000E106F"/>
    <w:rsid w:val="000E36EB"/>
    <w:rsid w:val="00106027"/>
    <w:rsid w:val="001112A7"/>
    <w:rsid w:val="00117E12"/>
    <w:rsid w:val="00122443"/>
    <w:rsid w:val="0013686A"/>
    <w:rsid w:val="00145D16"/>
    <w:rsid w:val="00153A27"/>
    <w:rsid w:val="00164A20"/>
    <w:rsid w:val="0016548B"/>
    <w:rsid w:val="00167723"/>
    <w:rsid w:val="00171EE7"/>
    <w:rsid w:val="00191848"/>
    <w:rsid w:val="00197623"/>
    <w:rsid w:val="00197ED0"/>
    <w:rsid w:val="001A1373"/>
    <w:rsid w:val="001C04D6"/>
    <w:rsid w:val="001C0B0C"/>
    <w:rsid w:val="001C44E7"/>
    <w:rsid w:val="001E1EF9"/>
    <w:rsid w:val="001F1BF7"/>
    <w:rsid w:val="002049A2"/>
    <w:rsid w:val="00243E4C"/>
    <w:rsid w:val="0024561B"/>
    <w:rsid w:val="00266845"/>
    <w:rsid w:val="00266D8A"/>
    <w:rsid w:val="00267C10"/>
    <w:rsid w:val="00281A02"/>
    <w:rsid w:val="00294F18"/>
    <w:rsid w:val="002A32A8"/>
    <w:rsid w:val="002A5B04"/>
    <w:rsid w:val="002C31D7"/>
    <w:rsid w:val="00327B5B"/>
    <w:rsid w:val="003730D9"/>
    <w:rsid w:val="00390901"/>
    <w:rsid w:val="00395D1E"/>
    <w:rsid w:val="003B6379"/>
    <w:rsid w:val="003C4FC4"/>
    <w:rsid w:val="003C6A21"/>
    <w:rsid w:val="003F4AF1"/>
    <w:rsid w:val="0040253D"/>
    <w:rsid w:val="00456A67"/>
    <w:rsid w:val="00460996"/>
    <w:rsid w:val="004621CC"/>
    <w:rsid w:val="00474B85"/>
    <w:rsid w:val="0048744B"/>
    <w:rsid w:val="00487A56"/>
    <w:rsid w:val="00495366"/>
    <w:rsid w:val="004F25AC"/>
    <w:rsid w:val="00544523"/>
    <w:rsid w:val="00553BD2"/>
    <w:rsid w:val="00560E47"/>
    <w:rsid w:val="00571C89"/>
    <w:rsid w:val="005754F8"/>
    <w:rsid w:val="005C438B"/>
    <w:rsid w:val="005C4D69"/>
    <w:rsid w:val="005D147A"/>
    <w:rsid w:val="005F6624"/>
    <w:rsid w:val="00601D28"/>
    <w:rsid w:val="0060372B"/>
    <w:rsid w:val="00633EA6"/>
    <w:rsid w:val="006849D9"/>
    <w:rsid w:val="00684D3F"/>
    <w:rsid w:val="00692785"/>
    <w:rsid w:val="00697D1D"/>
    <w:rsid w:val="006D04EB"/>
    <w:rsid w:val="006E1BD0"/>
    <w:rsid w:val="006E5C17"/>
    <w:rsid w:val="00714C76"/>
    <w:rsid w:val="00747E03"/>
    <w:rsid w:val="00755AA0"/>
    <w:rsid w:val="007731E1"/>
    <w:rsid w:val="007928B9"/>
    <w:rsid w:val="007B36AB"/>
    <w:rsid w:val="007B5285"/>
    <w:rsid w:val="007D2524"/>
    <w:rsid w:val="007E37F7"/>
    <w:rsid w:val="0083392A"/>
    <w:rsid w:val="00850AEC"/>
    <w:rsid w:val="00850E1D"/>
    <w:rsid w:val="00857230"/>
    <w:rsid w:val="00871556"/>
    <w:rsid w:val="00881221"/>
    <w:rsid w:val="00897809"/>
    <w:rsid w:val="008A1992"/>
    <w:rsid w:val="008C28D2"/>
    <w:rsid w:val="009042A5"/>
    <w:rsid w:val="009204D7"/>
    <w:rsid w:val="00922488"/>
    <w:rsid w:val="009267FE"/>
    <w:rsid w:val="0097491F"/>
    <w:rsid w:val="00980D98"/>
    <w:rsid w:val="00985615"/>
    <w:rsid w:val="009A35BC"/>
    <w:rsid w:val="00A03F99"/>
    <w:rsid w:val="00A16017"/>
    <w:rsid w:val="00A9026A"/>
    <w:rsid w:val="00A917AD"/>
    <w:rsid w:val="00AD2596"/>
    <w:rsid w:val="00AD58DA"/>
    <w:rsid w:val="00B06442"/>
    <w:rsid w:val="00B5103E"/>
    <w:rsid w:val="00B55385"/>
    <w:rsid w:val="00B56EFC"/>
    <w:rsid w:val="00B6221A"/>
    <w:rsid w:val="00B95F6F"/>
    <w:rsid w:val="00BE6729"/>
    <w:rsid w:val="00BF2DC9"/>
    <w:rsid w:val="00C100C9"/>
    <w:rsid w:val="00C335BB"/>
    <w:rsid w:val="00C455DA"/>
    <w:rsid w:val="00C72335"/>
    <w:rsid w:val="00C90719"/>
    <w:rsid w:val="00C97857"/>
    <w:rsid w:val="00CF5BCE"/>
    <w:rsid w:val="00D26011"/>
    <w:rsid w:val="00D36466"/>
    <w:rsid w:val="00D43B0B"/>
    <w:rsid w:val="00D51563"/>
    <w:rsid w:val="00D57B7F"/>
    <w:rsid w:val="00D65986"/>
    <w:rsid w:val="00D719A8"/>
    <w:rsid w:val="00D7357E"/>
    <w:rsid w:val="00D77A13"/>
    <w:rsid w:val="00DA0A27"/>
    <w:rsid w:val="00E46F15"/>
    <w:rsid w:val="00E471CF"/>
    <w:rsid w:val="00E62B90"/>
    <w:rsid w:val="00E646AE"/>
    <w:rsid w:val="00E767B9"/>
    <w:rsid w:val="00EA5BE8"/>
    <w:rsid w:val="00EC2932"/>
    <w:rsid w:val="00EF203D"/>
    <w:rsid w:val="00F03B3D"/>
    <w:rsid w:val="00F1089A"/>
    <w:rsid w:val="00F34901"/>
    <w:rsid w:val="00F40040"/>
    <w:rsid w:val="00F41EEF"/>
    <w:rsid w:val="00F47794"/>
    <w:rsid w:val="00F74180"/>
    <w:rsid w:val="00F91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2"/>
    </o:shapelayout>
  </w:shapeDefaults>
  <w:decimalSymbol w:val="."/>
  <w:listSeparator w:val=","/>
  <w14:docId w14:val="2C83050F"/>
  <w15:docId w15:val="{7E74CE39-13AC-4DCD-AF85-1903A3B1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EF203D"/>
    <w:pPr>
      <w:ind w:left="720"/>
      <w:contextualSpacing/>
    </w:pPr>
  </w:style>
  <w:style w:type="character" w:styleId="Hyperlink">
    <w:name w:val="Hyperlink"/>
    <w:basedOn w:val="DefaultParagraphFont"/>
    <w:uiPriority w:val="99"/>
    <w:unhideWhenUsed/>
    <w:rsid w:val="009267FE"/>
    <w:rPr>
      <w:color w:val="0000FF" w:themeColor="hyperlink"/>
      <w:u w:val="single"/>
    </w:rPr>
  </w:style>
  <w:style w:type="character" w:styleId="UnresolvedMention">
    <w:name w:val="Unresolved Mention"/>
    <w:basedOn w:val="DefaultParagraphFont"/>
    <w:uiPriority w:val="99"/>
    <w:semiHidden/>
    <w:unhideWhenUsed/>
    <w:rsid w:val="009267FE"/>
    <w:rPr>
      <w:color w:val="605E5C"/>
      <w:shd w:val="clear" w:color="auto" w:fill="E1DFDD"/>
    </w:rPr>
  </w:style>
  <w:style w:type="table" w:styleId="TableGrid">
    <w:name w:val="Table Grid"/>
    <w:basedOn w:val="TableNormal"/>
    <w:uiPriority w:val="59"/>
    <w:rsid w:val="00C90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50252">
      <w:bodyDiv w:val="1"/>
      <w:marLeft w:val="0"/>
      <w:marRight w:val="0"/>
      <w:marTop w:val="0"/>
      <w:marBottom w:val="0"/>
      <w:divBdr>
        <w:top w:val="none" w:sz="0" w:space="0" w:color="auto"/>
        <w:left w:val="none" w:sz="0" w:space="0" w:color="auto"/>
        <w:bottom w:val="none" w:sz="0" w:space="0" w:color="auto"/>
        <w:right w:val="none" w:sz="0" w:space="0" w:color="auto"/>
      </w:divBdr>
    </w:div>
    <w:div w:id="975111496">
      <w:bodyDiv w:val="1"/>
      <w:marLeft w:val="0"/>
      <w:marRight w:val="0"/>
      <w:marTop w:val="0"/>
      <w:marBottom w:val="0"/>
      <w:divBdr>
        <w:top w:val="none" w:sz="0" w:space="0" w:color="auto"/>
        <w:left w:val="none" w:sz="0" w:space="0" w:color="auto"/>
        <w:bottom w:val="none" w:sz="0" w:space="0" w:color="auto"/>
        <w:right w:val="none" w:sz="0" w:space="0" w:color="auto"/>
      </w:divBdr>
    </w:div>
    <w:div w:id="1624918211">
      <w:bodyDiv w:val="1"/>
      <w:marLeft w:val="0"/>
      <w:marRight w:val="0"/>
      <w:marTop w:val="0"/>
      <w:marBottom w:val="0"/>
      <w:divBdr>
        <w:top w:val="none" w:sz="0" w:space="0" w:color="auto"/>
        <w:left w:val="none" w:sz="0" w:space="0" w:color="auto"/>
        <w:bottom w:val="none" w:sz="0" w:space="0" w:color="auto"/>
        <w:right w:val="none" w:sz="0" w:space="0" w:color="auto"/>
      </w:divBdr>
    </w:div>
    <w:div w:id="1713532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kvoterportal.okelections.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kvoterportal.okelections.us/Home/ProcessMoreInfo"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5</Pages>
  <Words>2058</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Joel Thomas Siria</cp:lastModifiedBy>
  <cp:revision>148</cp:revision>
  <dcterms:created xsi:type="dcterms:W3CDTF">2024-07-21T22:46:00Z</dcterms:created>
  <dcterms:modified xsi:type="dcterms:W3CDTF">2024-08-07T15:31:00Z</dcterms:modified>
</cp:coreProperties>
</file>